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BA060" w14:textId="77777777" w:rsidR="00BA7584" w:rsidRPr="00933CAF" w:rsidRDefault="00F86EC2" w:rsidP="00BA7584">
      <w:pPr>
        <w:widowControl/>
        <w:suppressAutoHyphens/>
        <w:spacing w:after="0" w:line="240" w:lineRule="auto"/>
        <w:ind w:left="4820"/>
        <w:jc w:val="center"/>
        <w:outlineLvl w:val="0"/>
        <w:rPr>
          <w:rFonts w:ascii="Times New Roman" w:hAnsi="Times New Roman"/>
          <w:kern w:val="2"/>
          <w:sz w:val="28"/>
          <w:szCs w:val="28"/>
        </w:rPr>
      </w:pPr>
      <w:bookmarkStart w:id="0" w:name="_Toc116032502"/>
      <w:bookmarkStart w:id="1" w:name="_Toc116032510"/>
      <w:r>
        <w:rPr>
          <w:rFonts w:ascii="Times New Roman" w:hAnsi="Times New Roman"/>
          <w:kern w:val="2"/>
          <w:sz w:val="28"/>
          <w:szCs w:val="28"/>
        </w:rPr>
        <w:t xml:space="preserve">                                                        </w:t>
      </w:r>
      <w:r w:rsidR="00BA7584">
        <w:rPr>
          <w:rFonts w:ascii="Times New Roman" w:hAnsi="Times New Roman"/>
          <w:kern w:val="2"/>
          <w:sz w:val="28"/>
          <w:szCs w:val="28"/>
        </w:rPr>
        <w:t xml:space="preserve">                               </w:t>
      </w:r>
      <w:r w:rsidR="00BA7584" w:rsidRPr="00933CAF">
        <w:rPr>
          <w:rFonts w:ascii="Times New Roman" w:hAnsi="Times New Roman"/>
          <w:kern w:val="2"/>
          <w:sz w:val="28"/>
          <w:szCs w:val="28"/>
        </w:rPr>
        <w:t>УТВЕРЖДЕНА</w:t>
      </w:r>
    </w:p>
    <w:p w14:paraId="33544D48" w14:textId="77777777" w:rsidR="00BA7584" w:rsidRDefault="00BA7584" w:rsidP="00BA7584">
      <w:pPr>
        <w:widowControl/>
        <w:suppressAutoHyphens/>
        <w:spacing w:after="0" w:line="240" w:lineRule="auto"/>
        <w:ind w:left="4820"/>
        <w:jc w:val="center"/>
        <w:outlineLvl w:val="1"/>
        <w:rPr>
          <w:rFonts w:ascii="Times New Roman" w:hAnsi="Times New Roman"/>
          <w:kern w:val="2"/>
          <w:sz w:val="28"/>
          <w:szCs w:val="28"/>
        </w:rPr>
      </w:pPr>
      <w:r w:rsidRPr="00933CAF">
        <w:rPr>
          <w:rFonts w:ascii="Times New Roman" w:hAnsi="Times New Roman"/>
          <w:kern w:val="2"/>
          <w:sz w:val="28"/>
          <w:szCs w:val="28"/>
        </w:rPr>
        <w:t xml:space="preserve">приказом </w:t>
      </w:r>
      <w:r>
        <w:rPr>
          <w:rFonts w:ascii="Times New Roman" w:hAnsi="Times New Roman"/>
          <w:kern w:val="2"/>
          <w:sz w:val="28"/>
          <w:szCs w:val="28"/>
        </w:rPr>
        <w:t>директора</w:t>
      </w:r>
    </w:p>
    <w:p w14:paraId="442584CB" w14:textId="68EBAD71" w:rsidR="00BA7584" w:rsidRPr="00933CAF" w:rsidRDefault="00BA7584" w:rsidP="00BA7584">
      <w:pPr>
        <w:widowControl/>
        <w:suppressAutoHyphens/>
        <w:spacing w:after="0" w:line="240" w:lineRule="auto"/>
        <w:ind w:left="4820"/>
        <w:jc w:val="center"/>
        <w:outlineLvl w:val="1"/>
        <w:rPr>
          <w:rFonts w:ascii="Times New Roman" w:hAnsi="Times New Roman"/>
          <w:kern w:val="2"/>
          <w:sz w:val="28"/>
          <w:szCs w:val="28"/>
        </w:rPr>
      </w:pPr>
      <w:r>
        <w:rPr>
          <w:rFonts w:ascii="Times New Roman" w:hAnsi="Times New Roman"/>
          <w:kern w:val="2"/>
          <w:sz w:val="28"/>
          <w:szCs w:val="28"/>
        </w:rPr>
        <w:t xml:space="preserve"> МБОУ </w:t>
      </w:r>
      <w:r>
        <w:rPr>
          <w:rFonts w:ascii="Times New Roman" w:hAnsi="Times New Roman"/>
          <w:kern w:val="2"/>
          <w:sz w:val="28"/>
          <w:szCs w:val="28"/>
        </w:rPr>
        <w:t>ООШ с.Даниловка</w:t>
      </w:r>
    </w:p>
    <w:p w14:paraId="6E643E14" w14:textId="21A9710D" w:rsidR="00BA7584" w:rsidRPr="00933CAF" w:rsidRDefault="00BA7584" w:rsidP="00BA7584">
      <w:pPr>
        <w:widowControl/>
        <w:suppressAutoHyphens/>
        <w:spacing w:after="0" w:line="240" w:lineRule="auto"/>
        <w:ind w:left="4820"/>
        <w:jc w:val="center"/>
        <w:outlineLvl w:val="1"/>
        <w:rPr>
          <w:rFonts w:ascii="Times New Roman" w:hAnsi="Times New Roman"/>
          <w:kern w:val="2"/>
          <w:sz w:val="28"/>
          <w:szCs w:val="28"/>
        </w:rPr>
      </w:pPr>
      <w:r w:rsidRPr="00933CAF">
        <w:rPr>
          <w:rFonts w:ascii="Times New Roman" w:hAnsi="Times New Roman"/>
          <w:kern w:val="2"/>
          <w:sz w:val="28"/>
          <w:szCs w:val="28"/>
        </w:rPr>
        <w:t>от « _</w:t>
      </w:r>
      <w:r>
        <w:rPr>
          <w:rFonts w:ascii="Times New Roman" w:hAnsi="Times New Roman"/>
          <w:kern w:val="2"/>
          <w:sz w:val="28"/>
          <w:szCs w:val="28"/>
        </w:rPr>
        <w:t>31</w:t>
      </w:r>
      <w:r w:rsidRPr="00933CAF">
        <w:rPr>
          <w:rFonts w:ascii="Times New Roman" w:hAnsi="Times New Roman"/>
          <w:kern w:val="2"/>
          <w:sz w:val="28"/>
          <w:szCs w:val="28"/>
        </w:rPr>
        <w:t>__ »</w:t>
      </w:r>
      <w:r>
        <w:rPr>
          <w:rFonts w:ascii="Times New Roman" w:hAnsi="Times New Roman"/>
          <w:kern w:val="2"/>
          <w:sz w:val="28"/>
          <w:szCs w:val="28"/>
        </w:rPr>
        <w:t>августа</w:t>
      </w:r>
      <w:r w:rsidRPr="00933CAF">
        <w:rPr>
          <w:rFonts w:ascii="Times New Roman" w:hAnsi="Times New Roman"/>
          <w:kern w:val="2"/>
          <w:sz w:val="28"/>
          <w:szCs w:val="28"/>
        </w:rPr>
        <w:t xml:space="preserve"> 202</w:t>
      </w:r>
      <w:r>
        <w:rPr>
          <w:rFonts w:ascii="Times New Roman" w:hAnsi="Times New Roman"/>
          <w:kern w:val="2"/>
          <w:sz w:val="28"/>
          <w:szCs w:val="28"/>
        </w:rPr>
        <w:t>3</w:t>
      </w:r>
      <w:r w:rsidRPr="00933CAF">
        <w:rPr>
          <w:rFonts w:ascii="Times New Roman" w:hAnsi="Times New Roman"/>
          <w:kern w:val="2"/>
          <w:sz w:val="28"/>
          <w:szCs w:val="28"/>
        </w:rPr>
        <w:t xml:space="preserve"> г. № </w:t>
      </w:r>
      <w:r>
        <w:rPr>
          <w:rFonts w:ascii="Times New Roman" w:hAnsi="Times New Roman"/>
          <w:kern w:val="2"/>
          <w:sz w:val="28"/>
          <w:szCs w:val="28"/>
        </w:rPr>
        <w:t>73/3-Д</w:t>
      </w:r>
    </w:p>
    <w:p w14:paraId="16AE7968" w14:textId="77777777" w:rsidR="00BA7584" w:rsidRPr="00933CAF" w:rsidRDefault="00BA7584" w:rsidP="00BA7584">
      <w:pPr>
        <w:widowControl/>
        <w:suppressAutoHyphens/>
        <w:spacing w:after="0" w:line="240" w:lineRule="auto"/>
        <w:ind w:left="4820"/>
        <w:jc w:val="center"/>
        <w:outlineLvl w:val="0"/>
        <w:rPr>
          <w:rFonts w:ascii="Times New Roman" w:hAnsi="Times New Roman"/>
          <w:kern w:val="2"/>
          <w:sz w:val="28"/>
          <w:szCs w:val="28"/>
        </w:rPr>
      </w:pPr>
    </w:p>
    <w:p w14:paraId="3E74533D" w14:textId="77777777" w:rsidR="00BA7584" w:rsidRPr="00933CAF" w:rsidRDefault="00BA7584" w:rsidP="00BA7584">
      <w:pPr>
        <w:widowControl/>
        <w:suppressAutoHyphens/>
        <w:spacing w:after="0" w:line="240" w:lineRule="auto"/>
        <w:ind w:left="4820"/>
        <w:jc w:val="center"/>
        <w:outlineLvl w:val="0"/>
        <w:rPr>
          <w:rFonts w:ascii="Times New Roman" w:hAnsi="Times New Roman"/>
          <w:kern w:val="2"/>
          <w:sz w:val="28"/>
          <w:szCs w:val="28"/>
        </w:rPr>
      </w:pPr>
    </w:p>
    <w:p w14:paraId="7DE65ED5" w14:textId="0FAA1771" w:rsidR="00F86EC2" w:rsidRDefault="00F86EC2" w:rsidP="00BA7584">
      <w:pPr>
        <w:widowControl/>
        <w:suppressAutoHyphens/>
        <w:spacing w:after="0" w:line="240" w:lineRule="auto"/>
        <w:jc w:val="both"/>
        <w:outlineLvl w:val="0"/>
        <w:rPr>
          <w:rFonts w:ascii="Times New Roman" w:hAnsi="Times New Roman"/>
          <w:kern w:val="2"/>
          <w:sz w:val="28"/>
          <w:szCs w:val="28"/>
        </w:rPr>
      </w:pPr>
    </w:p>
    <w:p w14:paraId="09D10CCA" w14:textId="77777777" w:rsidR="00FA35A8" w:rsidRPr="00933CAF" w:rsidRDefault="00FA35A8" w:rsidP="00CD117B">
      <w:pPr>
        <w:widowControl/>
        <w:suppressAutoHyphens/>
        <w:spacing w:after="0" w:line="240" w:lineRule="auto"/>
        <w:outlineLvl w:val="0"/>
        <w:rPr>
          <w:rFonts w:ascii="Times New Roman" w:hAnsi="Times New Roman"/>
          <w:kern w:val="2"/>
          <w:sz w:val="28"/>
          <w:szCs w:val="28"/>
        </w:rPr>
      </w:pPr>
    </w:p>
    <w:bookmarkEnd w:id="0"/>
    <w:p w14:paraId="33E45B27" w14:textId="77777777" w:rsidR="00E874C3" w:rsidRPr="00933CAF" w:rsidRDefault="00E874C3" w:rsidP="00E874C3">
      <w:pPr>
        <w:numPr>
          <w:ilvl w:val="0"/>
          <w:numId w:val="2"/>
        </w:numPr>
        <w:spacing w:after="0" w:line="240" w:lineRule="auto"/>
        <w:jc w:val="center"/>
        <w:rPr>
          <w:rFonts w:ascii="Times New Roman" w:hAnsi="Times New Roman"/>
          <w:b/>
          <w:sz w:val="28"/>
          <w:szCs w:val="28"/>
        </w:rPr>
      </w:pPr>
      <w:r w:rsidRPr="00933CAF">
        <w:rPr>
          <w:rFonts w:ascii="Times New Roman" w:hAnsi="Times New Roman"/>
          <w:b/>
          <w:sz w:val="28"/>
          <w:szCs w:val="28"/>
        </w:rPr>
        <w:t>Общие положения</w:t>
      </w:r>
    </w:p>
    <w:p w14:paraId="5A89C2BB" w14:textId="77777777" w:rsidR="00E874C3" w:rsidRPr="00933CAF" w:rsidRDefault="00E874C3" w:rsidP="00E874C3">
      <w:pPr>
        <w:spacing w:after="0" w:line="240" w:lineRule="auto"/>
        <w:ind w:left="1080"/>
        <w:rPr>
          <w:rFonts w:ascii="Times New Roman" w:hAnsi="Times New Roman"/>
          <w:b/>
          <w:sz w:val="28"/>
          <w:szCs w:val="28"/>
        </w:rPr>
      </w:pPr>
    </w:p>
    <w:p w14:paraId="7200586C" w14:textId="77777777" w:rsidR="00E874C3" w:rsidRPr="00933CAF" w:rsidRDefault="00E874C3" w:rsidP="00E874C3">
      <w:pPr>
        <w:spacing w:after="0" w:line="355" w:lineRule="auto"/>
        <w:ind w:firstLine="709"/>
        <w:jc w:val="both"/>
        <w:rPr>
          <w:rFonts w:ascii="Times New Roman" w:hAnsi="Times New Roman"/>
          <w:sz w:val="28"/>
        </w:rPr>
      </w:pPr>
      <w:r w:rsidRPr="00933CAF">
        <w:rPr>
          <w:rFonts w:ascii="Times New Roman" w:eastAsia="SchoolBookSanPin" w:hAnsi="Times New Roman"/>
          <w:sz w:val="28"/>
          <w:szCs w:val="28"/>
        </w:rPr>
        <w:t>1. </w:t>
      </w:r>
      <w:r w:rsidR="00074669">
        <w:rPr>
          <w:rFonts w:ascii="Times New Roman" w:eastAsia="SchoolBookSanPin" w:hAnsi="Times New Roman"/>
          <w:sz w:val="28"/>
          <w:szCs w:val="28"/>
        </w:rPr>
        <w:t>Основная</w:t>
      </w:r>
      <w:r w:rsidRPr="00933CAF">
        <w:rPr>
          <w:rFonts w:ascii="Times New Roman" w:eastAsia="SchoolBookSanPin" w:hAnsi="Times New Roman"/>
          <w:sz w:val="28"/>
          <w:szCs w:val="28"/>
        </w:rPr>
        <w:t xml:space="preserve"> образовательная программа начального общего образования (далее </w:t>
      </w:r>
      <w:r w:rsidR="00A670D7"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74669">
        <w:rPr>
          <w:rFonts w:ascii="Times New Roman" w:eastAsia="SchoolBookSanPin" w:hAnsi="Times New Roman"/>
          <w:sz w:val="28"/>
          <w:szCs w:val="28"/>
        </w:rPr>
        <w:t>О</w:t>
      </w:r>
      <w:r w:rsidRPr="00933CAF">
        <w:rPr>
          <w:rFonts w:ascii="Times New Roman" w:eastAsia="SchoolBookSanPin" w:hAnsi="Times New Roman"/>
          <w:sz w:val="28"/>
          <w:szCs w:val="28"/>
        </w:rPr>
        <w:t xml:space="preserve">ОП НОО) разработана в соответствии </w:t>
      </w:r>
      <w:r w:rsidRPr="00933CAF">
        <w:rPr>
          <w:rFonts w:ascii="Times New Roman" w:hAnsi="Times New Roman"/>
          <w:spacing w:val="-4"/>
          <w:sz w:val="28"/>
          <w:szCs w:val="28"/>
        </w:rPr>
        <w:t xml:space="preserve">с </w:t>
      </w:r>
      <w:r w:rsidRPr="00933CAF">
        <w:rPr>
          <w:rFonts w:ascii="Times New Roman" w:hAnsi="Times New Roman"/>
          <w:sz w:val="28"/>
        </w:rPr>
        <w:t xml:space="preserve">Порядком </w:t>
      </w:r>
      <w:r w:rsidRPr="00933CAF">
        <w:rPr>
          <w:rFonts w:ascii="Times New Roman" w:hAnsi="Times New Roman"/>
          <w:spacing w:val="-4"/>
          <w:sz w:val="28"/>
          <w:szCs w:val="28"/>
        </w:rPr>
        <w:t>разработки</w:t>
      </w:r>
      <w:r w:rsidR="00933CAF" w:rsidRPr="00933CAF">
        <w:rPr>
          <w:rFonts w:ascii="Times New Roman" w:hAnsi="Times New Roman"/>
          <w:spacing w:val="-4"/>
          <w:sz w:val="28"/>
          <w:szCs w:val="28"/>
        </w:rPr>
        <w:t xml:space="preserve"> </w:t>
      </w:r>
      <w:r w:rsidRPr="00933CAF">
        <w:rPr>
          <w:rFonts w:ascii="Times New Roman" w:hAnsi="Times New Roman"/>
          <w:spacing w:val="-4"/>
          <w:sz w:val="28"/>
          <w:szCs w:val="28"/>
        </w:rPr>
        <w:t>и утверждения федеральных основных общеобразовательных программ</w:t>
      </w:r>
      <w:r w:rsidRPr="00933CAF">
        <w:rPr>
          <w:rFonts w:ascii="Times New Roman" w:hAnsi="Times New Roman"/>
          <w:sz w:val="28"/>
        </w:rPr>
        <w:t>, утвержд</w:t>
      </w:r>
      <w:r w:rsidR="008D2CBE" w:rsidRPr="00933CAF">
        <w:rPr>
          <w:rFonts w:ascii="Times New Roman" w:hAnsi="Times New Roman"/>
          <w:sz w:val="28"/>
        </w:rPr>
        <w:t>ё</w:t>
      </w:r>
      <w:r w:rsidRPr="00933CAF">
        <w:rPr>
          <w:rFonts w:ascii="Times New Roman" w:hAnsi="Times New Roman"/>
          <w:sz w:val="28"/>
        </w:rPr>
        <w:t>нным приказом Министерства просвещения Российской Федерации</w:t>
      </w:r>
      <w:r w:rsidR="00933CAF" w:rsidRPr="00933CAF">
        <w:rPr>
          <w:rFonts w:ascii="Times New Roman" w:hAnsi="Times New Roman"/>
          <w:sz w:val="28"/>
        </w:rPr>
        <w:t xml:space="preserve"> </w:t>
      </w:r>
      <w:r w:rsidRPr="00933CAF">
        <w:rPr>
          <w:rFonts w:ascii="Times New Roman" w:hAnsi="Times New Roman"/>
          <w:sz w:val="28"/>
        </w:rPr>
        <w:t>от 30 сентября 2022 г. № 874 (зарегистрирован Министерством юстиции Российской Федерации 2 ноября 2022 г., регистрационный № 70809).</w:t>
      </w:r>
    </w:p>
    <w:p w14:paraId="124D14EF"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hAnsi="Times New Roman"/>
          <w:sz w:val="28"/>
        </w:rPr>
        <w:t xml:space="preserve">2. Содержание </w:t>
      </w:r>
      <w:r w:rsidR="00074669">
        <w:rPr>
          <w:rFonts w:ascii="Times New Roman" w:hAnsi="Times New Roman"/>
          <w:sz w:val="28"/>
        </w:rPr>
        <w:t>О</w:t>
      </w:r>
      <w:r w:rsidRPr="00933CAF">
        <w:rPr>
          <w:rFonts w:ascii="Times New Roman" w:hAnsi="Times New Roman"/>
          <w:sz w:val="28"/>
        </w:rPr>
        <w:t xml:space="preserve">ОП НОО представлено </w:t>
      </w:r>
      <w:r w:rsidRPr="00933CAF">
        <w:rPr>
          <w:rFonts w:ascii="Times New Roman" w:eastAsia="SchoolBookSanPin" w:hAnsi="Times New Roman"/>
          <w:sz w:val="28"/>
          <w:szCs w:val="28"/>
        </w:rPr>
        <w:t>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w:t>
      </w:r>
      <w:r w:rsidR="006C4779" w:rsidRPr="00933CAF">
        <w:rPr>
          <w:rFonts w:ascii="Times New Roman" w:eastAsia="SchoolBookSanPin" w:hAnsi="Times New Roman"/>
          <w:sz w:val="28"/>
          <w:szCs w:val="28"/>
        </w:rPr>
        <w:t>бъём</w:t>
      </w:r>
      <w:r w:rsidRPr="00933CAF">
        <w:rPr>
          <w:rFonts w:ascii="Times New Roman" w:eastAsia="SchoolBookSanPin" w:hAnsi="Times New Roman"/>
          <w:sz w:val="28"/>
          <w:szCs w:val="28"/>
        </w:rPr>
        <w:t xml:space="preserve"> и содержание образования уровня начального общего образования, планируемые результаты освоения образовательной программы</w:t>
      </w:r>
      <w:r w:rsidRPr="00933CAF">
        <w:rPr>
          <w:rStyle w:val="af6"/>
          <w:rFonts w:ascii="Times New Roman" w:eastAsia="SchoolBookSanPin" w:hAnsi="Times New Roman"/>
          <w:sz w:val="28"/>
          <w:szCs w:val="28"/>
        </w:rPr>
        <w:footnoteReference w:id="1"/>
      </w:r>
      <w:r w:rsidRPr="00933CAF">
        <w:rPr>
          <w:rFonts w:ascii="Times New Roman" w:eastAsia="SchoolBookSanPin" w:hAnsi="Times New Roman"/>
          <w:sz w:val="28"/>
          <w:szCs w:val="28"/>
        </w:rPr>
        <w:t>.</w:t>
      </w:r>
    </w:p>
    <w:p w14:paraId="3228C54E" w14:textId="0F7197C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3. </w:t>
      </w:r>
      <w:r w:rsidR="00074669">
        <w:rPr>
          <w:rFonts w:ascii="Times New Roman" w:eastAsia="SchoolBookSanPin" w:hAnsi="Times New Roman"/>
          <w:sz w:val="28"/>
          <w:szCs w:val="28"/>
        </w:rPr>
        <w:t xml:space="preserve">МБОУ </w:t>
      </w:r>
      <w:r w:rsidR="00704194">
        <w:rPr>
          <w:rFonts w:ascii="Times New Roman" w:eastAsia="SchoolBookSanPin" w:hAnsi="Times New Roman"/>
          <w:sz w:val="28"/>
          <w:szCs w:val="28"/>
        </w:rPr>
        <w:t>ООШ с.Даниловка</w:t>
      </w:r>
      <w:r w:rsidRPr="00933CAF">
        <w:rPr>
          <w:rFonts w:ascii="Times New Roman" w:eastAsia="SchoolBookSanPin" w:hAnsi="Times New Roman"/>
          <w:sz w:val="28"/>
          <w:szCs w:val="28"/>
        </w:rPr>
        <w:t xml:space="preserve"> разраб</w:t>
      </w:r>
      <w:r w:rsidR="00DC1F39">
        <w:rPr>
          <w:rFonts w:ascii="Times New Roman" w:eastAsia="SchoolBookSanPin" w:hAnsi="Times New Roman"/>
          <w:sz w:val="28"/>
          <w:szCs w:val="28"/>
        </w:rPr>
        <w:t>о</w:t>
      </w:r>
      <w:r w:rsidRPr="00933CAF">
        <w:rPr>
          <w:rFonts w:ascii="Times New Roman" w:eastAsia="SchoolBookSanPin" w:hAnsi="Times New Roman"/>
          <w:sz w:val="28"/>
          <w:szCs w:val="28"/>
        </w:rPr>
        <w:t>та</w:t>
      </w:r>
      <w:r w:rsidR="00074669">
        <w:rPr>
          <w:rFonts w:ascii="Times New Roman" w:eastAsia="SchoolBookSanPin" w:hAnsi="Times New Roman"/>
          <w:sz w:val="28"/>
          <w:szCs w:val="28"/>
        </w:rPr>
        <w:t>ла</w:t>
      </w:r>
      <w:r w:rsidRPr="00933CAF">
        <w:rPr>
          <w:rFonts w:ascii="Times New Roman" w:eastAsia="SchoolBookSanPin" w:hAnsi="Times New Roman"/>
          <w:sz w:val="28"/>
          <w:szCs w:val="28"/>
        </w:rPr>
        <w:t xml:space="preserve"> основную образовательную программу начального общего образования (далее соответственно – образовательная организация,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(далее – ФГОС НОО). При этом содержание и планируемые результаты разработанной образовательной организацией ООП НОО должны быть не ниже соответствующих </w:t>
      </w:r>
      <w:r w:rsidRPr="00933CAF">
        <w:rPr>
          <w:rFonts w:ascii="Times New Roman" w:eastAsia="SchoolBookSanPin" w:hAnsi="Times New Roman"/>
          <w:sz w:val="28"/>
          <w:szCs w:val="28"/>
        </w:rPr>
        <w:lastRenderedPageBreak/>
        <w:t xml:space="preserve">содержания и планируемых результатов </w:t>
      </w:r>
      <w:r w:rsidR="00074669">
        <w:rPr>
          <w:rFonts w:ascii="Times New Roman" w:eastAsia="SchoolBookSanPin" w:hAnsi="Times New Roman"/>
          <w:sz w:val="28"/>
          <w:szCs w:val="28"/>
        </w:rPr>
        <w:t>ООП НОО</w:t>
      </w:r>
      <w:r w:rsidRPr="00933CAF">
        <w:rPr>
          <w:rStyle w:val="af6"/>
          <w:rFonts w:ascii="Times New Roman" w:eastAsia="SchoolBookSanPin" w:hAnsi="Times New Roman"/>
          <w:sz w:val="28"/>
          <w:szCs w:val="28"/>
        </w:rPr>
        <w:footnoteReference w:id="2"/>
      </w:r>
      <w:r w:rsidRPr="00933CAF">
        <w:rPr>
          <w:rFonts w:ascii="Times New Roman" w:eastAsia="SchoolBookSanPin" w:hAnsi="Times New Roman"/>
          <w:sz w:val="28"/>
          <w:szCs w:val="28"/>
        </w:rPr>
        <w:t>.</w:t>
      </w:r>
    </w:p>
    <w:p w14:paraId="612608D1"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933CAF">
        <w:rPr>
          <w:rStyle w:val="af6"/>
          <w:rFonts w:ascii="Times New Roman" w:eastAsia="SchoolBookSanPin" w:hAnsi="Times New Roman"/>
          <w:sz w:val="28"/>
          <w:szCs w:val="28"/>
        </w:rPr>
        <w:footnoteReference w:id="3"/>
      </w:r>
      <w:r w:rsidRPr="00933CAF">
        <w:rPr>
          <w:rFonts w:ascii="Times New Roman" w:eastAsia="SchoolBookSanPin" w:hAnsi="Times New Roman"/>
          <w:sz w:val="28"/>
          <w:szCs w:val="28"/>
        </w:rPr>
        <w:t xml:space="preserve">. </w:t>
      </w:r>
    </w:p>
    <w:p w14:paraId="0B2D1EB5"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5. 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включает три раздела: целевой, содержательный, организационный</w:t>
      </w:r>
      <w:r w:rsidRPr="00933CAF">
        <w:rPr>
          <w:rStyle w:val="af6"/>
          <w:rFonts w:ascii="Times New Roman" w:eastAsia="SchoolBookSanPin" w:hAnsi="Times New Roman"/>
          <w:sz w:val="28"/>
          <w:szCs w:val="28"/>
        </w:rPr>
        <w:footnoteReference w:id="4"/>
      </w:r>
      <w:r w:rsidRPr="00933CAF">
        <w:rPr>
          <w:rFonts w:ascii="Times New Roman" w:eastAsia="SchoolBookSanPin" w:hAnsi="Times New Roman"/>
          <w:sz w:val="28"/>
          <w:szCs w:val="28"/>
        </w:rPr>
        <w:t>.</w:t>
      </w:r>
    </w:p>
    <w:p w14:paraId="5CFFC4FE"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6. Целевой раздел определяет общее назначение, цели, задачи и планируемые результаты реализации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а также способы определения достижения этих целей и результатов</w:t>
      </w:r>
      <w:r w:rsidRPr="00933CAF">
        <w:rPr>
          <w:rStyle w:val="af6"/>
          <w:rFonts w:ascii="Times New Roman" w:eastAsia="SchoolBookSanPin" w:hAnsi="Times New Roman"/>
          <w:sz w:val="28"/>
          <w:szCs w:val="28"/>
        </w:rPr>
        <w:footnoteReference w:id="5"/>
      </w:r>
      <w:r w:rsidRPr="00933CAF">
        <w:rPr>
          <w:rFonts w:ascii="Times New Roman" w:eastAsia="SchoolBookSanPin" w:hAnsi="Times New Roman"/>
          <w:sz w:val="28"/>
          <w:szCs w:val="28"/>
        </w:rPr>
        <w:t>.</w:t>
      </w:r>
    </w:p>
    <w:p w14:paraId="5B3529CD"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7. Целевой раздел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включает:</w:t>
      </w:r>
    </w:p>
    <w:p w14:paraId="21917C09"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пояснительную записку;</w:t>
      </w:r>
    </w:p>
    <w:p w14:paraId="65502196"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планируемые результаты освоения обучающимися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w:t>
      </w:r>
    </w:p>
    <w:p w14:paraId="4E2559CC"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xml:space="preserve">систему оценки достижения планируемых результатов освоения </w:t>
      </w:r>
      <w:r w:rsidR="00074669">
        <w:rPr>
          <w:rFonts w:ascii="Times New Roman" w:eastAsia="SchoolBookSanPin" w:hAnsi="Times New Roman"/>
          <w:sz w:val="28"/>
          <w:szCs w:val="28"/>
        </w:rPr>
        <w:t>ООП НОО</w:t>
      </w:r>
      <w:r w:rsidRPr="00933CAF">
        <w:rPr>
          <w:rStyle w:val="af6"/>
          <w:rFonts w:ascii="Times New Roman" w:eastAsia="SchoolBookSanPin" w:hAnsi="Times New Roman"/>
          <w:sz w:val="28"/>
          <w:szCs w:val="28"/>
        </w:rPr>
        <w:footnoteReference w:id="6"/>
      </w:r>
      <w:r w:rsidRPr="00933CAF">
        <w:rPr>
          <w:rFonts w:ascii="Times New Roman" w:eastAsia="SchoolBookSanPin" w:hAnsi="Times New Roman"/>
          <w:sz w:val="28"/>
          <w:szCs w:val="28"/>
        </w:rPr>
        <w:t>.</w:t>
      </w:r>
    </w:p>
    <w:p w14:paraId="09F2CCF1"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8. Пояснительная записка целевого раздела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раскрывает:</w:t>
      </w:r>
    </w:p>
    <w:p w14:paraId="42ACE742"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цели реализации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конкретизированные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требованиями ФГОС НОО к результатам освоения обучающимися программы начального общего образования;</w:t>
      </w:r>
    </w:p>
    <w:p w14:paraId="7E30A12B"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принципы формирования и механизмы реализации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в том числе посредством реализации индивидуальных учебных планов;</w:t>
      </w:r>
    </w:p>
    <w:p w14:paraId="2AA3F8CA"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общую характеристику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w:t>
      </w:r>
    </w:p>
    <w:p w14:paraId="6F8C351F"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9. Содержательный раздел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включает следующие программы, ориентированные на достижение предметных, метапредметных и личностных результатов:</w:t>
      </w:r>
    </w:p>
    <w:p w14:paraId="70DEDAFF"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рабочие программы учебных предметов;</w:t>
      </w:r>
    </w:p>
    <w:p w14:paraId="308468D7"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программу формирования универсальных учебных действий у обучающихся</w:t>
      </w:r>
      <w:r w:rsidRPr="00933CAF">
        <w:rPr>
          <w:rStyle w:val="af6"/>
          <w:rFonts w:ascii="Times New Roman" w:eastAsia="SchoolBookSanPin" w:hAnsi="Times New Roman"/>
          <w:sz w:val="28"/>
          <w:szCs w:val="28"/>
        </w:rPr>
        <w:footnoteReference w:id="7"/>
      </w:r>
      <w:r w:rsidRPr="00933CAF">
        <w:rPr>
          <w:rFonts w:ascii="Times New Roman" w:eastAsia="SchoolBookSanPin" w:hAnsi="Times New Roman"/>
          <w:sz w:val="28"/>
          <w:szCs w:val="28"/>
        </w:rPr>
        <w:t>;</w:t>
      </w:r>
    </w:p>
    <w:p w14:paraId="62B6D1DA"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рабочую программу воспитания.</w:t>
      </w:r>
    </w:p>
    <w:p w14:paraId="1A9D788E" w14:textId="77777777" w:rsidR="00E874C3" w:rsidRPr="00933CAF" w:rsidRDefault="00074669" w:rsidP="00CB2BDA">
      <w:pPr>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 Р</w:t>
      </w:r>
      <w:r w:rsidR="00E874C3" w:rsidRPr="00933CAF">
        <w:rPr>
          <w:rFonts w:ascii="Times New Roman" w:eastAsia="SchoolBookSanPin" w:hAnsi="Times New Roman"/>
          <w:sz w:val="28"/>
          <w:szCs w:val="28"/>
        </w:rPr>
        <w:t xml:space="preserve">абочие программы учебных предметов обеспечивают достижение планируемых результатов освоения </w:t>
      </w:r>
      <w:r>
        <w:rPr>
          <w:rFonts w:ascii="Times New Roman" w:eastAsia="SchoolBookSanPin" w:hAnsi="Times New Roman"/>
          <w:sz w:val="28"/>
          <w:szCs w:val="28"/>
        </w:rPr>
        <w:t>ООП НОО</w:t>
      </w:r>
      <w:r w:rsidR="00E874C3" w:rsidRPr="00933CAF">
        <w:rPr>
          <w:rFonts w:ascii="Times New Roman" w:eastAsia="SchoolBookSanPin" w:hAnsi="Times New Roman"/>
          <w:sz w:val="28"/>
          <w:szCs w:val="28"/>
        </w:rPr>
        <w:t xml:space="preserve"> и разработаны</w:t>
      </w:r>
      <w:r w:rsidR="00933CAF" w:rsidRPr="00933CAF">
        <w:rPr>
          <w:rFonts w:ascii="Times New Roman" w:eastAsia="SchoolBookSanPin" w:hAnsi="Times New Roman"/>
          <w:sz w:val="28"/>
          <w:szCs w:val="28"/>
        </w:rPr>
        <w:t xml:space="preserve"> </w:t>
      </w:r>
      <w:r w:rsidR="00E874C3" w:rsidRPr="00933CAF">
        <w:rPr>
          <w:rFonts w:ascii="Times New Roman" w:eastAsia="SchoolBookSanPin" w:hAnsi="Times New Roman"/>
          <w:sz w:val="28"/>
          <w:szCs w:val="28"/>
        </w:rPr>
        <w:t>на основе требований ФГОС НОО к результатам освоения программы начального общего образования.</w:t>
      </w:r>
    </w:p>
    <w:p w14:paraId="2626A9B1"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11. Программа формирования универсальных учебных действий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у обучающихся содержит:</w:t>
      </w:r>
    </w:p>
    <w:p w14:paraId="3448B76E"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14:paraId="64B1BF6A" w14:textId="77777777" w:rsidR="00E874C3" w:rsidRPr="00933CAF" w:rsidRDefault="00E874C3" w:rsidP="00CB2BDA">
      <w:pPr>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характеристики регулятивных, познавательных, коммуникативных универсальных учебных действий обучающихся</w:t>
      </w:r>
      <w:r w:rsidRPr="00933CAF">
        <w:rPr>
          <w:rStyle w:val="af6"/>
          <w:rFonts w:ascii="Times New Roman" w:eastAsia="SchoolBookSanPin" w:hAnsi="Times New Roman"/>
          <w:sz w:val="28"/>
          <w:szCs w:val="28"/>
        </w:rPr>
        <w:footnoteReference w:id="8"/>
      </w:r>
      <w:r w:rsidRPr="00933CAF">
        <w:rPr>
          <w:rFonts w:ascii="Times New Roman" w:eastAsia="SchoolBookSanPin" w:hAnsi="Times New Roman"/>
          <w:sz w:val="28"/>
          <w:szCs w:val="28"/>
        </w:rPr>
        <w:t>.</w:t>
      </w:r>
    </w:p>
    <w:p w14:paraId="12093827" w14:textId="77777777" w:rsidR="00E874C3" w:rsidRPr="00933CAF" w:rsidRDefault="00E874C3" w:rsidP="00CB2BDA">
      <w:pPr>
        <w:spacing w:after="0" w:line="348"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12. Сформированность универсальных учебных действий у обучающихся определяется на этапе завершения ими освоения программы начального общего </w:t>
      </w:r>
      <w:r w:rsidRPr="00933CAF">
        <w:rPr>
          <w:rFonts w:ascii="Times New Roman" w:eastAsia="SchoolBookSanPin" w:hAnsi="Times New Roman"/>
          <w:sz w:val="28"/>
          <w:szCs w:val="28"/>
        </w:rPr>
        <w:lastRenderedPageBreak/>
        <w:t>образования</w:t>
      </w:r>
      <w:r w:rsidRPr="00933CAF">
        <w:rPr>
          <w:rStyle w:val="af6"/>
          <w:rFonts w:ascii="Times New Roman" w:eastAsia="SchoolBookSanPin" w:hAnsi="Times New Roman"/>
          <w:sz w:val="28"/>
          <w:szCs w:val="28"/>
        </w:rPr>
        <w:footnoteReference w:id="9"/>
      </w:r>
      <w:r w:rsidRPr="00933CAF">
        <w:rPr>
          <w:rFonts w:ascii="Times New Roman" w:eastAsia="SchoolBookSanPin" w:hAnsi="Times New Roman"/>
          <w:sz w:val="28"/>
          <w:szCs w:val="28"/>
        </w:rPr>
        <w:t>.</w:t>
      </w:r>
    </w:p>
    <w:p w14:paraId="06BBE033" w14:textId="77777777" w:rsidR="00E874C3" w:rsidRPr="00933CAF" w:rsidRDefault="00E874C3" w:rsidP="00CB2BDA">
      <w:pPr>
        <w:spacing w:after="0" w:line="348"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13. </w:t>
      </w:r>
      <w:r w:rsidR="00074669">
        <w:rPr>
          <w:rFonts w:ascii="Times New Roman" w:eastAsia="SchoolBookSanPin" w:hAnsi="Times New Roman"/>
          <w:sz w:val="28"/>
          <w:szCs w:val="28"/>
        </w:rPr>
        <w:t>Р</w:t>
      </w:r>
      <w:r w:rsidRPr="00933CAF">
        <w:rPr>
          <w:rFonts w:ascii="Times New Roman" w:eastAsia="SchoolBookSanPin" w:hAnsi="Times New Roman"/>
          <w:sz w:val="28"/>
          <w:szCs w:val="28"/>
        </w:rPr>
        <w:t>абочая программа воспитания направлена на сохранение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укрепление традиционных российских духовно-нравственных ценностей,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33CAF">
        <w:rPr>
          <w:rStyle w:val="af6"/>
          <w:rFonts w:ascii="Times New Roman" w:eastAsia="SchoolBookSanPin" w:hAnsi="Times New Roman"/>
          <w:sz w:val="28"/>
          <w:szCs w:val="28"/>
        </w:rPr>
        <w:footnoteReference w:id="10"/>
      </w:r>
    </w:p>
    <w:p w14:paraId="7094C88F" w14:textId="77777777" w:rsidR="00E874C3" w:rsidRPr="00933CAF" w:rsidRDefault="00E874C3" w:rsidP="00CB2BDA">
      <w:pPr>
        <w:spacing w:after="0" w:line="348"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14. </w:t>
      </w:r>
      <w:r w:rsidR="00074669">
        <w:rPr>
          <w:rFonts w:ascii="Times New Roman" w:eastAsia="SchoolBookSanPin" w:hAnsi="Times New Roman"/>
          <w:sz w:val="28"/>
          <w:szCs w:val="28"/>
        </w:rPr>
        <w:t>Р</w:t>
      </w:r>
      <w:r w:rsidRPr="00933CAF">
        <w:rPr>
          <w:rFonts w:ascii="Times New Roman" w:eastAsia="SchoolBookSanPin" w:hAnsi="Times New Roman"/>
          <w:sz w:val="28"/>
          <w:szCs w:val="28"/>
        </w:rPr>
        <w:t>абочая программа воспитания направлена на развитие личности обучающихся, в том числе укрепление психического здоровья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физическое воспитание, достижение ими результатов освоения программы начального общего образования</w:t>
      </w:r>
      <w:r w:rsidRPr="00933CAF">
        <w:rPr>
          <w:rStyle w:val="af6"/>
          <w:rFonts w:ascii="Times New Roman" w:eastAsia="SchoolBookSanPin" w:hAnsi="Times New Roman"/>
          <w:sz w:val="28"/>
          <w:szCs w:val="28"/>
        </w:rPr>
        <w:footnoteReference w:id="11"/>
      </w:r>
      <w:r w:rsidRPr="00933CAF">
        <w:rPr>
          <w:rFonts w:ascii="Times New Roman" w:eastAsia="SchoolBookSanPin" w:hAnsi="Times New Roman"/>
          <w:sz w:val="28"/>
          <w:szCs w:val="28"/>
        </w:rPr>
        <w:t>.</w:t>
      </w:r>
    </w:p>
    <w:p w14:paraId="16DF1375" w14:textId="77777777" w:rsidR="00E874C3" w:rsidRPr="00933CAF" w:rsidRDefault="00E874C3" w:rsidP="00CB2BDA">
      <w:pPr>
        <w:spacing w:after="0" w:line="348"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15. </w:t>
      </w:r>
      <w:r w:rsidR="00074669">
        <w:rPr>
          <w:rFonts w:ascii="Times New Roman" w:eastAsia="SchoolBookSanPin" w:hAnsi="Times New Roman"/>
          <w:sz w:val="28"/>
          <w:szCs w:val="28"/>
        </w:rPr>
        <w:t>Р</w:t>
      </w:r>
      <w:r w:rsidRPr="00933CAF">
        <w:rPr>
          <w:rFonts w:ascii="Times New Roman" w:eastAsia="SchoolBookSanPin" w:hAnsi="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933CAF">
        <w:rPr>
          <w:rStyle w:val="af6"/>
          <w:rFonts w:ascii="Times New Roman" w:eastAsia="SchoolBookSanPin" w:hAnsi="Times New Roman"/>
          <w:sz w:val="28"/>
          <w:szCs w:val="28"/>
        </w:rPr>
        <w:footnoteReference w:id="12"/>
      </w:r>
      <w:r w:rsidRPr="00933CAF">
        <w:rPr>
          <w:rFonts w:ascii="Times New Roman" w:eastAsia="SchoolBookSanPin" w:hAnsi="Times New Roman"/>
          <w:sz w:val="28"/>
          <w:szCs w:val="28"/>
        </w:rPr>
        <w:t>.</w:t>
      </w:r>
    </w:p>
    <w:p w14:paraId="06FA2C93" w14:textId="77777777" w:rsidR="00E874C3" w:rsidRPr="00933CAF" w:rsidRDefault="00E874C3" w:rsidP="00CB2BDA">
      <w:pPr>
        <w:spacing w:after="0" w:line="348"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16. Организационный раздел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933CAF">
        <w:rPr>
          <w:rStyle w:val="af6"/>
          <w:rFonts w:ascii="Times New Roman" w:eastAsia="SchoolBookSanPin" w:hAnsi="Times New Roman"/>
          <w:sz w:val="28"/>
          <w:szCs w:val="28"/>
        </w:rPr>
        <w:footnoteReference w:id="13"/>
      </w:r>
      <w:r w:rsidRPr="00933CAF">
        <w:rPr>
          <w:rFonts w:ascii="Times New Roman" w:eastAsia="SchoolBookSanPin" w:hAnsi="Times New Roman"/>
          <w:sz w:val="28"/>
          <w:szCs w:val="28"/>
        </w:rPr>
        <w:t xml:space="preserve"> и включает:</w:t>
      </w:r>
    </w:p>
    <w:p w14:paraId="468CB84D"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учебный план;</w:t>
      </w:r>
    </w:p>
    <w:p w14:paraId="1F8744F5" w14:textId="77777777" w:rsidR="00DB58F8" w:rsidRPr="00933CAF" w:rsidRDefault="00DB58F8" w:rsidP="00DB58F8">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календарный учебный график;</w:t>
      </w:r>
    </w:p>
    <w:p w14:paraId="236D1C75"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 внеурочной деятельности;</w:t>
      </w:r>
    </w:p>
    <w:p w14:paraId="2BE989D9"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календарный план воспитательной работы, содержащий перечень событий и мероприятий воспитательной направленности,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которые организуются и проводятся </w:t>
      </w:r>
      <w:r w:rsidRPr="00933CAF">
        <w:rPr>
          <w:rFonts w:ascii="Times New Roman" w:eastAsia="SchoolBookSanPin" w:hAnsi="Times New Roman"/>
          <w:sz w:val="28"/>
          <w:szCs w:val="28"/>
        </w:rPr>
        <w:lastRenderedPageBreak/>
        <w:t>образовательной организацией или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которых образовательная организация принимает участие в учебном году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периоде обучения.</w:t>
      </w:r>
    </w:p>
    <w:p w14:paraId="395A1F67" w14:textId="77777777" w:rsidR="00CB2BDA" w:rsidRPr="00933CAF" w:rsidRDefault="00CB2BDA" w:rsidP="00E874C3">
      <w:pPr>
        <w:spacing w:after="0" w:line="355" w:lineRule="auto"/>
        <w:jc w:val="center"/>
        <w:rPr>
          <w:rFonts w:ascii="Times New Roman" w:eastAsia="OfficinaSansBoldITC" w:hAnsi="Times New Roman"/>
          <w:b/>
          <w:sz w:val="24"/>
          <w:szCs w:val="28"/>
        </w:rPr>
      </w:pPr>
    </w:p>
    <w:p w14:paraId="51737687" w14:textId="77777777" w:rsidR="00E874C3" w:rsidRPr="00933CAF" w:rsidRDefault="00E874C3" w:rsidP="00E874C3">
      <w:pPr>
        <w:spacing w:after="0" w:line="355" w:lineRule="auto"/>
        <w:jc w:val="center"/>
        <w:rPr>
          <w:rFonts w:ascii="Times New Roman" w:eastAsia="OfficinaSansBoldITC" w:hAnsi="Times New Roman"/>
          <w:b/>
          <w:sz w:val="28"/>
          <w:szCs w:val="28"/>
        </w:rPr>
      </w:pPr>
      <w:r w:rsidRPr="00933CAF">
        <w:rPr>
          <w:rFonts w:ascii="Times New Roman" w:eastAsia="OfficinaSansBoldITC" w:hAnsi="Times New Roman"/>
          <w:b/>
          <w:sz w:val="28"/>
          <w:szCs w:val="28"/>
        </w:rPr>
        <w:t xml:space="preserve">II. Целевой раздел </w:t>
      </w:r>
      <w:r w:rsidR="00074669">
        <w:rPr>
          <w:rFonts w:ascii="Times New Roman" w:eastAsia="OfficinaSansBoldITC" w:hAnsi="Times New Roman"/>
          <w:b/>
          <w:sz w:val="28"/>
          <w:szCs w:val="28"/>
        </w:rPr>
        <w:t>ООП НОО</w:t>
      </w:r>
    </w:p>
    <w:p w14:paraId="5596F727" w14:textId="77777777" w:rsidR="00E874C3"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17. Пояснительная записка.</w:t>
      </w:r>
    </w:p>
    <w:p w14:paraId="1B947268" w14:textId="7D1F79E0" w:rsidR="00F86EC2" w:rsidRPr="00933CAF" w:rsidRDefault="00F86EC2" w:rsidP="002D31B0">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Основная образовательная программа начального общего образования МБОУ </w:t>
      </w:r>
      <w:r w:rsidR="00704194">
        <w:rPr>
          <w:rFonts w:ascii="Times New Roman" w:eastAsia="SchoolBookSanPin" w:hAnsi="Times New Roman"/>
          <w:sz w:val="28"/>
          <w:szCs w:val="28"/>
        </w:rPr>
        <w:t>ООШ с.Даниловка</w:t>
      </w:r>
      <w:r>
        <w:rPr>
          <w:rFonts w:ascii="Times New Roman" w:eastAsia="SchoolBookSanPin" w:hAnsi="Times New Roman"/>
          <w:sz w:val="28"/>
          <w:szCs w:val="28"/>
        </w:rPr>
        <w:t xml:space="preserve"> разработана в соответствии с федеральным государственным стандартом начального общего образования и соответствующей федеральной образовательной программой, с учетом особенностей образовательного учреждения, а также образовательных потребностей и запросов обучающихся и их родителей. МБОУ </w:t>
      </w:r>
      <w:r w:rsidR="00704194">
        <w:rPr>
          <w:rFonts w:ascii="Times New Roman" w:eastAsia="SchoolBookSanPin" w:hAnsi="Times New Roman"/>
          <w:sz w:val="28"/>
          <w:szCs w:val="28"/>
        </w:rPr>
        <w:t>ООШ с.Даниловк</w:t>
      </w:r>
      <w:r>
        <w:rPr>
          <w:rFonts w:ascii="Times New Roman" w:eastAsia="SchoolBookSanPin" w:hAnsi="Times New Roman"/>
          <w:sz w:val="28"/>
          <w:szCs w:val="28"/>
        </w:rPr>
        <w:t xml:space="preserve">а расположена в Михайловском муниципальном районе в селе </w:t>
      </w:r>
      <w:r w:rsidR="00704194">
        <w:rPr>
          <w:rFonts w:ascii="Times New Roman" w:eastAsia="SchoolBookSanPin" w:hAnsi="Times New Roman"/>
          <w:sz w:val="28"/>
          <w:szCs w:val="28"/>
        </w:rPr>
        <w:t>Даниловка</w:t>
      </w:r>
      <w:r>
        <w:rPr>
          <w:rFonts w:ascii="Times New Roman" w:eastAsia="SchoolBookSanPin" w:hAnsi="Times New Roman"/>
          <w:sz w:val="28"/>
          <w:szCs w:val="28"/>
        </w:rPr>
        <w:t xml:space="preserve">. В Михайловском муниципальном районе </w:t>
      </w:r>
      <w:r w:rsidR="002D31B0">
        <w:rPr>
          <w:rFonts w:ascii="Times New Roman" w:eastAsia="SchoolBookSanPin" w:hAnsi="Times New Roman"/>
          <w:sz w:val="28"/>
          <w:szCs w:val="28"/>
        </w:rPr>
        <w:t xml:space="preserve">находятся культурные, спортивные учреждения. Привлечение данных ресурсов позволяют эффективно решать поставленные задачи воспитательной работы. В школе обучаются несовершеннолетние, имеющие различные образовательные потребности в обучении, в том числе дети с ограниченными возможностями здоровья. Поэтому, основной задачей участников образовательного и воспитательного процессов является формирование личностно-развивающей образовательной среды. В воспитании подрастающего поколения основной аспект в МБОУ </w:t>
      </w:r>
      <w:r w:rsidR="00704194">
        <w:rPr>
          <w:rFonts w:ascii="Times New Roman" w:eastAsia="SchoolBookSanPin" w:hAnsi="Times New Roman"/>
          <w:sz w:val="28"/>
          <w:szCs w:val="28"/>
        </w:rPr>
        <w:t>ООШ с.Даниловка</w:t>
      </w:r>
      <w:r w:rsidR="002D31B0">
        <w:rPr>
          <w:rFonts w:ascii="Times New Roman" w:eastAsia="SchoolBookSanPin" w:hAnsi="Times New Roman"/>
          <w:sz w:val="28"/>
          <w:szCs w:val="28"/>
        </w:rPr>
        <w:t xml:space="preserve"> делается на формирование российской гражданской идентичности.</w:t>
      </w:r>
    </w:p>
    <w:p w14:paraId="28F5AE17"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17.1. 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74246592"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17.2. Целями</w:t>
      </w:r>
      <w:r w:rsidRPr="00933CAF">
        <w:rPr>
          <w:rFonts w:ascii="Times New Roman" w:eastAsia="SchoolBookSanPin" w:hAnsi="Times New Roman"/>
          <w:sz w:val="28"/>
          <w:szCs w:val="28"/>
        </w:rPr>
        <w:t xml:space="preserve"> реализации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являются:</w:t>
      </w:r>
    </w:p>
    <w:p w14:paraId="33597B3D"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0AD9ADE7" w14:textId="77777777" w:rsidR="00513394" w:rsidRPr="00933CAF" w:rsidRDefault="00513394"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единого образовательного пространства Российской Федерации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основе общих принципов формирования содержания обучения и воспитания, </w:t>
      </w:r>
      <w:r w:rsidRPr="00933CAF">
        <w:rPr>
          <w:rFonts w:ascii="Times New Roman" w:eastAsia="SchoolBookSanPin" w:hAnsi="Times New Roman"/>
          <w:sz w:val="28"/>
          <w:szCs w:val="28"/>
        </w:rPr>
        <w:lastRenderedPageBreak/>
        <w:t>организации образовательного процесса;</w:t>
      </w:r>
    </w:p>
    <w:p w14:paraId="5BF1291E"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организация </w:t>
      </w:r>
      <w:r w:rsidR="00513394" w:rsidRPr="00933CAF">
        <w:rPr>
          <w:rFonts w:ascii="Times New Roman" w:eastAsia="SchoolBookSanPin" w:hAnsi="Times New Roman"/>
          <w:sz w:val="28"/>
          <w:szCs w:val="28"/>
        </w:rPr>
        <w:t xml:space="preserve">образовательного </w:t>
      </w:r>
      <w:r w:rsidRPr="00933CAF">
        <w:rPr>
          <w:rFonts w:ascii="Times New Roman" w:eastAsia="SchoolBookSanPin" w:hAnsi="Times New Roman"/>
          <w:sz w:val="28"/>
          <w:szCs w:val="28"/>
        </w:rPr>
        <w:t>процесса с учётом целей, содержания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планируемых результатов начального общего образования, отражённых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ФГОС НОО;</w:t>
      </w:r>
    </w:p>
    <w:p w14:paraId="4DC35890"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5A295F08"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особом внимании и поддержке.</w:t>
      </w:r>
    </w:p>
    <w:p w14:paraId="002FA421"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17.3. Достижение поставленных целей реализации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предусматривает решение следующих основных задач: </w:t>
      </w:r>
    </w:p>
    <w:p w14:paraId="3EB840E2"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w:t>
      </w:r>
      <w:r w:rsidR="00A7505E" w:rsidRPr="00933CAF">
        <w:rPr>
          <w:rFonts w:ascii="Times New Roman" w:eastAsia="SchoolBookSanPin" w:hAnsi="Times New Roman"/>
          <w:sz w:val="28"/>
          <w:szCs w:val="28"/>
        </w:rPr>
        <w:t>хранение и укрепление здоровья;</w:t>
      </w:r>
    </w:p>
    <w:p w14:paraId="3D9DEF1A"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обеспечение планируемых результатов по освоению обучающим</w:t>
      </w:r>
      <w:r w:rsidR="00A7505E" w:rsidRPr="00933CAF">
        <w:rPr>
          <w:rFonts w:ascii="Times New Roman" w:eastAsia="SchoolBookSanPin" w:hAnsi="Times New Roman"/>
          <w:sz w:val="28"/>
          <w:szCs w:val="28"/>
        </w:rPr>
        <w:t>и</w:t>
      </w:r>
      <w:r w:rsidRPr="00933CAF">
        <w:rPr>
          <w:rFonts w:ascii="Times New Roman" w:eastAsia="SchoolBookSanPin" w:hAnsi="Times New Roman"/>
          <w:sz w:val="28"/>
          <w:szCs w:val="28"/>
        </w:rPr>
        <w:t xml:space="preserve">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6EEA87DE"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становление и развитие личности в ее индивидуальности, самобытности, уникальности и неповторимости; </w:t>
      </w:r>
    </w:p>
    <w:p w14:paraId="366B3E2B"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обеспечение преемственности начального общего и основного общего образования; </w:t>
      </w:r>
    </w:p>
    <w:p w14:paraId="4B3CCE76"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достижение планируемых результатов освоения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всеми обучающимися, в том числе обучающимися с ограниченными возможностями здоровья (далее – обучающиеся с ОВЗ); </w:t>
      </w:r>
    </w:p>
    <w:p w14:paraId="76C972B6"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обеспечение доступности получения качественного начального общего образования; </w:t>
      </w:r>
    </w:p>
    <w:p w14:paraId="294294E6"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r w:rsidRPr="00933CAF">
        <w:rPr>
          <w:rFonts w:ascii="Times New Roman" w:eastAsia="SchoolBookSanPin" w:hAnsi="Times New Roman"/>
          <w:sz w:val="28"/>
          <w:szCs w:val="28"/>
        </w:rPr>
        <w:lastRenderedPageBreak/>
        <w:t xml:space="preserve">других, организацию общественно полезной деятельности; </w:t>
      </w:r>
    </w:p>
    <w:p w14:paraId="7A56FADE"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14:paraId="75E30324"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20FC7CE2"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17.4. 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учитывает следующие </w:t>
      </w:r>
      <w:r w:rsidRPr="00933CAF">
        <w:rPr>
          <w:rFonts w:ascii="Times New Roman" w:eastAsia="SchoolBookSanPin" w:hAnsi="Times New Roman"/>
          <w:bCs/>
          <w:sz w:val="28"/>
          <w:szCs w:val="28"/>
        </w:rPr>
        <w:t>принципы</w:t>
      </w:r>
      <w:r w:rsidRPr="00933CAF">
        <w:rPr>
          <w:rFonts w:ascii="Times New Roman" w:eastAsia="SchoolBookSanPin" w:hAnsi="Times New Roman"/>
          <w:sz w:val="28"/>
          <w:szCs w:val="28"/>
        </w:rPr>
        <w:t>:</w:t>
      </w:r>
    </w:p>
    <w:p w14:paraId="114FA6DF"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 принцип учёта ФГОС НОО: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базируется на требованиях, предъявляемых ФГОС НОО к целям, содержанию, планируемым результатам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условиям обучения </w:t>
      </w:r>
      <w:r w:rsidR="00CF6C89" w:rsidRPr="00933CAF">
        <w:rPr>
          <w:rFonts w:ascii="Times New Roman" w:eastAsia="SchoolBookSanPin" w:hAnsi="Times New Roman"/>
          <w:sz w:val="28"/>
          <w:szCs w:val="28"/>
        </w:rPr>
        <w:t>на уровне начального общего образования</w:t>
      </w:r>
      <w:r w:rsidRPr="00933CAF">
        <w:rPr>
          <w:rFonts w:ascii="Times New Roman" w:eastAsia="SchoolBookSanPin" w:hAnsi="Times New Roman"/>
          <w:sz w:val="28"/>
          <w:szCs w:val="28"/>
        </w:rPr>
        <w:t xml:space="preserve">; </w:t>
      </w:r>
    </w:p>
    <w:p w14:paraId="37C17867"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2) принцип учёта языка обучения: с учётом условий функционирования образовательной организации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характеризует право получения образования на родном языке из числа языков народов Российской Федерации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отражает механизмы реализации данного принципа в учебных планах, планах внеурочной деятельности; </w:t>
      </w:r>
    </w:p>
    <w:p w14:paraId="1434D486"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самоконтроль);</w:t>
      </w:r>
    </w:p>
    <w:p w14:paraId="49C9C8A2"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учетом мнения родителей (законных представителей) обучающегося;</w:t>
      </w:r>
    </w:p>
    <w:p w14:paraId="5D22D248"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5) принцип преемственности и перспективности: программа обеспечивает связь и динамику в формировании знаний, умений и способов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а также успешную адаптацию обучающихся к обучению по образовательным программам основного общего образования, единые подходы между их обучением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развитием на уровнях начального общего и основного общего образования;</w:t>
      </w:r>
    </w:p>
    <w:p w14:paraId="1BE9EF6C"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w:t>
      </w:r>
      <w:r w:rsidRPr="00933CAF">
        <w:rPr>
          <w:rFonts w:ascii="Times New Roman" w:eastAsia="SchoolBookSanPin" w:hAnsi="Times New Roman"/>
          <w:sz w:val="28"/>
          <w:szCs w:val="28"/>
        </w:rPr>
        <w:lastRenderedPageBreak/>
        <w:t>на обогащение знаний, воспитание чувств и познавательных интересов обучающихся, нравственно-ценностного отношения к действительности;</w:t>
      </w:r>
    </w:p>
    <w:p w14:paraId="7892BED9"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СанПиН 1.2.3685-21 «Гигиенические нормативы и требования к обеспечению безопасности и (или) безвредности для человека фа</w:t>
      </w:r>
      <w:r w:rsidR="0021394B" w:rsidRPr="00933CAF">
        <w:rPr>
          <w:rFonts w:ascii="Times New Roman" w:eastAsia="SchoolBookSanPin" w:hAnsi="Times New Roman"/>
          <w:sz w:val="28"/>
          <w:szCs w:val="28"/>
        </w:rPr>
        <w:t>кторов среды обитания», утверждё</w:t>
      </w:r>
      <w:r w:rsidRPr="00933CAF">
        <w:rPr>
          <w:rFonts w:ascii="Times New Roman" w:eastAsia="SchoolBookSanPin" w:hAnsi="Times New Roman"/>
          <w:sz w:val="28"/>
          <w:szCs w:val="28"/>
        </w:rPr>
        <w:t>нными постановлением Главного государственного санитарного врача Российской Федерации от 28 января 2021 г. № 2</w:t>
      </w:r>
      <w:r w:rsidRPr="00933CAF">
        <w:t xml:space="preserve"> </w:t>
      </w:r>
      <w:r w:rsidRPr="00933CAF">
        <w:rPr>
          <w:rFonts w:ascii="Times New Roman" w:eastAsia="SchoolBookSanPin" w:hAnsi="Times New Roman"/>
          <w:sz w:val="28"/>
          <w:szCs w:val="28"/>
        </w:rPr>
        <w:t>(зарегистрировано Министерством юстиции Российской Федерации 29 января 2021 г., регистрационный № 62296),</w:t>
      </w:r>
      <w:r w:rsidR="00933CAF"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с изменениями, внесенными постановлением Главного государственного санитарного врача Росс</w:t>
      </w:r>
      <w:r w:rsidR="00A7505E" w:rsidRPr="00933CAF">
        <w:rPr>
          <w:rFonts w:ascii="Times New Roman" w:eastAsia="SchoolBookSanPin" w:hAnsi="Times New Roman"/>
          <w:sz w:val="28"/>
          <w:szCs w:val="28"/>
        </w:rPr>
        <w:t>и</w:t>
      </w:r>
      <w:r w:rsidR="00E47939" w:rsidRPr="00933CAF">
        <w:rPr>
          <w:rFonts w:ascii="Times New Roman" w:eastAsia="SchoolBookSanPin" w:hAnsi="Times New Roman"/>
          <w:sz w:val="28"/>
          <w:szCs w:val="28"/>
        </w:rPr>
        <w:t>йской Федерации от 30 декабря 2022 г. № 24 (зарегистрирован Министерством юстиции Российской Федерации 9 марта 2023</w:t>
      </w:r>
      <w:r w:rsidR="00A7505E" w:rsidRPr="00933CAF">
        <w:rPr>
          <w:rFonts w:ascii="Times New Roman" w:eastAsia="SchoolBookSanPin" w:hAnsi="Times New Roman"/>
          <w:sz w:val="28"/>
          <w:szCs w:val="28"/>
        </w:rPr>
        <w:t xml:space="preserve"> г., рег</w:t>
      </w:r>
      <w:r w:rsidR="00E47939" w:rsidRPr="00933CAF">
        <w:rPr>
          <w:rFonts w:ascii="Times New Roman" w:eastAsia="SchoolBookSanPin" w:hAnsi="Times New Roman"/>
          <w:sz w:val="28"/>
          <w:szCs w:val="28"/>
        </w:rPr>
        <w:t>и</w:t>
      </w:r>
      <w:r w:rsidR="00A7505E" w:rsidRPr="00933CAF">
        <w:rPr>
          <w:rFonts w:ascii="Times New Roman" w:eastAsia="SchoolBookSanPin" w:hAnsi="Times New Roman"/>
          <w:sz w:val="28"/>
          <w:szCs w:val="28"/>
        </w:rPr>
        <w:t>с</w:t>
      </w:r>
      <w:r w:rsidR="00E47939" w:rsidRPr="00933CAF">
        <w:rPr>
          <w:rFonts w:ascii="Times New Roman" w:eastAsia="SchoolBookSanPin" w:hAnsi="Times New Roman"/>
          <w:sz w:val="28"/>
          <w:szCs w:val="28"/>
        </w:rPr>
        <w:t xml:space="preserve">трационный № 72558), </w:t>
      </w:r>
      <w:r w:rsidRPr="00933CAF">
        <w:rPr>
          <w:rFonts w:ascii="Times New Roman" w:eastAsia="SchoolBookSanPin" w:hAnsi="Times New Roman"/>
          <w:sz w:val="28"/>
          <w:szCs w:val="28"/>
        </w:rPr>
        <w:t>действующими до 1 марта 2027 г.</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(дал</w:t>
      </w:r>
      <w:r w:rsidR="00A7505E" w:rsidRPr="00933CAF">
        <w:rPr>
          <w:rFonts w:ascii="Times New Roman" w:eastAsia="SchoolBookSanPin" w:hAnsi="Times New Roman"/>
          <w:sz w:val="28"/>
          <w:szCs w:val="28"/>
        </w:rPr>
        <w:t xml:space="preserve">ее – Гигиенические нормативы), </w:t>
      </w:r>
      <w:r w:rsidRPr="00933CAF">
        <w:rPr>
          <w:rFonts w:ascii="Times New Roman" w:eastAsia="SchoolBookSanPin" w:hAnsi="Times New Roman"/>
          <w:sz w:val="28"/>
          <w:szCs w:val="28"/>
        </w:rPr>
        <w:t>и санитарными правилами СП 2.4.3648-20 «Санитарно-эпидемиологические требования к организациям воспитания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обучени</w:t>
      </w:r>
      <w:r w:rsidR="00A7505E" w:rsidRPr="00933CAF">
        <w:rPr>
          <w:rFonts w:ascii="Times New Roman" w:eastAsia="SchoolBookSanPin" w:hAnsi="Times New Roman"/>
          <w:sz w:val="28"/>
          <w:szCs w:val="28"/>
        </w:rPr>
        <w:t xml:space="preserve">я, отдыха и оздоровления детей </w:t>
      </w:r>
      <w:r w:rsidRPr="00933CAF">
        <w:rPr>
          <w:rFonts w:ascii="Times New Roman" w:eastAsia="SchoolBookSanPin" w:hAnsi="Times New Roman"/>
          <w:sz w:val="28"/>
          <w:szCs w:val="28"/>
        </w:rPr>
        <w:t>и молодежи», утвержд</w:t>
      </w:r>
      <w:r w:rsidR="0021394B" w:rsidRPr="00933CAF">
        <w:rPr>
          <w:rFonts w:ascii="Times New Roman" w:eastAsia="SchoolBookSanPin" w:hAnsi="Times New Roman"/>
          <w:sz w:val="28"/>
          <w:szCs w:val="28"/>
        </w:rPr>
        <w:t>ё</w:t>
      </w:r>
      <w:r w:rsidRPr="00933CAF">
        <w:rPr>
          <w:rFonts w:ascii="Times New Roman" w:eastAsia="SchoolBookSanPin" w:hAnsi="Times New Roman"/>
          <w:sz w:val="28"/>
          <w:szCs w:val="28"/>
        </w:rPr>
        <w:t>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30B08903"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17.5. 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учитывает возрастные и психологические особенности обучающихся. Наиболее адаптивным сроком освоения ООП НОО является четыре года. Общий о</w:t>
      </w:r>
      <w:r w:rsidR="006C4779" w:rsidRPr="00933CAF">
        <w:rPr>
          <w:rFonts w:ascii="Times New Roman" w:eastAsia="SchoolBookSanPin" w:hAnsi="Times New Roman"/>
          <w:sz w:val="28"/>
          <w:szCs w:val="28"/>
        </w:rPr>
        <w:t>бъём</w:t>
      </w:r>
      <w:r w:rsidRPr="00933CAF">
        <w:rPr>
          <w:rFonts w:ascii="Times New Roman" w:eastAsia="SchoolBookSanPin" w:hAnsi="Times New Roman"/>
          <w:sz w:val="28"/>
          <w:szCs w:val="28"/>
        </w:rPr>
        <w:t xml:space="preserve"> аудиторной работы обучающихся за четыре учебных года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не может составлять менее 2954 академических часов и более 3345 академических часов в соответствии с требованиями к организации образовательного процесса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 учебной нагрузке при 5-дневной учебной неделе, предусмотренными Гигиеническими </w:t>
      </w:r>
      <w:r w:rsidRPr="00933CAF">
        <w:rPr>
          <w:rFonts w:ascii="Times New Roman" w:eastAsia="SchoolBookSanPin" w:hAnsi="Times New Roman"/>
          <w:sz w:val="28"/>
          <w:szCs w:val="28"/>
        </w:rPr>
        <w:lastRenderedPageBreak/>
        <w:t>нормативами и Санитарно-</w:t>
      </w:r>
      <w:r w:rsidR="00A7505E" w:rsidRPr="00933CAF">
        <w:rPr>
          <w:rFonts w:ascii="Times New Roman" w:eastAsia="SchoolBookSanPin" w:hAnsi="Times New Roman"/>
          <w:sz w:val="28"/>
          <w:szCs w:val="28"/>
        </w:rPr>
        <w:t>эп</w:t>
      </w:r>
      <w:r w:rsidRPr="00933CAF">
        <w:rPr>
          <w:rFonts w:ascii="Times New Roman" w:eastAsia="SchoolBookSanPin" w:hAnsi="Times New Roman"/>
          <w:sz w:val="28"/>
          <w:szCs w:val="28"/>
        </w:rPr>
        <w:t>идемиологическими требованиями.</w:t>
      </w:r>
    </w:p>
    <w:p w14:paraId="7F850D6E"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hAnsi="Times New Roman"/>
          <w:sz w:val="28"/>
          <w:szCs w:val="28"/>
        </w:rPr>
        <w:t>17.6. В целях удовлетворения образовательных потребностей и интересов обучающихся могут разрабатываться индивидуальные учебные планы,</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w:t>
      </w:r>
      <w:r w:rsidR="006C4779" w:rsidRPr="00933CAF">
        <w:rPr>
          <w:rFonts w:ascii="Times New Roman" w:hAnsi="Times New Roman"/>
          <w:sz w:val="28"/>
          <w:szCs w:val="28"/>
        </w:rPr>
        <w:t>бъём</w:t>
      </w:r>
      <w:r w:rsidRPr="00933CAF">
        <w:rPr>
          <w:rFonts w:ascii="Times New Roman" w:hAnsi="Times New Roman"/>
          <w:sz w:val="28"/>
          <w:szCs w:val="28"/>
        </w:rPr>
        <w:t xml:space="preserve"> домашних заданий должны соответствовать требованиям, предусмотренным </w:t>
      </w:r>
      <w:r w:rsidRPr="00933CAF">
        <w:rPr>
          <w:rFonts w:ascii="Times New Roman" w:eastAsia="SchoolBookSanPin" w:hAnsi="Times New Roman"/>
          <w:sz w:val="28"/>
          <w:szCs w:val="28"/>
        </w:rPr>
        <w:t>Гигиеническими нормативами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Санитарно-эпидемиологическими требованиями.</w:t>
      </w:r>
    </w:p>
    <w:p w14:paraId="2E6130E5" w14:textId="77777777" w:rsidR="00E874C3" w:rsidRPr="00933CAF" w:rsidRDefault="00E874C3" w:rsidP="00E874C3">
      <w:pPr>
        <w:spacing w:after="0" w:line="355" w:lineRule="auto"/>
        <w:ind w:firstLine="709"/>
        <w:jc w:val="both"/>
        <w:rPr>
          <w:rFonts w:ascii="Times New Roman" w:hAnsi="Times New Roman"/>
          <w:sz w:val="28"/>
          <w:szCs w:val="28"/>
        </w:rPr>
      </w:pPr>
      <w:r w:rsidRPr="00933CAF">
        <w:rPr>
          <w:rFonts w:ascii="Times New Roman" w:hAnsi="Times New Roman"/>
          <w:sz w:val="28"/>
          <w:szCs w:val="28"/>
        </w:rPr>
        <w:t xml:space="preserve">18. Планируемые результаты освоения </w:t>
      </w:r>
      <w:r w:rsidR="00074669">
        <w:rPr>
          <w:rFonts w:ascii="Times New Roman" w:hAnsi="Times New Roman"/>
          <w:sz w:val="28"/>
          <w:szCs w:val="28"/>
        </w:rPr>
        <w:t>ООП НОО</w:t>
      </w:r>
      <w:r w:rsidRPr="00933CAF">
        <w:rPr>
          <w:rFonts w:ascii="Times New Roman" w:hAnsi="Times New Roman"/>
          <w:sz w:val="28"/>
          <w:szCs w:val="28"/>
        </w:rPr>
        <w:t>.</w:t>
      </w:r>
    </w:p>
    <w:p w14:paraId="619D8573"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18.1. Планируемые результаты освоения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соответствуют современным целям начального общего образования, представленным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во ФГОС НОО как система личностных, метапредметных и предметных достижений обучающегося. </w:t>
      </w:r>
    </w:p>
    <w:p w14:paraId="731578D2"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18.2. Личностные результаты освоения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xml:space="preserve"> достигаются в единстве учебной и воспитательной деятельности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саморазвития, формирования внутренней позиции личности.</w:t>
      </w:r>
    </w:p>
    <w:p w14:paraId="19C90DA6" w14:textId="77777777" w:rsidR="00E874C3" w:rsidRPr="00933CAF" w:rsidRDefault="00E874C3" w:rsidP="00E874C3">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511D486F"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 Система оценки достижения планируемых результатов освоения</w:t>
      </w:r>
      <w:r w:rsidR="00933CAF" w:rsidRPr="00933CAF">
        <w:rPr>
          <w:rFonts w:ascii="Times New Roman" w:eastAsia="SchoolBookSanPin" w:hAnsi="Times New Roman"/>
          <w:sz w:val="28"/>
          <w:szCs w:val="28"/>
        </w:rPr>
        <w:t xml:space="preserve">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w:t>
      </w:r>
    </w:p>
    <w:p w14:paraId="6B70ADD4"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19.1. Основой объективной оценки соответствия установленным требованиям </w:t>
      </w:r>
      <w:r w:rsidRPr="00933CAF">
        <w:rPr>
          <w:rFonts w:ascii="Times New Roman" w:eastAsia="SchoolBookSanPin" w:hAnsi="Times New Roman"/>
          <w:sz w:val="28"/>
          <w:szCs w:val="28"/>
        </w:rPr>
        <w:lastRenderedPageBreak/>
        <w:t>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достижения.</w:t>
      </w:r>
    </w:p>
    <w:p w14:paraId="5CC9803F"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19.2. Система оценки достижения планируемых результатов (далее </w:t>
      </w:r>
      <w:r w:rsidR="00BD2D1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система оценки) является частью системы оценки и управления качеством образования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 служит основой при разработке образовательной организацией соответствующего локального акта.</w:t>
      </w:r>
    </w:p>
    <w:p w14:paraId="3949CFD2"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 Система оценки призвана способствовать поддержанию единства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всей системы образования, обеспечению преемственности в системе непрерывного образования. Её основными </w:t>
      </w:r>
      <w:r w:rsidRPr="00933CAF">
        <w:rPr>
          <w:rFonts w:ascii="Times New Roman" w:eastAsia="SchoolBookSanPin" w:hAnsi="Times New Roman"/>
          <w:bCs/>
          <w:sz w:val="28"/>
          <w:szCs w:val="28"/>
        </w:rPr>
        <w:t xml:space="preserve">функциями </w:t>
      </w:r>
      <w:r w:rsidRPr="00933CAF">
        <w:rPr>
          <w:rFonts w:ascii="Times New Roman" w:eastAsia="SchoolBookSanPin" w:hAnsi="Times New Roman"/>
          <w:sz w:val="28"/>
          <w:szCs w:val="28"/>
        </w:rPr>
        <w:t xml:space="preserve">являются: </w:t>
      </w:r>
      <w:r w:rsidRPr="00933CAF">
        <w:rPr>
          <w:rFonts w:ascii="Times New Roman" w:eastAsia="SchoolBookSanPin" w:hAnsi="Times New Roman"/>
          <w:bCs/>
          <w:sz w:val="28"/>
          <w:szCs w:val="28"/>
        </w:rPr>
        <w:t xml:space="preserve">ориентация образовательного процесса </w:t>
      </w:r>
      <w:r w:rsidRPr="00933CAF">
        <w:rPr>
          <w:rFonts w:ascii="Times New Roman" w:eastAsia="SchoolBookSanPin" w:hAnsi="Times New Roman"/>
          <w:sz w:val="28"/>
          <w:szCs w:val="28"/>
        </w:rPr>
        <w:t xml:space="preserve">на достижение планируемых результатов освоения </w:t>
      </w:r>
      <w:r w:rsidR="00074669">
        <w:rPr>
          <w:rFonts w:ascii="Times New Roman" w:eastAsia="SchoolBookSanPin" w:hAnsi="Times New Roman"/>
          <w:sz w:val="28"/>
          <w:szCs w:val="28"/>
        </w:rPr>
        <w:t>ООП НОО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обеспечение эффективной </w:t>
      </w:r>
      <w:r w:rsidRPr="00933CAF">
        <w:rPr>
          <w:rFonts w:ascii="Times New Roman" w:eastAsia="SchoolBookSanPin" w:hAnsi="Times New Roman"/>
          <w:bCs/>
          <w:sz w:val="28"/>
          <w:szCs w:val="28"/>
        </w:rPr>
        <w:t>обратной связи</w:t>
      </w:r>
      <w:r w:rsidRPr="00933CAF">
        <w:rPr>
          <w:rFonts w:ascii="Times New Roman" w:eastAsia="SchoolBookSanPin" w:hAnsi="Times New Roman"/>
          <w:sz w:val="28"/>
          <w:szCs w:val="28"/>
        </w:rPr>
        <w:t xml:space="preserve">, позволяющей осуществлять </w:t>
      </w:r>
      <w:r w:rsidRPr="00933CAF">
        <w:rPr>
          <w:rFonts w:ascii="Times New Roman" w:eastAsia="SchoolBookSanPin" w:hAnsi="Times New Roman"/>
          <w:bCs/>
          <w:sz w:val="28"/>
          <w:szCs w:val="28"/>
        </w:rPr>
        <w:t>управление образовательным процессом.</w:t>
      </w:r>
    </w:p>
    <w:p w14:paraId="5FB68A72"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19.4. Основными направлениями и целями оценочной деятельности</w:t>
      </w:r>
      <w:r w:rsidR="00933CAF"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образовательной организации являются:</w:t>
      </w:r>
    </w:p>
    <w:p w14:paraId="78EA2B7A"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w:t>
      </w:r>
      <w:r w:rsidR="00A7505E" w:rsidRPr="00933CAF">
        <w:rPr>
          <w:rFonts w:ascii="Times New Roman" w:eastAsia="SchoolBookSanPin" w:hAnsi="Times New Roman"/>
          <w:sz w:val="28"/>
          <w:szCs w:val="28"/>
        </w:rPr>
        <w:t>ального и федерального уровней;</w:t>
      </w:r>
    </w:p>
    <w:p w14:paraId="4A92CF05"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оценка результатов деятельности педагогических работников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основа аттестационных процедур;</w:t>
      </w:r>
    </w:p>
    <w:p w14:paraId="7D1CDBA3"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оценка результатов деятельности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основа аккредитационных процедур.</w:t>
      </w:r>
    </w:p>
    <w:p w14:paraId="572300D6"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19.5. Основным объектом системы оценки</w:t>
      </w:r>
      <w:r w:rsidRPr="00933CAF">
        <w:rPr>
          <w:rFonts w:ascii="Times New Roman" w:eastAsia="SchoolBookSanPin" w:hAnsi="Times New Roman"/>
          <w:sz w:val="28"/>
          <w:szCs w:val="28"/>
        </w:rPr>
        <w:t>, её содержательной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критериальной базой выступают требования ФГОС НОО, которые конкретизируются в планируемых результатах</w:t>
      </w:r>
      <w:r w:rsidR="00A7505E" w:rsidRPr="00933CAF">
        <w:rPr>
          <w:rFonts w:ascii="Times New Roman" w:eastAsia="SchoolBookSanPin" w:hAnsi="Times New Roman"/>
          <w:sz w:val="28"/>
          <w:szCs w:val="28"/>
        </w:rPr>
        <w:t xml:space="preserve"> освоения обучающимися </w:t>
      </w:r>
      <w:r w:rsidR="00074669">
        <w:rPr>
          <w:rFonts w:ascii="Times New Roman" w:eastAsia="SchoolBookSanPin" w:hAnsi="Times New Roman"/>
          <w:sz w:val="28"/>
          <w:szCs w:val="28"/>
        </w:rPr>
        <w:t>ООП НОО</w:t>
      </w:r>
      <w:r w:rsidR="00A7505E" w:rsidRPr="00933CAF">
        <w:rPr>
          <w:rFonts w:ascii="Times New Roman" w:eastAsia="SchoolBookSanPin" w:hAnsi="Times New Roman"/>
          <w:sz w:val="28"/>
          <w:szCs w:val="28"/>
        </w:rPr>
        <w:t>.</w:t>
      </w:r>
    </w:p>
    <w:p w14:paraId="74E3FF0F"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19.6. Система оценки включает процедуры внутренней и внешней оценки.</w:t>
      </w:r>
    </w:p>
    <w:p w14:paraId="69BCE32C"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 xml:space="preserve">19.7. Внутренняя оценка </w:t>
      </w:r>
      <w:r w:rsidRPr="00933CAF">
        <w:rPr>
          <w:rFonts w:ascii="Times New Roman" w:eastAsia="SchoolBookSanPin" w:hAnsi="Times New Roman"/>
          <w:sz w:val="28"/>
          <w:szCs w:val="28"/>
        </w:rPr>
        <w:t>включает:</w:t>
      </w:r>
    </w:p>
    <w:p w14:paraId="0E641196" w14:textId="77777777" w:rsidR="00371E60" w:rsidRPr="00933CAF" w:rsidRDefault="00371E60" w:rsidP="00371E60">
      <w:pPr>
        <w:tabs>
          <w:tab w:val="left" w:pos="709"/>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стартовую диагностику;</w:t>
      </w:r>
    </w:p>
    <w:p w14:paraId="300371F9" w14:textId="77777777" w:rsidR="00371E60" w:rsidRPr="00933CAF" w:rsidRDefault="00371E60" w:rsidP="00371E60">
      <w:pPr>
        <w:tabs>
          <w:tab w:val="left" w:pos="709"/>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текущую и тематическую оценк</w:t>
      </w:r>
      <w:r w:rsidR="0086621A" w:rsidRPr="00933CAF">
        <w:rPr>
          <w:rFonts w:ascii="Times New Roman" w:eastAsia="SchoolBookSanPin" w:hAnsi="Times New Roman"/>
          <w:sz w:val="28"/>
          <w:szCs w:val="28"/>
        </w:rPr>
        <w:t>и</w:t>
      </w:r>
      <w:r w:rsidRPr="00933CAF">
        <w:rPr>
          <w:rFonts w:ascii="Times New Roman" w:eastAsia="SchoolBookSanPin" w:hAnsi="Times New Roman"/>
          <w:sz w:val="28"/>
          <w:szCs w:val="28"/>
        </w:rPr>
        <w:t>;</w:t>
      </w:r>
    </w:p>
    <w:p w14:paraId="0F382611" w14:textId="77777777" w:rsidR="00EC70BE" w:rsidRPr="00933CAF" w:rsidRDefault="00EC70BE" w:rsidP="00EC70BE">
      <w:pPr>
        <w:tabs>
          <w:tab w:val="left" w:pos="709"/>
          <w:tab w:val="left" w:pos="851"/>
        </w:tabs>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итоговую оценку;</w:t>
      </w:r>
    </w:p>
    <w:p w14:paraId="78190E06" w14:textId="77777777" w:rsidR="00EC70BE" w:rsidRPr="00933CAF" w:rsidRDefault="00EC70BE" w:rsidP="00EC70BE">
      <w:pPr>
        <w:tabs>
          <w:tab w:val="left" w:pos="709"/>
          <w:tab w:val="left" w:pos="851"/>
        </w:tabs>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промежуточную аттестацию;</w:t>
      </w:r>
    </w:p>
    <w:p w14:paraId="743BF0B1" w14:textId="77777777" w:rsidR="00371E60" w:rsidRPr="00933CAF" w:rsidRDefault="00371E60" w:rsidP="00371E60">
      <w:pPr>
        <w:tabs>
          <w:tab w:val="left" w:pos="709"/>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психолого-педагогическое наблюдение;</w:t>
      </w:r>
    </w:p>
    <w:p w14:paraId="3A8DA186" w14:textId="77777777" w:rsidR="00371E60" w:rsidRDefault="00371E60" w:rsidP="00371E60">
      <w:pPr>
        <w:tabs>
          <w:tab w:val="left" w:pos="709"/>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внутренний мониторинг образов</w:t>
      </w:r>
      <w:r w:rsidR="00A73BF5">
        <w:rPr>
          <w:rFonts w:ascii="Times New Roman" w:eastAsia="SchoolBookSanPin" w:hAnsi="Times New Roman"/>
          <w:sz w:val="28"/>
          <w:szCs w:val="28"/>
        </w:rPr>
        <w:t>ательных достижений обучающихся;</w:t>
      </w:r>
    </w:p>
    <w:p w14:paraId="667A68D2" w14:textId="77777777" w:rsidR="00A73BF5" w:rsidRPr="00933CAF" w:rsidRDefault="00A73BF5" w:rsidP="00371E60">
      <w:pPr>
        <w:tabs>
          <w:tab w:val="left" w:pos="709"/>
          <w:tab w:val="left" w:pos="851"/>
        </w:tabs>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всероссийские проверочные работы.</w:t>
      </w:r>
    </w:p>
    <w:p w14:paraId="011423A6"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8</w:t>
      </w:r>
      <w:r w:rsidRPr="00933CAF">
        <w:rPr>
          <w:rFonts w:ascii="Times New Roman" w:eastAsia="SchoolBookSanPin" w:hAnsi="Times New Roman"/>
          <w:sz w:val="28"/>
          <w:szCs w:val="28"/>
        </w:rPr>
        <w:t>.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7CA8453B" w14:textId="77777777"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19.</w:t>
      </w:r>
      <w:r w:rsidR="00A73BF5">
        <w:rPr>
          <w:rFonts w:ascii="Times New Roman" w:hAnsi="Times New Roman"/>
          <w:sz w:val="28"/>
          <w:szCs w:val="28"/>
        </w:rPr>
        <w:t>9</w:t>
      </w:r>
      <w:r w:rsidRPr="00933CAF">
        <w:rPr>
          <w:rFonts w:ascii="Times New Roman" w:hAnsi="Times New Roman"/>
          <w:sz w:val="28"/>
          <w:szCs w:val="28"/>
        </w:rPr>
        <w:t>.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w:t>
      </w:r>
      <w:r w:rsidR="00BD2D10" w:rsidRPr="00933CAF">
        <w:rPr>
          <w:rFonts w:ascii="Times New Roman" w:hAnsi="Times New Roman"/>
          <w:sz w:val="28"/>
          <w:szCs w:val="28"/>
        </w:rPr>
        <w:t>ё</w:t>
      </w:r>
      <w:r w:rsidRPr="00933CAF">
        <w:rPr>
          <w:rFonts w:ascii="Times New Roman" w:hAnsi="Times New Roman"/>
          <w:sz w:val="28"/>
          <w:szCs w:val="28"/>
        </w:rPr>
        <w:t xml:space="preserve"> вл</w:t>
      </w:r>
      <w:r w:rsidR="00584659" w:rsidRPr="00933CAF">
        <w:rPr>
          <w:rFonts w:ascii="Times New Roman" w:hAnsi="Times New Roman"/>
          <w:sz w:val="28"/>
          <w:szCs w:val="28"/>
        </w:rPr>
        <w:t>иянии на коллектив обучающихся.</w:t>
      </w:r>
    </w:p>
    <w:p w14:paraId="5E74F5E6" w14:textId="77777777"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19.</w:t>
      </w:r>
      <w:r w:rsidR="00A73BF5">
        <w:rPr>
          <w:rFonts w:ascii="Times New Roman" w:hAnsi="Times New Roman"/>
          <w:sz w:val="28"/>
          <w:szCs w:val="28"/>
        </w:rPr>
        <w:t>10</w:t>
      </w:r>
      <w:r w:rsidRPr="00933CAF">
        <w:rPr>
          <w:rFonts w:ascii="Times New Roman" w:hAnsi="Times New Roman"/>
          <w:sz w:val="28"/>
          <w:szCs w:val="28"/>
        </w:rPr>
        <w:t>. При оценке личностных результатов необходимо соблюдение этических норм и правил взаимодействия с обучающимся с уч</w:t>
      </w:r>
      <w:r w:rsidR="00BD2D10" w:rsidRPr="00933CAF">
        <w:rPr>
          <w:rFonts w:ascii="Times New Roman" w:hAnsi="Times New Roman"/>
          <w:sz w:val="28"/>
          <w:szCs w:val="28"/>
        </w:rPr>
        <w:t>ё</w:t>
      </w:r>
      <w:r w:rsidRPr="00933CAF">
        <w:rPr>
          <w:rFonts w:ascii="Times New Roman" w:hAnsi="Times New Roman"/>
          <w:sz w:val="28"/>
          <w:szCs w:val="28"/>
        </w:rPr>
        <w:t>том его индивидуально-психоло</w:t>
      </w:r>
      <w:r w:rsidR="00584659" w:rsidRPr="00933CAF">
        <w:rPr>
          <w:rFonts w:ascii="Times New Roman" w:hAnsi="Times New Roman"/>
          <w:sz w:val="28"/>
          <w:szCs w:val="28"/>
        </w:rPr>
        <w:t>гических особенностей развития.</w:t>
      </w:r>
    </w:p>
    <w:p w14:paraId="480A5B89" w14:textId="77777777"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19.</w:t>
      </w:r>
      <w:r w:rsidR="00A73BF5">
        <w:rPr>
          <w:rFonts w:ascii="Times New Roman" w:hAnsi="Times New Roman"/>
          <w:sz w:val="28"/>
          <w:szCs w:val="28"/>
        </w:rPr>
        <w:t>11</w:t>
      </w:r>
      <w:r w:rsidRPr="00933CAF">
        <w:rPr>
          <w:rFonts w:ascii="Times New Roman" w:hAnsi="Times New Roman"/>
          <w:sz w:val="28"/>
          <w:szCs w:val="28"/>
        </w:rPr>
        <w:t xml:space="preserve">. Личностные достижения обучающихся, освоивших </w:t>
      </w:r>
      <w:r w:rsidR="00074669">
        <w:rPr>
          <w:rFonts w:ascii="Times New Roman" w:hAnsi="Times New Roman"/>
          <w:sz w:val="28"/>
          <w:szCs w:val="28"/>
        </w:rPr>
        <w:t>ООП НОО</w:t>
      </w:r>
      <w:r w:rsidRPr="00933CAF">
        <w:rPr>
          <w:rFonts w:ascii="Times New Roman" w:hAnsi="Times New Roman"/>
          <w:sz w:val="28"/>
          <w:szCs w:val="28"/>
        </w:rPr>
        <w:t xml:space="preserve">, включают две группы результатов: </w:t>
      </w:r>
    </w:p>
    <w:p w14:paraId="50666E96" w14:textId="77777777"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основы российской гражданской идентичности, ценностные установки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социально значимые качества личности; </w:t>
      </w:r>
    </w:p>
    <w:p w14:paraId="04AD45D7" w14:textId="77777777"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готовность обучающихся к саморазвитию, мотивация к познанию</w:t>
      </w:r>
      <w:r w:rsidR="00933CAF" w:rsidRPr="00933CAF">
        <w:rPr>
          <w:rFonts w:ascii="Times New Roman" w:hAnsi="Times New Roman"/>
          <w:sz w:val="28"/>
          <w:szCs w:val="28"/>
        </w:rPr>
        <w:t xml:space="preserve"> </w:t>
      </w:r>
      <w:r w:rsidRPr="00933CAF">
        <w:rPr>
          <w:rFonts w:ascii="Times New Roman" w:hAnsi="Times New Roman"/>
          <w:sz w:val="28"/>
          <w:szCs w:val="28"/>
        </w:rPr>
        <w:t>и обучению, активное участие в социально значимой деятельности.</w:t>
      </w:r>
    </w:p>
    <w:p w14:paraId="065CF850" w14:textId="77777777"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19.1</w:t>
      </w:r>
      <w:r w:rsidR="00A73BF5">
        <w:rPr>
          <w:rFonts w:ascii="Times New Roman" w:hAnsi="Times New Roman"/>
          <w:sz w:val="28"/>
          <w:szCs w:val="28"/>
        </w:rPr>
        <w:t>2</w:t>
      </w:r>
      <w:r w:rsidRPr="00933CAF">
        <w:rPr>
          <w:rFonts w:ascii="Times New Roman" w:hAnsi="Times New Roman"/>
          <w:sz w:val="28"/>
          <w:szCs w:val="28"/>
        </w:rPr>
        <w:t xml:space="preserve">. Учитывая особенности групп личностных результатов, </w:t>
      </w:r>
      <w:r w:rsidR="00E47939" w:rsidRPr="00933CAF">
        <w:rPr>
          <w:rFonts w:ascii="Times New Roman" w:hAnsi="Times New Roman"/>
          <w:sz w:val="28"/>
          <w:szCs w:val="28"/>
        </w:rPr>
        <w:t xml:space="preserve">учитель </w:t>
      </w:r>
      <w:r w:rsidRPr="00933CAF">
        <w:rPr>
          <w:rFonts w:ascii="Times New Roman" w:hAnsi="Times New Roman"/>
          <w:sz w:val="28"/>
          <w:szCs w:val="28"/>
        </w:rPr>
        <w:t xml:space="preserve">может осуществлять оценку </w:t>
      </w:r>
      <w:r w:rsidR="00BD2D10" w:rsidRPr="00933CAF">
        <w:rPr>
          <w:rFonts w:ascii="Times New Roman" w:hAnsi="Times New Roman"/>
          <w:sz w:val="28"/>
          <w:szCs w:val="28"/>
        </w:rPr>
        <w:t xml:space="preserve">только </w:t>
      </w:r>
      <w:r w:rsidRPr="00933CAF">
        <w:rPr>
          <w:rFonts w:ascii="Times New Roman" w:hAnsi="Times New Roman"/>
          <w:sz w:val="28"/>
          <w:szCs w:val="28"/>
        </w:rPr>
        <w:t xml:space="preserve">следующих качеств: </w:t>
      </w:r>
    </w:p>
    <w:p w14:paraId="37AED92C" w14:textId="77777777"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наличие и характеристика мотива познания и учения;</w:t>
      </w:r>
    </w:p>
    <w:p w14:paraId="49CE4B18" w14:textId="77777777"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наличие умений принимать и удерживать учебную задачу, планировать учебные действия;</w:t>
      </w:r>
    </w:p>
    <w:p w14:paraId="0A23B6F5" w14:textId="77777777"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 xml:space="preserve">способность осуществлять самоконтроль и самооценку. </w:t>
      </w:r>
    </w:p>
    <w:p w14:paraId="172E8350" w14:textId="77777777" w:rsidR="00371E60" w:rsidRPr="00933CAF" w:rsidRDefault="00371E60" w:rsidP="00371E60">
      <w:pPr>
        <w:spacing w:after="0" w:line="352" w:lineRule="auto"/>
        <w:ind w:firstLine="709"/>
        <w:jc w:val="both"/>
        <w:rPr>
          <w:rFonts w:ascii="Times New Roman" w:hAnsi="Times New Roman"/>
          <w:sz w:val="28"/>
          <w:szCs w:val="28"/>
        </w:rPr>
      </w:pPr>
      <w:r w:rsidRPr="00933CAF">
        <w:rPr>
          <w:rFonts w:ascii="Times New Roman" w:hAnsi="Times New Roman"/>
          <w:sz w:val="28"/>
          <w:szCs w:val="28"/>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6E705147"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hAnsi="Times New Roman"/>
          <w:sz w:val="28"/>
          <w:szCs w:val="28"/>
        </w:rPr>
        <w:t>19.1</w:t>
      </w:r>
      <w:r w:rsidR="00A73BF5">
        <w:rPr>
          <w:rFonts w:ascii="Times New Roman" w:hAnsi="Times New Roman"/>
          <w:sz w:val="28"/>
          <w:szCs w:val="28"/>
        </w:rPr>
        <w:t>3</w:t>
      </w:r>
      <w:r w:rsidRPr="00933CAF">
        <w:rPr>
          <w:rFonts w:ascii="Times New Roman" w:hAnsi="Times New Roman"/>
          <w:sz w:val="28"/>
          <w:szCs w:val="28"/>
        </w:rPr>
        <w:t>. </w:t>
      </w:r>
      <w:r w:rsidRPr="00933CAF">
        <w:rPr>
          <w:rFonts w:ascii="Times New Roman" w:eastAsia="SchoolBookSanPin" w:hAnsi="Times New Roman"/>
          <w:sz w:val="28"/>
          <w:szCs w:val="28"/>
        </w:rPr>
        <w:t xml:space="preserve">Оценка метапредметных результатов осуществляется через оценку </w:t>
      </w:r>
      <w:r w:rsidRPr="00933CAF">
        <w:rPr>
          <w:rFonts w:ascii="Times New Roman" w:eastAsia="SchoolBookSanPin" w:hAnsi="Times New Roman"/>
          <w:sz w:val="28"/>
          <w:szCs w:val="28"/>
        </w:rPr>
        <w:lastRenderedPageBreak/>
        <w:t xml:space="preserve">достижения планируемых результатов освоения </w:t>
      </w:r>
      <w:r w:rsidR="00074669">
        <w:rPr>
          <w:rFonts w:ascii="Times New Roman" w:eastAsia="SchoolBookSanPin" w:hAnsi="Times New Roman"/>
          <w:sz w:val="28"/>
          <w:szCs w:val="28"/>
        </w:rPr>
        <w:t>ООП НОО</w:t>
      </w:r>
      <w:r w:rsidRPr="00933CAF">
        <w:rPr>
          <w:rFonts w:ascii="Times New Roman" w:eastAsia="SchoolBookSanPin" w:hAnsi="Times New Roman"/>
          <w:sz w:val="28"/>
          <w:szCs w:val="28"/>
        </w:rPr>
        <w:t>, которые отражают совокупность познавательных, коммуникативных и регулятивных универсальных учебных действий.</w:t>
      </w:r>
    </w:p>
    <w:p w14:paraId="65EAF9FE"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19.1</w:t>
      </w:r>
      <w:r w:rsidR="00A73BF5">
        <w:rPr>
          <w:rFonts w:ascii="Times New Roman" w:eastAsia="SchoolBookSanPin" w:hAnsi="Times New Roman"/>
          <w:sz w:val="28"/>
          <w:szCs w:val="28"/>
        </w:rPr>
        <w:t>4</w:t>
      </w:r>
      <w:r w:rsidRPr="00933CAF">
        <w:rPr>
          <w:rFonts w:ascii="Times New Roman" w:eastAsia="SchoolBookSanPin" w:hAnsi="Times New Roman"/>
          <w:sz w:val="28"/>
          <w:szCs w:val="28"/>
        </w:rPr>
        <w:t>. Формирование метапредметных результатов обеспечивается комплексом освоения программ учебных предметов и внеурочной деятельности.</w:t>
      </w:r>
    </w:p>
    <w:p w14:paraId="02856004"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15</w:t>
      </w:r>
      <w:r w:rsidRPr="00933CAF">
        <w:rPr>
          <w:rFonts w:ascii="Times New Roman" w:eastAsia="SchoolBookSanPin" w:hAnsi="Times New Roman"/>
          <w:sz w:val="28"/>
          <w:szCs w:val="28"/>
        </w:rPr>
        <w:t>. Оценка метапредметных результатов проводится с целью определения сформированности:</w:t>
      </w:r>
    </w:p>
    <w:p w14:paraId="51C12BA8"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познавательных универсальных учебных действий;</w:t>
      </w:r>
    </w:p>
    <w:p w14:paraId="7AB49A55"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коммуникативных универсальных учебных действий;</w:t>
      </w:r>
    </w:p>
    <w:p w14:paraId="7D919899"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регулятивных универсальных учебных действий.</w:t>
      </w:r>
    </w:p>
    <w:p w14:paraId="5598312C"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16</w:t>
      </w:r>
      <w:r w:rsidRPr="00933CAF">
        <w:rPr>
          <w:rFonts w:ascii="Times New Roman" w:eastAsia="SchoolBookSanPin" w:hAnsi="Times New Roman"/>
          <w:sz w:val="28"/>
          <w:szCs w:val="28"/>
        </w:rPr>
        <w:t>.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w:t>
      </w:r>
      <w:r w:rsidR="00E1224E" w:rsidRPr="00933CAF">
        <w:rPr>
          <w:rFonts w:ascii="Times New Roman" w:eastAsia="SchoolBookSanPin" w:hAnsi="Times New Roman"/>
          <w:sz w:val="28"/>
          <w:szCs w:val="28"/>
        </w:rPr>
        <w:t>й</w:t>
      </w:r>
      <w:r w:rsidRPr="00933CAF">
        <w:rPr>
          <w:rFonts w:ascii="Times New Roman" w:eastAsia="SchoolBookSanPin" w:hAnsi="Times New Roman"/>
          <w:sz w:val="28"/>
          <w:szCs w:val="28"/>
        </w:rPr>
        <w:t xml:space="preserve"> работать с информацией.</w:t>
      </w:r>
    </w:p>
    <w:p w14:paraId="4AA34E1C"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17</w:t>
      </w:r>
      <w:r w:rsidRPr="00933CAF">
        <w:rPr>
          <w:rFonts w:ascii="Times New Roman" w:eastAsia="SchoolBookSanPin" w:hAnsi="Times New Roman"/>
          <w:sz w:val="28"/>
          <w:szCs w:val="28"/>
        </w:rPr>
        <w:t>. Овладение базовыми логическими действиями обеспечив</w:t>
      </w:r>
      <w:r w:rsidR="00540DF4" w:rsidRPr="00933CAF">
        <w:rPr>
          <w:rFonts w:ascii="Times New Roman" w:eastAsia="SchoolBookSanPin" w:hAnsi="Times New Roman"/>
          <w:sz w:val="28"/>
          <w:szCs w:val="28"/>
        </w:rPr>
        <w:t>ает формирование у обучающихся</w:t>
      </w:r>
      <w:r w:rsidRPr="00933CAF">
        <w:rPr>
          <w:rFonts w:ascii="Times New Roman" w:eastAsia="SchoolBookSanPin" w:hAnsi="Times New Roman"/>
          <w:sz w:val="28"/>
          <w:szCs w:val="28"/>
        </w:rPr>
        <w:t xml:space="preserve"> умений:</w:t>
      </w:r>
    </w:p>
    <w:p w14:paraId="75F85BF0"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объекты, устанавливать основания для сравнения, устанавливать аналогии;</w:t>
      </w:r>
    </w:p>
    <w:p w14:paraId="53EC093C"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части объекта (объекты) по определённому признаку;</w:t>
      </w:r>
    </w:p>
    <w:p w14:paraId="212B372A"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существенный признак для классификации, классифицировать предложенные объекты;</w:t>
      </w:r>
    </w:p>
    <w:p w14:paraId="11EFFD1C"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закономерности и противоречия в рассматриваемых фактах, данных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наблюдениях на основе предложенного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алгоритма;</w:t>
      </w:r>
    </w:p>
    <w:p w14:paraId="3ECDCD26"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14:paraId="78440A8F"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65561565"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18</w:t>
      </w:r>
      <w:r w:rsidRPr="00933CAF">
        <w:rPr>
          <w:rFonts w:ascii="Times New Roman" w:eastAsia="SchoolBookSanPin" w:hAnsi="Times New Roman"/>
          <w:sz w:val="28"/>
          <w:szCs w:val="28"/>
        </w:rPr>
        <w:t>. Овладение базовыми исследовательскими действиями обеспечивает формирование у обучающихся умений:</w:t>
      </w:r>
    </w:p>
    <w:p w14:paraId="327FB0DD"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разрыв между реальным и желательным состоянием объекта (ситуации) на основе предложенных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вопросов;</w:t>
      </w:r>
    </w:p>
    <w:p w14:paraId="67B0DAB6"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 помощью </w:t>
      </w:r>
      <w:r w:rsidR="00E47939" w:rsidRPr="00933CAF">
        <w:rPr>
          <w:rFonts w:ascii="Times New Roman" w:eastAsia="SchoolBookSanPin" w:hAnsi="Times New Roman"/>
          <w:sz w:val="28"/>
          <w:szCs w:val="28"/>
        </w:rPr>
        <w:t>учителя</w:t>
      </w:r>
      <w:r w:rsidRPr="00933CAF">
        <w:rPr>
          <w:rFonts w:ascii="Times New Roman" w:eastAsia="SchoolBookSanPin" w:hAnsi="Times New Roman"/>
          <w:sz w:val="28"/>
          <w:szCs w:val="28"/>
        </w:rPr>
        <w:t xml:space="preserve"> формулировать цель, планировать изменения объекта, </w:t>
      </w:r>
      <w:r w:rsidRPr="00933CAF">
        <w:rPr>
          <w:rFonts w:ascii="Times New Roman" w:eastAsia="SchoolBookSanPin" w:hAnsi="Times New Roman"/>
          <w:sz w:val="28"/>
          <w:szCs w:val="28"/>
        </w:rPr>
        <w:lastRenderedPageBreak/>
        <w:t>ситуации;</w:t>
      </w:r>
    </w:p>
    <w:p w14:paraId="06C35C73"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несколько вариантов решения задачи, выбирать наиболее подходящий (на основе предложенных критериев);</w:t>
      </w:r>
    </w:p>
    <w:p w14:paraId="0FBE6393"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плану опыт, несложное исследование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 установлению особенностей объекта изучения и </w:t>
      </w:r>
      <w:r w:rsidR="0045445B" w:rsidRPr="00933CAF">
        <w:rPr>
          <w:rFonts w:ascii="Times New Roman" w:eastAsia="SchoolBookSanPin" w:hAnsi="Times New Roman"/>
          <w:sz w:val="28"/>
          <w:szCs w:val="28"/>
        </w:rPr>
        <w:t>связей между объектами</w:t>
      </w:r>
      <w:r w:rsidR="00933CAF" w:rsidRPr="00933CAF">
        <w:rPr>
          <w:rFonts w:ascii="Times New Roman" w:eastAsia="SchoolBookSanPin" w:hAnsi="Times New Roman"/>
          <w:sz w:val="28"/>
          <w:szCs w:val="28"/>
        </w:rPr>
        <w:t xml:space="preserve"> </w:t>
      </w:r>
      <w:r w:rsidR="0045445B" w:rsidRPr="00933CAF">
        <w:rPr>
          <w:rFonts w:ascii="Times New Roman" w:eastAsia="SchoolBookSanPin" w:hAnsi="Times New Roman"/>
          <w:sz w:val="28"/>
          <w:szCs w:val="28"/>
        </w:rPr>
        <w:t>(часть –</w:t>
      </w:r>
      <w:r w:rsidRPr="00933CAF">
        <w:rPr>
          <w:rFonts w:ascii="Times New Roman" w:eastAsia="SchoolBookSanPin" w:hAnsi="Times New Roman"/>
          <w:sz w:val="28"/>
          <w:szCs w:val="28"/>
        </w:rPr>
        <w:t xml:space="preserve"> целое, причина </w:t>
      </w:r>
      <w:r w:rsidR="0045445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следствие);</w:t>
      </w:r>
    </w:p>
    <w:p w14:paraId="15FEAFEF"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66B019C5"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прогнозировать возможное развитие процессов, событий и их последствия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аналогичных или сходных ситуациях</w:t>
      </w:r>
      <w:r w:rsidR="0045445B" w:rsidRPr="00933CAF">
        <w:rPr>
          <w:rFonts w:ascii="Times New Roman" w:eastAsia="SchoolBookSanPin" w:hAnsi="Times New Roman"/>
          <w:sz w:val="28"/>
          <w:szCs w:val="28"/>
        </w:rPr>
        <w:t>.</w:t>
      </w:r>
    </w:p>
    <w:p w14:paraId="0CD99261" w14:textId="77777777" w:rsidR="00371E60" w:rsidRPr="00933CAF" w:rsidRDefault="00371E60" w:rsidP="00AC2A9E">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19</w:t>
      </w:r>
      <w:r w:rsidRPr="00933CAF">
        <w:rPr>
          <w:rFonts w:ascii="Times New Roman" w:eastAsia="SchoolBookSanPin" w:hAnsi="Times New Roman"/>
          <w:sz w:val="28"/>
          <w:szCs w:val="28"/>
        </w:rPr>
        <w:t>. Работа с информацией как одно из познавательных универсальных учебных действий обеспечивает сформированность у обучающихся умений:</w:t>
      </w:r>
    </w:p>
    <w:p w14:paraId="11D157BA"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w:t>
      </w:r>
    </w:p>
    <w:p w14:paraId="271F2ECC"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14:paraId="725312BC"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достоверную и недостоверную информацию самостоятельно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или на основании предложенного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способа её проверки;</w:t>
      </w:r>
    </w:p>
    <w:p w14:paraId="7802B333"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w:t>
      </w:r>
      <w:r w:rsidR="0086621A" w:rsidRPr="00933CAF">
        <w:rPr>
          <w:rFonts w:ascii="Times New Roman" w:eastAsia="SchoolBookSanPin" w:hAnsi="Times New Roman"/>
          <w:sz w:val="28"/>
          <w:szCs w:val="28"/>
        </w:rPr>
        <w:t xml:space="preserve">в </w:t>
      </w:r>
      <w:r w:rsidRPr="00933CAF">
        <w:rPr>
          <w:rFonts w:ascii="Times New Roman" w:eastAsia="SchoolBookSanPin" w:hAnsi="Times New Roman"/>
          <w:sz w:val="28"/>
          <w:szCs w:val="28"/>
        </w:rPr>
        <w:t>информаци</w:t>
      </w:r>
      <w:r w:rsidR="0086621A" w:rsidRPr="00933CAF">
        <w:rPr>
          <w:rFonts w:ascii="Times New Roman" w:eastAsia="SchoolBookSanPin" w:hAnsi="Times New Roman"/>
          <w:sz w:val="28"/>
          <w:szCs w:val="28"/>
        </w:rPr>
        <w:t xml:space="preserve">нно-телекоммуникационной сети </w:t>
      </w:r>
      <w:r w:rsidRPr="00933CAF">
        <w:rPr>
          <w:rFonts w:ascii="Times New Roman" w:eastAsia="SchoolBookSanPin" w:hAnsi="Times New Roman"/>
          <w:sz w:val="28"/>
          <w:szCs w:val="28"/>
        </w:rPr>
        <w:t>Интернет</w:t>
      </w:r>
      <w:r w:rsidR="00E47939" w:rsidRPr="00933CAF">
        <w:rPr>
          <w:rFonts w:ascii="Times New Roman" w:eastAsia="SchoolBookSanPin" w:hAnsi="Times New Roman"/>
          <w:sz w:val="28"/>
          <w:szCs w:val="28"/>
        </w:rPr>
        <w:t xml:space="preserve"> (далее – Интернет)</w:t>
      </w:r>
      <w:r w:rsidRPr="00933CAF">
        <w:rPr>
          <w:rFonts w:ascii="Times New Roman" w:eastAsia="SchoolBookSanPin" w:hAnsi="Times New Roman"/>
          <w:sz w:val="28"/>
          <w:szCs w:val="28"/>
        </w:rPr>
        <w:t>;</w:t>
      </w:r>
    </w:p>
    <w:p w14:paraId="1AA1A3F1"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14:paraId="461B0421"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схемы, таблицы для представления информации.</w:t>
      </w:r>
    </w:p>
    <w:p w14:paraId="157A4CF1"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19.2</w:t>
      </w:r>
      <w:r w:rsidR="00A73BF5">
        <w:rPr>
          <w:rFonts w:ascii="Times New Roman" w:eastAsia="SchoolBookSanPin" w:hAnsi="Times New Roman"/>
          <w:sz w:val="28"/>
          <w:szCs w:val="28"/>
        </w:rPr>
        <w:t>0</w:t>
      </w:r>
      <w:r w:rsidRPr="00933CAF">
        <w:rPr>
          <w:rFonts w:ascii="Times New Roman" w:eastAsia="SchoolBookSanPin" w:hAnsi="Times New Roman"/>
          <w:sz w:val="28"/>
          <w:szCs w:val="28"/>
        </w:rPr>
        <w:t>. Овладение универсальными учебными коммуникативными действиями предполагает формирование и оценку у обучающихся таких групп умений,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общение и совместная деятельность.</w:t>
      </w:r>
    </w:p>
    <w:p w14:paraId="0FE6830F"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19.2</w:t>
      </w:r>
      <w:r w:rsidR="00A73BF5">
        <w:rPr>
          <w:rFonts w:ascii="Times New Roman" w:eastAsia="SchoolBookSanPin" w:hAnsi="Times New Roman"/>
          <w:sz w:val="28"/>
          <w:szCs w:val="28"/>
        </w:rPr>
        <w:t>1</w:t>
      </w:r>
      <w:r w:rsidRPr="00933CAF">
        <w:rPr>
          <w:rFonts w:ascii="Times New Roman" w:eastAsia="SchoolBookSanPin" w:hAnsi="Times New Roman"/>
          <w:sz w:val="28"/>
          <w:szCs w:val="28"/>
        </w:rPr>
        <w:t>. Общение как одно из коммуникативных универсальных учебных действий обеспечивает сформированность у обучающихся умений:</w:t>
      </w:r>
    </w:p>
    <w:p w14:paraId="193E9132"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выражать эмоции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w:t>
      </w:r>
      <w:r w:rsidRPr="00933CAF">
        <w:rPr>
          <w:rFonts w:ascii="Times New Roman" w:eastAsia="SchoolBookSanPin" w:hAnsi="Times New Roman"/>
          <w:sz w:val="28"/>
          <w:szCs w:val="28"/>
        </w:rPr>
        <w:lastRenderedPageBreak/>
        <w:t>целями и условиями общения в знакомой среде;</w:t>
      </w:r>
    </w:p>
    <w:p w14:paraId="1054EE3A"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2543F05A"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корректно и аргументир</w:t>
      </w:r>
      <w:r w:rsidR="00584659" w:rsidRPr="00933CAF">
        <w:rPr>
          <w:rFonts w:ascii="Times New Roman" w:eastAsia="SchoolBookSanPin" w:hAnsi="Times New Roman"/>
          <w:sz w:val="28"/>
          <w:szCs w:val="28"/>
        </w:rPr>
        <w:t>ованно высказывать своё мнение;</w:t>
      </w:r>
    </w:p>
    <w:p w14:paraId="3A6878E6"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14:paraId="54F2DEFA"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w:t>
      </w:r>
    </w:p>
    <w:p w14:paraId="04610B58" w14:textId="77777777" w:rsidR="00371E60" w:rsidRPr="00933CAF" w:rsidRDefault="005D7C98"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371E60" w:rsidRPr="00933CAF">
        <w:rPr>
          <w:rFonts w:ascii="Times New Roman" w:eastAsia="SchoolBookSanPin" w:hAnsi="Times New Roman"/>
          <w:sz w:val="28"/>
          <w:szCs w:val="28"/>
        </w:rPr>
        <w:t xml:space="preserve"> небольшие публичные выступления;</w:t>
      </w:r>
    </w:p>
    <w:p w14:paraId="19FCDF60"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w:t>
      </w:r>
      <w:r w:rsidR="00B06720" w:rsidRPr="00933CAF">
        <w:rPr>
          <w:rFonts w:ascii="Times New Roman" w:eastAsia="SchoolBookSanPin" w:hAnsi="Times New Roman"/>
          <w:sz w:val="28"/>
          <w:szCs w:val="28"/>
        </w:rPr>
        <w:t>, плакаты) к тексту выступления.</w:t>
      </w:r>
    </w:p>
    <w:p w14:paraId="15122664"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19.2</w:t>
      </w:r>
      <w:r w:rsidR="00A73BF5">
        <w:rPr>
          <w:rFonts w:ascii="Times New Roman" w:eastAsia="SchoolBookSanPin" w:hAnsi="Times New Roman"/>
          <w:sz w:val="28"/>
          <w:szCs w:val="28"/>
        </w:rPr>
        <w:t>2</w:t>
      </w:r>
      <w:r w:rsidRPr="00933CAF">
        <w:rPr>
          <w:rFonts w:ascii="Times New Roman" w:eastAsia="SchoolBookSanPin" w:hAnsi="Times New Roman"/>
          <w:sz w:val="28"/>
          <w:szCs w:val="28"/>
        </w:rPr>
        <w:t>. Совместная деятельность как одно из коммуникативных универсальных учебных действий обеспечивает сформированность у обучающихся умений:</w:t>
      </w:r>
    </w:p>
    <w:p w14:paraId="74578CDD"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учётом участия в коллективных задачах) в стандартной (типовой) ситуации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предложенного формата планирования, распределения промежуточных шагов и сроков;</w:t>
      </w:r>
    </w:p>
    <w:p w14:paraId="5DC3DF83"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обсуждать процесс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результат совместной работы; проявлять готовность руководить, выполнять поручения, подчиняться;</w:t>
      </w:r>
    </w:p>
    <w:p w14:paraId="3E628DB7"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14:paraId="65E37940"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14:paraId="62AF68EF"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14:paraId="7E598D1C"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19.2</w:t>
      </w:r>
      <w:r w:rsidR="00A73BF5">
        <w:rPr>
          <w:rFonts w:ascii="Times New Roman" w:eastAsia="SchoolBookSanPin" w:hAnsi="Times New Roman"/>
          <w:sz w:val="28"/>
          <w:szCs w:val="28"/>
        </w:rPr>
        <w:t>3</w:t>
      </w:r>
      <w:r w:rsidRPr="00933CAF">
        <w:rPr>
          <w:rFonts w:ascii="Times New Roman" w:eastAsia="SchoolBookSanPin" w:hAnsi="Times New Roman"/>
          <w:sz w:val="28"/>
          <w:szCs w:val="28"/>
        </w:rPr>
        <w:t>.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4C8767C7"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19.2</w:t>
      </w:r>
      <w:r w:rsidR="00A73BF5">
        <w:rPr>
          <w:rFonts w:ascii="Times New Roman" w:eastAsia="SchoolBookSanPin" w:hAnsi="Times New Roman"/>
          <w:sz w:val="28"/>
          <w:szCs w:val="28"/>
        </w:rPr>
        <w:t>4</w:t>
      </w:r>
      <w:r w:rsidRPr="00933CAF">
        <w:rPr>
          <w:rFonts w:ascii="Times New Roman" w:eastAsia="SchoolBookSanPin" w:hAnsi="Times New Roman"/>
          <w:sz w:val="28"/>
          <w:szCs w:val="28"/>
        </w:rPr>
        <w:t>. Оценка достижения метапредметных результатов осуществляется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как </w:t>
      </w:r>
      <w:r w:rsidR="002368E7" w:rsidRPr="00933CAF">
        <w:rPr>
          <w:rFonts w:ascii="Times New Roman" w:eastAsia="SchoolBookSanPin" w:hAnsi="Times New Roman"/>
          <w:sz w:val="28"/>
          <w:szCs w:val="28"/>
        </w:rPr>
        <w:lastRenderedPageBreak/>
        <w:t>учителем</w:t>
      </w:r>
      <w:r w:rsidRPr="00933CAF">
        <w:rPr>
          <w:rFonts w:ascii="Times New Roman" w:eastAsia="SchoolBookSanPin" w:hAnsi="Times New Roman"/>
          <w:sz w:val="28"/>
          <w:szCs w:val="28"/>
        </w:rPr>
        <w:t xml:space="preserve"> в ходе текущей и промежуточной оценки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 </w:t>
      </w:r>
      <w:r w:rsidR="00B06720" w:rsidRPr="00933CAF">
        <w:rPr>
          <w:rFonts w:ascii="Times New Roman" w:eastAsia="SchoolBookSanPin" w:hAnsi="Times New Roman"/>
          <w:sz w:val="28"/>
          <w:szCs w:val="28"/>
        </w:rPr>
        <w:t xml:space="preserve">учебному </w:t>
      </w:r>
      <w:r w:rsidRPr="00933CAF">
        <w:rPr>
          <w:rFonts w:ascii="Times New Roman" w:eastAsia="SchoolBookSanPin" w:hAnsi="Times New Roman"/>
          <w:sz w:val="28"/>
          <w:szCs w:val="28"/>
        </w:rPr>
        <w:t>предмету, так и администрацией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01A519D5"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25</w:t>
      </w:r>
      <w:r w:rsidRPr="00933CAF">
        <w:rPr>
          <w:rFonts w:ascii="Times New Roman" w:eastAsia="SchoolBookSanPin" w:hAnsi="Times New Roman"/>
          <w:sz w:val="28"/>
          <w:szCs w:val="28"/>
        </w:rPr>
        <w:t>.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sidR="00FA784D" w:rsidRPr="00933CAF">
        <w:rPr>
          <w:rFonts w:ascii="Times New Roman" w:eastAsia="SchoolBookSanPin" w:hAnsi="Times New Roman"/>
          <w:sz w:val="28"/>
          <w:szCs w:val="28"/>
        </w:rPr>
        <w:t>и</w:t>
      </w:r>
      <w:r w:rsidRPr="00933CAF">
        <w:rPr>
          <w:rFonts w:ascii="Times New Roman" w:eastAsia="SchoolBookSanPin" w:hAnsi="Times New Roman"/>
          <w:sz w:val="28"/>
          <w:szCs w:val="28"/>
        </w:rPr>
        <w:t xml:space="preserve"> сформированности универсальных учебных действий строится на межпредметной основе и может включать диагностические материалы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оценке функциональной грамотности, сформированности регулятивных, коммуникативных и познавательных учебных действий.</w:t>
      </w:r>
    </w:p>
    <w:p w14:paraId="35DCC05E"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26</w:t>
      </w:r>
      <w:r w:rsidRPr="00933CAF">
        <w:rPr>
          <w:rFonts w:ascii="Times New Roman" w:eastAsia="SchoolBookSanPin" w:hAnsi="Times New Roman"/>
          <w:sz w:val="28"/>
          <w:szCs w:val="28"/>
        </w:rPr>
        <w:t>.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0CCB4A2"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27</w:t>
      </w:r>
      <w:r w:rsidRPr="00933CAF">
        <w:rPr>
          <w:rFonts w:ascii="Times New Roman" w:eastAsia="SchoolBookSanPin" w:hAnsi="Times New Roman"/>
          <w:sz w:val="28"/>
          <w:szCs w:val="28"/>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14:paraId="783A9206"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28</w:t>
      </w:r>
      <w:r w:rsidRPr="00933CAF">
        <w:rPr>
          <w:rFonts w:ascii="Times New Roman" w:eastAsia="SchoolBookSanPin" w:hAnsi="Times New Roman"/>
          <w:sz w:val="28"/>
          <w:szCs w:val="28"/>
        </w:rPr>
        <w:t xml:space="preserve">. Основным </w:t>
      </w:r>
      <w:r w:rsidRPr="00933CAF">
        <w:rPr>
          <w:rFonts w:ascii="Times New Roman" w:eastAsia="SchoolBookSanPin" w:hAnsi="Times New Roman"/>
          <w:bCs/>
          <w:sz w:val="28"/>
          <w:szCs w:val="28"/>
        </w:rPr>
        <w:t xml:space="preserve">предметом </w:t>
      </w:r>
      <w:r w:rsidRPr="00933CAF">
        <w:rPr>
          <w:rFonts w:ascii="Times New Roman" w:eastAsia="SchoolBookSanPin" w:hAnsi="Times New Roman"/>
          <w:sz w:val="28"/>
          <w:szCs w:val="28"/>
        </w:rPr>
        <w:t>оценки результатов освоения ООП НОО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требованиями ФГОС НОО является способность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решению учебно-познавательных и учебно-практических задач, основанных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изучаемом учебном материале и способах действий, в том числе метапредметных (познавательных, регулятивных, коммуникативных) действий.</w:t>
      </w:r>
    </w:p>
    <w:p w14:paraId="7A00F506"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29</w:t>
      </w:r>
      <w:r w:rsidRPr="00933CAF">
        <w:rPr>
          <w:rFonts w:ascii="Times New Roman" w:eastAsia="SchoolBookSanPin" w:hAnsi="Times New Roman"/>
          <w:sz w:val="28"/>
          <w:szCs w:val="28"/>
        </w:rPr>
        <w:t xml:space="preserve">. Оценка предметных результатов освоения ООП НОО осуществляется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в ходе процедур текущего, тематического, промежуточного и итогового контроля.</w:t>
      </w:r>
    </w:p>
    <w:p w14:paraId="11C4E955"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w:t>
      </w:r>
      <w:r w:rsidR="00A73BF5">
        <w:rPr>
          <w:rFonts w:ascii="Times New Roman" w:eastAsia="SchoolBookSanPin" w:hAnsi="Times New Roman"/>
          <w:sz w:val="28"/>
          <w:szCs w:val="28"/>
        </w:rPr>
        <w:t>0</w:t>
      </w:r>
      <w:r w:rsidRPr="00933CAF">
        <w:rPr>
          <w:rFonts w:ascii="Times New Roman" w:eastAsia="SchoolBookSanPin" w:hAnsi="Times New Roman"/>
          <w:sz w:val="28"/>
          <w:szCs w:val="28"/>
        </w:rPr>
        <w:t>. Особенности оценки предметных результатов по отдельному учебному предмету фиксируются в приложении к ООП НОО.</w:t>
      </w:r>
    </w:p>
    <w:p w14:paraId="4A3828FC"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Описание оценки предметных результатов по отдельному учебному предмету </w:t>
      </w:r>
      <w:r w:rsidRPr="00933CAF">
        <w:rPr>
          <w:rFonts w:ascii="Times New Roman" w:eastAsia="SchoolBookSanPin" w:hAnsi="Times New Roman"/>
          <w:sz w:val="28"/>
          <w:szCs w:val="28"/>
        </w:rPr>
        <w:lastRenderedPageBreak/>
        <w:t>должно включать:</w:t>
      </w:r>
    </w:p>
    <w:p w14:paraId="678933D8"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список итоговых планируемых результатов с указанием этапов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формирования и способов оценки (например, текущая (тематическая);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устно (письменно), практика);</w:t>
      </w:r>
    </w:p>
    <w:p w14:paraId="1596DFAE" w14:textId="77777777" w:rsidR="00371E60" w:rsidRPr="00933CAF" w:rsidRDefault="00371E60" w:rsidP="00371E60">
      <w:pPr>
        <w:tabs>
          <w:tab w:val="left" w:pos="851"/>
        </w:tabs>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требования к выставлению отметок за промежуточную аттестацию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(при необходимости </w:t>
      </w:r>
      <w:r w:rsidR="00B0672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с учётом степени значимости отметок за отдельные оценочные процедуры);</w:t>
      </w:r>
    </w:p>
    <w:p w14:paraId="580FD380" w14:textId="77777777" w:rsidR="00371E60" w:rsidRPr="00933CAF" w:rsidRDefault="00371E60" w:rsidP="00371E60">
      <w:pPr>
        <w:tabs>
          <w:tab w:val="left" w:pos="851"/>
        </w:tabs>
        <w:spacing w:after="0" w:line="352" w:lineRule="auto"/>
        <w:ind w:firstLine="709"/>
        <w:jc w:val="both"/>
        <w:rPr>
          <w:rFonts w:ascii="Times New Roman" w:hAnsi="Times New Roman"/>
          <w:sz w:val="28"/>
          <w:szCs w:val="28"/>
        </w:rPr>
      </w:pPr>
      <w:r w:rsidRPr="00933CAF">
        <w:rPr>
          <w:rFonts w:ascii="Times New Roman" w:eastAsia="SchoolBookSanPin" w:hAnsi="Times New Roman"/>
          <w:sz w:val="28"/>
          <w:szCs w:val="28"/>
        </w:rPr>
        <w:t>график контрольных мероприятий.</w:t>
      </w:r>
      <w:r w:rsidRPr="00933CAF">
        <w:rPr>
          <w:rFonts w:ascii="Times New Roman" w:hAnsi="Times New Roman"/>
          <w:sz w:val="28"/>
          <w:szCs w:val="28"/>
        </w:rPr>
        <w:t xml:space="preserve"> </w:t>
      </w:r>
    </w:p>
    <w:p w14:paraId="7231C5AA"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19.3</w:t>
      </w:r>
      <w:r w:rsidR="00A73BF5">
        <w:rPr>
          <w:rFonts w:ascii="Times New Roman" w:eastAsia="SchoolBookSanPin" w:hAnsi="Times New Roman"/>
          <w:bCs/>
          <w:sz w:val="28"/>
          <w:szCs w:val="28"/>
        </w:rPr>
        <w:t>1</w:t>
      </w:r>
      <w:r w:rsidRPr="00933CAF">
        <w:rPr>
          <w:rFonts w:ascii="Times New Roman" w:eastAsia="SchoolBookSanPin" w:hAnsi="Times New Roman"/>
          <w:bCs/>
          <w:sz w:val="28"/>
          <w:szCs w:val="28"/>
        </w:rPr>
        <w:t xml:space="preserve">. Стартовая диагностика </w:t>
      </w:r>
      <w:r w:rsidRPr="00933CAF">
        <w:rPr>
          <w:rFonts w:ascii="Times New Roman" w:eastAsia="SchoolBookSanPin" w:hAnsi="Times New Roman"/>
          <w:sz w:val="28"/>
          <w:szCs w:val="28"/>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14:paraId="7A7907BC"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19.3</w:t>
      </w:r>
      <w:r w:rsidR="00A73BF5">
        <w:rPr>
          <w:rFonts w:ascii="Times New Roman" w:eastAsia="SchoolBookSanPin" w:hAnsi="Times New Roman"/>
          <w:bCs/>
          <w:sz w:val="28"/>
          <w:szCs w:val="28"/>
        </w:rPr>
        <w:t>1</w:t>
      </w:r>
      <w:r w:rsidRPr="00933CAF">
        <w:rPr>
          <w:rFonts w:ascii="Times New Roman" w:eastAsia="SchoolBookSanPin" w:hAnsi="Times New Roman"/>
          <w:bCs/>
          <w:sz w:val="28"/>
          <w:szCs w:val="28"/>
        </w:rPr>
        <w:t xml:space="preserve">.1. Стартовая диагностика </w:t>
      </w:r>
      <w:r w:rsidRPr="00933CAF">
        <w:rPr>
          <w:rFonts w:ascii="Times New Roman" w:eastAsia="SchoolBookSanPin" w:hAnsi="Times New Roman"/>
          <w:sz w:val="28"/>
          <w:szCs w:val="28"/>
        </w:rPr>
        <w:t>проводится в начале 1 класса и выступает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102AB69A"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w:t>
      </w:r>
      <w:r w:rsidR="00A73BF5">
        <w:rPr>
          <w:rFonts w:ascii="Times New Roman" w:eastAsia="SchoolBookSanPin" w:hAnsi="Times New Roman"/>
          <w:sz w:val="28"/>
          <w:szCs w:val="28"/>
        </w:rPr>
        <w:t>2</w:t>
      </w:r>
      <w:r w:rsidRPr="00933CAF">
        <w:rPr>
          <w:rFonts w:ascii="Times New Roman" w:eastAsia="SchoolBookSanPin" w:hAnsi="Times New Roman"/>
          <w:sz w:val="28"/>
          <w:szCs w:val="28"/>
        </w:rPr>
        <w:t>.2. Стартовая диагностика про</w:t>
      </w:r>
      <w:r w:rsidR="001A7E99">
        <w:rPr>
          <w:rFonts w:ascii="Times New Roman" w:eastAsia="SchoolBookSanPin" w:hAnsi="Times New Roman"/>
          <w:sz w:val="28"/>
          <w:szCs w:val="28"/>
        </w:rPr>
        <w:t>водит</w:t>
      </w:r>
      <w:r w:rsidRPr="00933CAF">
        <w:rPr>
          <w:rFonts w:ascii="Times New Roman" w:eastAsia="SchoolBookSanPin" w:hAnsi="Times New Roman"/>
          <w:sz w:val="28"/>
          <w:szCs w:val="28"/>
        </w:rPr>
        <w:t xml:space="preserve">ся педагогическими работниками с целью оценки готовности к изучению отдельных </w:t>
      </w:r>
      <w:r w:rsidR="00B06720" w:rsidRPr="00933CAF">
        <w:rPr>
          <w:rFonts w:ascii="Times New Roman" w:eastAsia="SchoolBookSanPin" w:hAnsi="Times New Roman"/>
          <w:sz w:val="28"/>
          <w:szCs w:val="28"/>
        </w:rPr>
        <w:t xml:space="preserve">учебных </w:t>
      </w:r>
      <w:r w:rsidRPr="00933CAF">
        <w:rPr>
          <w:rFonts w:ascii="Times New Roman" w:eastAsia="SchoolBookSanPin" w:hAnsi="Times New Roman"/>
          <w:sz w:val="28"/>
          <w:szCs w:val="28"/>
        </w:rPr>
        <w:t>предметов (разделов). Результаты стартовой диагностики являются основанием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корректировки учебных программ и индивидуализации учебного процесса.</w:t>
      </w:r>
    </w:p>
    <w:p w14:paraId="51ABFCCC"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bCs/>
          <w:sz w:val="28"/>
          <w:szCs w:val="28"/>
        </w:rPr>
        <w:t>19.3</w:t>
      </w:r>
      <w:r w:rsidR="00A73BF5">
        <w:rPr>
          <w:rFonts w:ascii="Times New Roman" w:eastAsia="SchoolBookSanPin" w:hAnsi="Times New Roman"/>
          <w:bCs/>
          <w:sz w:val="28"/>
          <w:szCs w:val="28"/>
        </w:rPr>
        <w:t>3</w:t>
      </w:r>
      <w:r w:rsidRPr="00933CAF">
        <w:rPr>
          <w:rFonts w:ascii="Times New Roman" w:eastAsia="SchoolBookSanPin" w:hAnsi="Times New Roman"/>
          <w:bCs/>
          <w:sz w:val="28"/>
          <w:szCs w:val="28"/>
        </w:rPr>
        <w:t xml:space="preserve">. Текущая оценка </w:t>
      </w:r>
      <w:r w:rsidRPr="00933CAF">
        <w:rPr>
          <w:rFonts w:ascii="Times New Roman" w:eastAsia="SchoolBookSanPin" w:hAnsi="Times New Roman"/>
          <w:sz w:val="28"/>
          <w:szCs w:val="28"/>
        </w:rPr>
        <w:t>направлена на оценку индивидуального продвижения обучающегося в освоен</w:t>
      </w:r>
      <w:r w:rsidR="00584659" w:rsidRPr="00933CAF">
        <w:rPr>
          <w:rFonts w:ascii="Times New Roman" w:eastAsia="SchoolBookSanPin" w:hAnsi="Times New Roman"/>
          <w:sz w:val="28"/>
          <w:szCs w:val="28"/>
        </w:rPr>
        <w:t>ии программы учебного предмета.</w:t>
      </w:r>
    </w:p>
    <w:p w14:paraId="4E0E098E"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w:t>
      </w:r>
      <w:r w:rsidR="00A73BF5">
        <w:rPr>
          <w:rFonts w:ascii="Times New Roman" w:eastAsia="SchoolBookSanPin" w:hAnsi="Times New Roman"/>
          <w:sz w:val="28"/>
          <w:szCs w:val="28"/>
        </w:rPr>
        <w:t>4</w:t>
      </w:r>
      <w:r w:rsidRPr="00933CAF">
        <w:rPr>
          <w:rFonts w:ascii="Times New Roman" w:eastAsia="SchoolBookSanPin" w:hAnsi="Times New Roman"/>
          <w:sz w:val="28"/>
          <w:szCs w:val="28"/>
        </w:rPr>
        <w:t xml:space="preserve">.1. Текущая оценка может быть </w:t>
      </w:r>
      <w:r w:rsidRPr="00933CAF">
        <w:rPr>
          <w:rFonts w:ascii="Times New Roman" w:eastAsia="SchoolBookSanPin" w:hAnsi="Times New Roman"/>
          <w:bCs/>
          <w:sz w:val="28"/>
          <w:szCs w:val="28"/>
        </w:rPr>
        <w:t>формирующей (</w:t>
      </w:r>
      <w:r w:rsidRPr="00933CAF">
        <w:rPr>
          <w:rFonts w:ascii="Times New Roman" w:eastAsia="SchoolBookSanPin" w:hAnsi="Times New Roman"/>
          <w:sz w:val="28"/>
          <w:szCs w:val="28"/>
        </w:rPr>
        <w:t>поддерживающей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направляющей усилия обучающегося, включающей его в самостоятельную оценочную деятельность) и </w:t>
      </w:r>
      <w:r w:rsidRPr="00933CAF">
        <w:rPr>
          <w:rFonts w:ascii="Times New Roman" w:eastAsia="SchoolBookSanPin" w:hAnsi="Times New Roman"/>
          <w:bCs/>
          <w:sz w:val="28"/>
          <w:szCs w:val="28"/>
        </w:rPr>
        <w:t>диагностической</w:t>
      </w:r>
      <w:r w:rsidRPr="00933CAF">
        <w:rPr>
          <w:rFonts w:ascii="Times New Roman" w:eastAsia="SchoolBookSanPin" w:hAnsi="Times New Roman"/>
          <w:sz w:val="28"/>
          <w:szCs w:val="28"/>
        </w:rPr>
        <w:t>, способствующей выявлению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осознанию </w:t>
      </w:r>
      <w:r w:rsidR="002368E7" w:rsidRPr="00933CAF">
        <w:rPr>
          <w:rFonts w:ascii="Times New Roman" w:eastAsia="SchoolBookSanPin" w:hAnsi="Times New Roman"/>
          <w:sz w:val="28"/>
          <w:szCs w:val="28"/>
        </w:rPr>
        <w:t>учителем</w:t>
      </w:r>
      <w:r w:rsidRPr="00933CAF">
        <w:rPr>
          <w:rFonts w:ascii="Times New Roman" w:eastAsia="SchoolBookSanPin" w:hAnsi="Times New Roman"/>
          <w:sz w:val="28"/>
          <w:szCs w:val="28"/>
        </w:rPr>
        <w:t xml:space="preserve"> и обучающимся существующих проблем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обучении.</w:t>
      </w:r>
    </w:p>
    <w:p w14:paraId="0B917890"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w:t>
      </w:r>
      <w:r w:rsidR="00A73BF5">
        <w:rPr>
          <w:rFonts w:ascii="Times New Roman" w:eastAsia="SchoolBookSanPin" w:hAnsi="Times New Roman"/>
          <w:sz w:val="28"/>
          <w:szCs w:val="28"/>
        </w:rPr>
        <w:t>4</w:t>
      </w:r>
      <w:r w:rsidRPr="00933CAF">
        <w:rPr>
          <w:rFonts w:ascii="Times New Roman" w:eastAsia="SchoolBookSanPin" w:hAnsi="Times New Roman"/>
          <w:sz w:val="28"/>
          <w:szCs w:val="28"/>
        </w:rPr>
        <w:t>.2. Объектом текущей оценки являются тематические планируемые результаты, этапы освоения которых зафиксированы в тематическом пла</w:t>
      </w:r>
      <w:r w:rsidR="001F08E9" w:rsidRPr="00933CAF">
        <w:rPr>
          <w:rFonts w:ascii="Times New Roman" w:eastAsia="SchoolBookSanPin" w:hAnsi="Times New Roman"/>
          <w:sz w:val="28"/>
          <w:szCs w:val="28"/>
        </w:rPr>
        <w:t>нировании по учебному предмету.</w:t>
      </w:r>
    </w:p>
    <w:p w14:paraId="66CAD5F8"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w:t>
      </w:r>
      <w:r w:rsidR="00A73BF5">
        <w:rPr>
          <w:rFonts w:ascii="Times New Roman" w:eastAsia="SchoolBookSanPin" w:hAnsi="Times New Roman"/>
          <w:sz w:val="28"/>
          <w:szCs w:val="28"/>
        </w:rPr>
        <w:t>4</w:t>
      </w:r>
      <w:r w:rsidRPr="00933CAF">
        <w:rPr>
          <w:rFonts w:ascii="Times New Roman" w:eastAsia="SchoolBookSanPin" w:hAnsi="Times New Roman"/>
          <w:sz w:val="28"/>
          <w:szCs w:val="28"/>
        </w:rPr>
        <w:t xml:space="preserve">.3. В текущей оценке используются различные формы и методы проверки (устные и письменные опросы, практические работы, творческие работы, </w:t>
      </w:r>
      <w:r w:rsidRPr="00933CAF">
        <w:rPr>
          <w:rFonts w:ascii="Times New Roman" w:eastAsia="SchoolBookSanPin" w:hAnsi="Times New Roman"/>
          <w:sz w:val="28"/>
          <w:szCs w:val="28"/>
        </w:rPr>
        <w:lastRenderedPageBreak/>
        <w:t xml:space="preserve">индивидуальные и групповые формы, само- и взаимооценка, рефлексия, листы продвижения и другие) с учётом особенностей учебного предмета. </w:t>
      </w:r>
    </w:p>
    <w:p w14:paraId="0E7F8B00"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w:t>
      </w:r>
      <w:r w:rsidR="00A73BF5">
        <w:rPr>
          <w:rFonts w:ascii="Times New Roman" w:eastAsia="SchoolBookSanPin" w:hAnsi="Times New Roman"/>
          <w:sz w:val="28"/>
          <w:szCs w:val="28"/>
        </w:rPr>
        <w:t>4</w:t>
      </w:r>
      <w:r w:rsidRPr="00933CAF">
        <w:rPr>
          <w:rFonts w:ascii="Times New Roman" w:eastAsia="SchoolBookSanPin" w:hAnsi="Times New Roman"/>
          <w:sz w:val="28"/>
          <w:szCs w:val="28"/>
        </w:rPr>
        <w:t>.4. Результаты текущей оценки являются основой для индивидуализации учебного процесса.</w:t>
      </w:r>
    </w:p>
    <w:p w14:paraId="4E0434CC"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w:t>
      </w:r>
      <w:r w:rsidR="00A73BF5">
        <w:rPr>
          <w:rFonts w:ascii="Times New Roman" w:eastAsia="SchoolBookSanPin" w:hAnsi="Times New Roman"/>
          <w:sz w:val="28"/>
          <w:szCs w:val="28"/>
        </w:rPr>
        <w:t>5</w:t>
      </w:r>
      <w:r w:rsidRPr="00933CAF">
        <w:rPr>
          <w:rFonts w:ascii="Times New Roman" w:eastAsia="SchoolBookSanPin" w:hAnsi="Times New Roman"/>
          <w:sz w:val="28"/>
          <w:szCs w:val="28"/>
        </w:rPr>
        <w:t>. Тематическая оценка направлена на оценку уровня достижения обучающимися тематических планируемых результатов по учебному предмету.</w:t>
      </w:r>
    </w:p>
    <w:p w14:paraId="126A5FFC"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19.3</w:t>
      </w:r>
      <w:r w:rsidR="00A73BF5">
        <w:rPr>
          <w:rFonts w:ascii="Times New Roman" w:eastAsia="SchoolBookSanPin" w:hAnsi="Times New Roman"/>
          <w:sz w:val="28"/>
          <w:szCs w:val="28"/>
        </w:rPr>
        <w:t>6</w:t>
      </w:r>
      <w:r w:rsidRPr="00933CAF">
        <w:rPr>
          <w:rFonts w:ascii="Times New Roman" w:eastAsia="SchoolBookSanPin" w:hAnsi="Times New Roman"/>
          <w:sz w:val="28"/>
          <w:szCs w:val="28"/>
        </w:rPr>
        <w:t>. Промежуточная аттестация обучающихся проводится, начиная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со </w:t>
      </w:r>
      <w:r w:rsidR="00AC2A9E" w:rsidRPr="00933CAF">
        <w:rPr>
          <w:rFonts w:ascii="Times New Roman" w:eastAsia="SchoolBookSanPin" w:hAnsi="Times New Roman"/>
          <w:sz w:val="28"/>
          <w:szCs w:val="28"/>
        </w:rPr>
        <w:t>2</w:t>
      </w:r>
      <w:r w:rsidRPr="00933CAF">
        <w:rPr>
          <w:rFonts w:ascii="Times New Roman" w:eastAsia="SchoolBookSanPin" w:hAnsi="Times New Roman"/>
          <w:sz w:val="28"/>
          <w:szCs w:val="28"/>
        </w:rPr>
        <w:t xml:space="preserve"> класса, в конце каждого учебного периода по каждому изучаемому учебному предмету. </w:t>
      </w:r>
    </w:p>
    <w:p w14:paraId="15F11347"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37</w:t>
      </w:r>
      <w:r w:rsidRPr="00933CAF">
        <w:rPr>
          <w:rFonts w:ascii="Times New Roman" w:eastAsia="SchoolBookSanPin" w:hAnsi="Times New Roman"/>
          <w:sz w:val="28"/>
          <w:szCs w:val="28"/>
        </w:rPr>
        <w:t>.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5C7D3E44"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38</w:t>
      </w:r>
      <w:r w:rsidRPr="00933CAF">
        <w:rPr>
          <w:rFonts w:ascii="Times New Roman" w:eastAsia="SchoolBookSanPin" w:hAnsi="Times New Roman"/>
          <w:sz w:val="28"/>
          <w:szCs w:val="28"/>
        </w:rPr>
        <w:t>.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4BCAAEBD" w14:textId="77777777" w:rsidR="00371E60" w:rsidRPr="00933CAF" w:rsidRDefault="00371E60" w:rsidP="00371E60">
      <w:pPr>
        <w:spacing w:after="0" w:line="352"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w:t>
      </w:r>
      <w:r w:rsidR="00A73BF5">
        <w:rPr>
          <w:rFonts w:ascii="Times New Roman" w:eastAsia="SchoolBookSanPin" w:hAnsi="Times New Roman"/>
          <w:sz w:val="28"/>
          <w:szCs w:val="28"/>
        </w:rPr>
        <w:t>39</w:t>
      </w:r>
      <w:r w:rsidRPr="00933CAF">
        <w:rPr>
          <w:rFonts w:ascii="Times New Roman" w:eastAsia="SchoolBookSanPin" w:hAnsi="Times New Roman"/>
          <w:sz w:val="28"/>
          <w:szCs w:val="28"/>
        </w:rPr>
        <w:t>. Итоговая оценка является процедурой внутренней оценки образовательной организации и складывается из результатов накопленной оценки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итоговой работы по</w:t>
      </w:r>
      <w:r w:rsidR="00B06720" w:rsidRPr="00933CAF">
        <w:rPr>
          <w:rFonts w:ascii="Times New Roman" w:eastAsia="SchoolBookSanPin" w:hAnsi="Times New Roman"/>
          <w:sz w:val="28"/>
          <w:szCs w:val="28"/>
        </w:rPr>
        <w:t xml:space="preserve"> учебному </w:t>
      </w:r>
      <w:r w:rsidRPr="00933CAF">
        <w:rPr>
          <w:rFonts w:ascii="Times New Roman" w:eastAsia="SchoolBookSanPin" w:hAnsi="Times New Roman"/>
          <w:sz w:val="28"/>
          <w:szCs w:val="28"/>
        </w:rPr>
        <w:t xml:space="preserve">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w:t>
      </w:r>
      <w:r w:rsidR="00B06720" w:rsidRPr="00933CAF">
        <w:rPr>
          <w:rFonts w:ascii="Times New Roman" w:eastAsia="SchoolBookSanPin" w:hAnsi="Times New Roman"/>
          <w:sz w:val="28"/>
          <w:szCs w:val="28"/>
        </w:rPr>
        <w:t xml:space="preserve">учебного </w:t>
      </w:r>
      <w:r w:rsidRPr="00933CAF">
        <w:rPr>
          <w:rFonts w:ascii="Times New Roman" w:eastAsia="SchoolBookSanPin" w:hAnsi="Times New Roman"/>
          <w:sz w:val="28"/>
          <w:szCs w:val="28"/>
        </w:rPr>
        <w:t>предмета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учётом формируемых метапредметных действий.</w:t>
      </w:r>
    </w:p>
    <w:p w14:paraId="399E620D" w14:textId="77777777" w:rsidR="003F6C46" w:rsidRPr="00933CAF" w:rsidRDefault="003F6C46" w:rsidP="003F6C46">
      <w:pPr>
        <w:spacing w:after="0" w:line="355" w:lineRule="auto"/>
        <w:jc w:val="center"/>
        <w:rPr>
          <w:rFonts w:ascii="Times New Roman" w:eastAsia="SchoolBookSanPin" w:hAnsi="Times New Roman"/>
          <w:b/>
          <w:sz w:val="28"/>
          <w:szCs w:val="28"/>
        </w:rPr>
      </w:pPr>
    </w:p>
    <w:p w14:paraId="0C245AF4" w14:textId="77777777" w:rsidR="002D31B0" w:rsidRDefault="002D31B0" w:rsidP="003F6C46">
      <w:pPr>
        <w:spacing w:after="0" w:line="355" w:lineRule="auto"/>
        <w:jc w:val="center"/>
        <w:rPr>
          <w:rFonts w:ascii="Times New Roman" w:eastAsia="SchoolBookSanPin" w:hAnsi="Times New Roman"/>
          <w:b/>
          <w:sz w:val="28"/>
          <w:szCs w:val="28"/>
        </w:rPr>
      </w:pPr>
    </w:p>
    <w:p w14:paraId="69C1E807" w14:textId="77777777" w:rsidR="002D31B0" w:rsidRDefault="002D31B0" w:rsidP="003F6C46">
      <w:pPr>
        <w:spacing w:after="0" w:line="355" w:lineRule="auto"/>
        <w:jc w:val="center"/>
        <w:rPr>
          <w:rFonts w:ascii="Times New Roman" w:eastAsia="SchoolBookSanPin" w:hAnsi="Times New Roman"/>
          <w:b/>
          <w:sz w:val="28"/>
          <w:szCs w:val="28"/>
        </w:rPr>
      </w:pPr>
    </w:p>
    <w:p w14:paraId="4EEF46E2" w14:textId="77777777" w:rsidR="00E874C3" w:rsidRPr="00933CAF" w:rsidRDefault="00E874C3" w:rsidP="003F6C46">
      <w:pPr>
        <w:spacing w:after="0" w:line="355" w:lineRule="auto"/>
        <w:jc w:val="center"/>
        <w:rPr>
          <w:rFonts w:ascii="Times New Roman" w:eastAsia="SchoolBookSanPin" w:hAnsi="Times New Roman"/>
          <w:b/>
          <w:sz w:val="28"/>
          <w:szCs w:val="28"/>
        </w:rPr>
      </w:pPr>
      <w:r w:rsidRPr="00933CAF">
        <w:rPr>
          <w:rFonts w:ascii="Times New Roman" w:eastAsia="SchoolBookSanPin" w:hAnsi="Times New Roman"/>
          <w:b/>
          <w:sz w:val="28"/>
          <w:szCs w:val="28"/>
        </w:rPr>
        <w:t>III. Содержательный раздел</w:t>
      </w:r>
    </w:p>
    <w:p w14:paraId="4C7F2CFC" w14:textId="77777777" w:rsidR="00764573" w:rsidRPr="00933CAF" w:rsidRDefault="00C252AF" w:rsidP="003F6C46">
      <w:pPr>
        <w:pStyle w:val="10"/>
        <w:pBdr>
          <w:bottom w:val="none" w:sz="0" w:space="0" w:color="auto"/>
        </w:pBdr>
        <w:spacing w:before="0" w:line="360" w:lineRule="auto"/>
        <w:ind w:firstLine="708"/>
        <w:jc w:val="both"/>
        <w:rPr>
          <w:b w:val="0"/>
        </w:rPr>
      </w:pPr>
      <w:r w:rsidRPr="00933CAF">
        <w:rPr>
          <w:rFonts w:eastAsia="SchoolBookSanPin"/>
          <w:b w:val="0"/>
          <w:szCs w:val="28"/>
        </w:rPr>
        <w:t>20. </w:t>
      </w:r>
      <w:r w:rsidR="001257AE">
        <w:rPr>
          <w:rFonts w:eastAsia="SchoolBookSanPin"/>
          <w:b w:val="0"/>
          <w:szCs w:val="28"/>
        </w:rPr>
        <w:t>Р</w:t>
      </w:r>
      <w:r w:rsidR="00764573" w:rsidRPr="00933CAF">
        <w:rPr>
          <w:rFonts w:eastAsia="SchoolBookSanPin"/>
          <w:b w:val="0"/>
          <w:szCs w:val="28"/>
        </w:rPr>
        <w:t>абоч</w:t>
      </w:r>
      <w:r w:rsidR="00FA765B" w:rsidRPr="00933CAF">
        <w:rPr>
          <w:rFonts w:eastAsia="SchoolBookSanPin"/>
          <w:b w:val="0"/>
          <w:szCs w:val="28"/>
        </w:rPr>
        <w:t>ая</w:t>
      </w:r>
      <w:r w:rsidR="00764573" w:rsidRPr="00933CAF">
        <w:rPr>
          <w:rFonts w:eastAsia="SchoolBookSanPin"/>
          <w:b w:val="0"/>
          <w:szCs w:val="28"/>
        </w:rPr>
        <w:t xml:space="preserve"> программ</w:t>
      </w:r>
      <w:r w:rsidR="00FA765B" w:rsidRPr="00933CAF">
        <w:rPr>
          <w:rFonts w:eastAsia="SchoolBookSanPin"/>
          <w:b w:val="0"/>
          <w:szCs w:val="28"/>
        </w:rPr>
        <w:t>а по</w:t>
      </w:r>
      <w:r w:rsidR="00764573" w:rsidRPr="00933CAF">
        <w:rPr>
          <w:rFonts w:eastAsia="SchoolBookSanPin"/>
          <w:b w:val="0"/>
          <w:szCs w:val="28"/>
        </w:rPr>
        <w:t xml:space="preserve"> учебн</w:t>
      </w:r>
      <w:r w:rsidR="00FA765B" w:rsidRPr="00933CAF">
        <w:rPr>
          <w:rFonts w:eastAsia="SchoolBookSanPin"/>
          <w:b w:val="0"/>
          <w:szCs w:val="28"/>
        </w:rPr>
        <w:t>ому</w:t>
      </w:r>
      <w:r w:rsidR="00764573" w:rsidRPr="00933CAF">
        <w:rPr>
          <w:rFonts w:eastAsia="SchoolBookSanPin"/>
          <w:b w:val="0"/>
          <w:szCs w:val="28"/>
        </w:rPr>
        <w:t xml:space="preserve"> предмет</w:t>
      </w:r>
      <w:r w:rsidR="00FA765B" w:rsidRPr="00933CAF">
        <w:rPr>
          <w:rFonts w:eastAsia="SchoolBookSanPin"/>
          <w:b w:val="0"/>
          <w:szCs w:val="28"/>
        </w:rPr>
        <w:t>у «Русский язык»</w:t>
      </w:r>
      <w:r w:rsidR="00F1167D" w:rsidRPr="00933CAF">
        <w:rPr>
          <w:rFonts w:eastAsia="SchoolBookSanPin"/>
          <w:b w:val="0"/>
          <w:szCs w:val="28"/>
        </w:rPr>
        <w:t>.</w:t>
      </w:r>
      <w:r w:rsidR="00764573" w:rsidRPr="00933CAF">
        <w:rPr>
          <w:b w:val="0"/>
        </w:rPr>
        <w:t xml:space="preserve"> </w:t>
      </w:r>
    </w:p>
    <w:p w14:paraId="45ED9411" w14:textId="77777777" w:rsidR="00704BEF" w:rsidRPr="00933CAF" w:rsidRDefault="00C252AF" w:rsidP="003F6C46">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w:t>
      </w:r>
      <w:r w:rsidR="00764573" w:rsidRPr="00933CAF">
        <w:rPr>
          <w:rFonts w:ascii="Times New Roman" w:eastAsia="SchoolBookSanPin" w:hAnsi="Times New Roman"/>
          <w:sz w:val="28"/>
          <w:szCs w:val="28"/>
        </w:rPr>
        <w:t>1.</w:t>
      </w:r>
      <w:r w:rsidR="00764573" w:rsidRPr="00933CAF">
        <w:rPr>
          <w:rFonts w:ascii="Times New Roman" w:hAnsi="Times New Roman"/>
          <w:sz w:val="28"/>
          <w:szCs w:val="28"/>
        </w:rPr>
        <w:t xml:space="preserve"> </w:t>
      </w:r>
      <w:bookmarkStart w:id="2" w:name="_Hlk115428603"/>
      <w:bookmarkEnd w:id="1"/>
      <w:r w:rsidR="001257AE">
        <w:rPr>
          <w:rFonts w:ascii="Times New Roman" w:eastAsia="SchoolBookSanPin" w:hAnsi="Times New Roman"/>
          <w:sz w:val="28"/>
          <w:szCs w:val="28"/>
        </w:rPr>
        <w:t>Р</w:t>
      </w:r>
      <w:r w:rsidR="00704BEF" w:rsidRPr="00933CAF">
        <w:rPr>
          <w:rFonts w:ascii="Times New Roman" w:eastAsia="SchoolBookSanPin" w:hAnsi="Times New Roman"/>
          <w:sz w:val="28"/>
          <w:szCs w:val="28"/>
        </w:rPr>
        <w:t xml:space="preserve">абочая программа по учебному предмету «Русский язык» (предметная область «Русский язык и литературное чтение») </w:t>
      </w:r>
      <w:r w:rsidR="001D7BA2" w:rsidRPr="00933CAF">
        <w:rPr>
          <w:rFonts w:ascii="Times New Roman" w:eastAsia="SchoolBookSanPin" w:hAnsi="Times New Roman"/>
          <w:sz w:val="28"/>
          <w:szCs w:val="28"/>
        </w:rPr>
        <w:t>(далее</w:t>
      </w:r>
      <w:r w:rsidR="00933CAF" w:rsidRPr="00933CAF">
        <w:rPr>
          <w:rFonts w:ascii="Times New Roman" w:eastAsia="SchoolBookSanPin" w:hAnsi="Times New Roman"/>
          <w:sz w:val="28"/>
          <w:szCs w:val="28"/>
        </w:rPr>
        <w:t xml:space="preserve"> </w:t>
      </w:r>
      <w:r w:rsidR="001D7BA2" w:rsidRPr="00933CAF">
        <w:rPr>
          <w:rFonts w:ascii="Times New Roman" w:eastAsia="SchoolBookSanPin" w:hAnsi="Times New Roman"/>
          <w:sz w:val="28"/>
          <w:szCs w:val="28"/>
        </w:rPr>
        <w:t xml:space="preserve">соответственно – программа по русскому языку, русский язык) </w:t>
      </w:r>
      <w:r w:rsidR="00704BEF" w:rsidRPr="00933CAF">
        <w:rPr>
          <w:rFonts w:ascii="Times New Roman" w:eastAsia="SchoolBookSanPin" w:hAnsi="Times New Roman"/>
          <w:sz w:val="28"/>
          <w:szCs w:val="28"/>
        </w:rPr>
        <w:t xml:space="preserve">включает пояснительную записку, содержание обучения, планируемые результаты освоения программы </w:t>
      </w:r>
      <w:r w:rsidR="001D7BA2" w:rsidRPr="00933CAF">
        <w:rPr>
          <w:rFonts w:ascii="Times New Roman" w:eastAsia="SchoolBookSanPin" w:hAnsi="Times New Roman"/>
          <w:sz w:val="28"/>
          <w:szCs w:val="28"/>
        </w:rPr>
        <w:t>по русскому языку</w:t>
      </w:r>
      <w:r w:rsidR="00704BEF" w:rsidRPr="00933CAF">
        <w:rPr>
          <w:rFonts w:ascii="Times New Roman" w:eastAsia="SchoolBookSanPin" w:hAnsi="Times New Roman"/>
          <w:sz w:val="28"/>
          <w:szCs w:val="28"/>
        </w:rPr>
        <w:t>.</w:t>
      </w:r>
    </w:p>
    <w:p w14:paraId="465625D2" w14:textId="77777777" w:rsidR="00704BEF" w:rsidRPr="00933CAF" w:rsidRDefault="001D7BA2" w:rsidP="003F6C46">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20.2. </w:t>
      </w:r>
      <w:r w:rsidR="00704BEF" w:rsidRPr="00933CAF">
        <w:rPr>
          <w:rFonts w:ascii="Times New Roman" w:eastAsia="SchoolBookSanPin" w:hAnsi="Times New Roman"/>
          <w:sz w:val="28"/>
          <w:szCs w:val="28"/>
        </w:rPr>
        <w:t xml:space="preserve">Пояснительная записка отражает общие цели и задачи изучения </w:t>
      </w:r>
      <w:r w:rsidRPr="00933CAF">
        <w:rPr>
          <w:rFonts w:ascii="Times New Roman" w:eastAsia="SchoolBookSanPin" w:hAnsi="Times New Roman"/>
          <w:sz w:val="28"/>
          <w:szCs w:val="28"/>
        </w:rPr>
        <w:t xml:space="preserve">русского </w:t>
      </w:r>
      <w:r w:rsidRPr="00933CAF">
        <w:rPr>
          <w:rFonts w:ascii="Times New Roman" w:eastAsia="SchoolBookSanPin" w:hAnsi="Times New Roman"/>
          <w:sz w:val="28"/>
          <w:szCs w:val="28"/>
        </w:rPr>
        <w:lastRenderedPageBreak/>
        <w:t>языка</w:t>
      </w:r>
      <w:r w:rsidR="00704BEF" w:rsidRPr="00933CAF">
        <w:rPr>
          <w:rFonts w:ascii="Times New Roman" w:eastAsia="SchoolBookSanPin" w:hAnsi="Times New Roman"/>
          <w:sz w:val="28"/>
          <w:szCs w:val="28"/>
        </w:rPr>
        <w:t xml:space="preserve">, характеристику психологических предпосылок к его изучению </w:t>
      </w:r>
      <w:r w:rsidR="00DE7B1C" w:rsidRPr="00933CAF">
        <w:rPr>
          <w:rFonts w:ascii="Times New Roman" w:eastAsia="SchoolBookSanPin" w:hAnsi="Times New Roman"/>
          <w:sz w:val="28"/>
          <w:szCs w:val="28"/>
        </w:rPr>
        <w:t>обучающимися</w:t>
      </w:r>
      <w:r w:rsidR="00704BEF" w:rsidRPr="00933CAF">
        <w:rPr>
          <w:rFonts w:ascii="Times New Roman" w:eastAsia="SchoolBookSanPin" w:hAnsi="Times New Roman"/>
          <w:sz w:val="28"/>
          <w:szCs w:val="28"/>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1F5B45D" w14:textId="77777777" w:rsidR="001D7BA2" w:rsidRPr="00933CAF" w:rsidRDefault="001D7BA2" w:rsidP="003F6C46">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20.3. </w:t>
      </w:r>
      <w:r w:rsidR="00704BEF" w:rsidRPr="00933CAF">
        <w:rPr>
          <w:rFonts w:ascii="Times New Roman" w:eastAsia="SchoolBookSanPin" w:hAnsi="Times New Roman"/>
          <w:sz w:val="28"/>
          <w:szCs w:val="28"/>
        </w:rPr>
        <w:t>Содержание обучения раскрывает содержательные линии,</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которые предлагаются для обязательного изучения в каждом классе </w:t>
      </w:r>
      <w:r w:rsidR="008029B2"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Содержание обучения в каждом классе завершается перечнем универсальных учебных действий</w:t>
      </w:r>
      <w:r w:rsidR="00A670D7" w:rsidRPr="00933CAF">
        <w:rPr>
          <w:rFonts w:ascii="Times New Roman" w:eastAsia="SchoolBookSanPin" w:hAnsi="Times New Roman"/>
          <w:sz w:val="28"/>
          <w:szCs w:val="28"/>
        </w:rPr>
        <w:t xml:space="preserve"> – </w:t>
      </w:r>
      <w:r w:rsidR="00704BEF" w:rsidRPr="00933CAF">
        <w:rPr>
          <w:rFonts w:ascii="Times New Roman" w:eastAsia="SchoolBookSanPin" w:hAnsi="Times New Roman"/>
          <w:sz w:val="28"/>
          <w:szCs w:val="28"/>
        </w:rPr>
        <w:t xml:space="preserve">познавательных, коммуникативных и регулятивных, которые возможно формировать средствами </w:t>
      </w:r>
      <w:r w:rsidR="001F08E9" w:rsidRPr="00933CAF">
        <w:rPr>
          <w:rFonts w:ascii="Times New Roman" w:eastAsia="SchoolBookSanPin" w:hAnsi="Times New Roman"/>
          <w:sz w:val="28"/>
          <w:szCs w:val="28"/>
        </w:rPr>
        <w:t xml:space="preserve">русского языка </w:t>
      </w:r>
      <w:r w:rsidR="00704BEF" w:rsidRPr="00933CAF">
        <w:rPr>
          <w:rFonts w:ascii="Times New Roman" w:eastAsia="SchoolBookSanPin" w:hAnsi="Times New Roman"/>
          <w:sz w:val="28"/>
          <w:szCs w:val="28"/>
        </w:rPr>
        <w:t xml:space="preserve">с учётом возрастных особенностей </w:t>
      </w:r>
      <w:r w:rsidR="00DE7B1C" w:rsidRPr="00933CAF">
        <w:rPr>
          <w:rFonts w:ascii="Times New Roman" w:eastAsia="SchoolBookSanPin" w:hAnsi="Times New Roman"/>
          <w:sz w:val="28"/>
          <w:szCs w:val="28"/>
        </w:rPr>
        <w:t>обучающихся на уровне начального общего образования</w:t>
      </w:r>
      <w:r w:rsidR="00AB65AE" w:rsidRPr="00933CAF">
        <w:rPr>
          <w:rFonts w:ascii="Times New Roman" w:eastAsia="SchoolBookSanPin" w:hAnsi="Times New Roman"/>
          <w:sz w:val="28"/>
          <w:szCs w:val="28"/>
        </w:rPr>
        <w:t xml:space="preserve">. </w:t>
      </w:r>
    </w:p>
    <w:p w14:paraId="7A155422" w14:textId="77777777" w:rsidR="00704BEF" w:rsidRPr="00933CAF" w:rsidRDefault="001D7BA2"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20.4. </w:t>
      </w:r>
      <w:r w:rsidR="00704BEF" w:rsidRPr="00933CAF">
        <w:rPr>
          <w:rFonts w:ascii="Times New Roman" w:eastAsia="SchoolBookSanPin" w:hAnsi="Times New Roman"/>
          <w:sz w:val="28"/>
          <w:szCs w:val="28"/>
        </w:rPr>
        <w:t xml:space="preserve">Планируемые результаты </w:t>
      </w:r>
      <w:r w:rsidRPr="00933CAF">
        <w:rPr>
          <w:rFonts w:ascii="Times New Roman" w:eastAsia="SchoolBookSanPin" w:hAnsi="Times New Roman"/>
          <w:sz w:val="28"/>
          <w:szCs w:val="28"/>
        </w:rPr>
        <w:t xml:space="preserve">освоения программы по русскому языку </w:t>
      </w:r>
      <w:r w:rsidR="00704BEF" w:rsidRPr="00933CAF">
        <w:rPr>
          <w:rFonts w:ascii="Times New Roman" w:eastAsia="SchoolBookSanPin" w:hAnsi="Times New Roman"/>
          <w:sz w:val="28"/>
          <w:szCs w:val="28"/>
        </w:rPr>
        <w:t>включают личностные, метапредметные результаты за весь период обучения</w:t>
      </w:r>
      <w:r w:rsidR="00933CAF" w:rsidRPr="00933CAF">
        <w:rPr>
          <w:rFonts w:ascii="Times New Roman" w:eastAsia="SchoolBookSanPin" w:hAnsi="Times New Roman"/>
          <w:sz w:val="28"/>
          <w:szCs w:val="28"/>
        </w:rPr>
        <w:t xml:space="preserve"> </w:t>
      </w:r>
      <w:r w:rsidR="00DE7B1C"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xml:space="preserve">, а также предметные достижения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xml:space="preserve"> за каждый год обучения.</w:t>
      </w:r>
    </w:p>
    <w:p w14:paraId="1F49A267" w14:textId="77777777" w:rsidR="00704BEF" w:rsidRPr="00933CAF" w:rsidRDefault="001D7BA2" w:rsidP="000C14A5">
      <w:pPr>
        <w:spacing w:after="0" w:line="355"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20.5. </w:t>
      </w:r>
      <w:r w:rsidR="00460248" w:rsidRPr="00933CAF">
        <w:rPr>
          <w:rFonts w:ascii="Times New Roman" w:eastAsia="OfficinaSansBoldITC" w:hAnsi="Times New Roman"/>
          <w:sz w:val="28"/>
          <w:szCs w:val="28"/>
        </w:rPr>
        <w:t>Пояснительная записка</w:t>
      </w:r>
      <w:r w:rsidR="00CB74BE" w:rsidRPr="00933CAF">
        <w:rPr>
          <w:rFonts w:ascii="Times New Roman" w:eastAsia="OfficinaSansBoldITC" w:hAnsi="Times New Roman"/>
          <w:sz w:val="28"/>
          <w:szCs w:val="28"/>
        </w:rPr>
        <w:t>.</w:t>
      </w:r>
    </w:p>
    <w:p w14:paraId="66E7FB3E" w14:textId="77777777" w:rsidR="00704BEF" w:rsidRPr="00933CAF" w:rsidRDefault="001D7BA2"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20.5.1. П</w:t>
      </w:r>
      <w:r w:rsidR="00704BEF" w:rsidRPr="00933CAF">
        <w:rPr>
          <w:rFonts w:ascii="Times New Roman" w:eastAsia="SchoolBookSanPin" w:hAnsi="Times New Roman"/>
          <w:sz w:val="28"/>
          <w:szCs w:val="28"/>
        </w:rPr>
        <w:t xml:space="preserve">рограмма </w:t>
      </w:r>
      <w:r w:rsidRPr="00933CAF">
        <w:rPr>
          <w:rFonts w:ascii="Times New Roman" w:eastAsia="SchoolBookSanPin" w:hAnsi="Times New Roman"/>
          <w:sz w:val="28"/>
          <w:szCs w:val="28"/>
        </w:rPr>
        <w:t>по русскому языку</w:t>
      </w:r>
      <w:r w:rsidR="00704BEF" w:rsidRPr="00933CAF">
        <w:rPr>
          <w:rFonts w:ascii="Times New Roman" w:eastAsia="SchoolBookSanPin" w:hAnsi="Times New Roman"/>
          <w:sz w:val="28"/>
          <w:szCs w:val="28"/>
        </w:rPr>
        <w:t xml:space="preserve"> на уровне начального общего образования составлена на основе </w:t>
      </w:r>
      <w:r w:rsidR="008029B2" w:rsidRPr="00933CAF">
        <w:rPr>
          <w:rFonts w:ascii="Times New Roman" w:eastAsia="SchoolBookSanPin" w:hAnsi="Times New Roman"/>
          <w:sz w:val="28"/>
          <w:szCs w:val="28"/>
        </w:rPr>
        <w:t>т</w:t>
      </w:r>
      <w:r w:rsidR="00704BEF" w:rsidRPr="00933CAF">
        <w:rPr>
          <w:rFonts w:ascii="Times New Roman" w:eastAsia="SchoolBookSanPin" w:hAnsi="Times New Roman"/>
          <w:sz w:val="28"/>
          <w:szCs w:val="28"/>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933CAF">
        <w:rPr>
          <w:rFonts w:ascii="Times New Roman" w:eastAsia="SchoolBookSanPin" w:hAnsi="Times New Roman"/>
          <w:sz w:val="28"/>
          <w:szCs w:val="28"/>
        </w:rPr>
        <w:t>ф</w:t>
      </w:r>
      <w:r w:rsidR="00704BEF" w:rsidRPr="00933CAF">
        <w:rPr>
          <w:rFonts w:ascii="Times New Roman" w:eastAsia="SchoolBookSanPin" w:hAnsi="Times New Roman"/>
          <w:sz w:val="28"/>
          <w:szCs w:val="28"/>
        </w:rPr>
        <w:t xml:space="preserve">едеральной </w:t>
      </w:r>
      <w:r w:rsidR="00DC2B81" w:rsidRPr="00933CAF">
        <w:rPr>
          <w:rFonts w:ascii="Times New Roman" w:eastAsia="SchoolBookSanPin" w:hAnsi="Times New Roman"/>
          <w:sz w:val="28"/>
          <w:szCs w:val="28"/>
        </w:rPr>
        <w:t xml:space="preserve">рабочей </w:t>
      </w:r>
      <w:r w:rsidR="00704BEF" w:rsidRPr="00933CAF">
        <w:rPr>
          <w:rFonts w:ascii="Times New Roman" w:eastAsia="SchoolBookSanPin" w:hAnsi="Times New Roman"/>
          <w:sz w:val="28"/>
          <w:szCs w:val="28"/>
        </w:rPr>
        <w:t>программе воспитания.</w:t>
      </w:r>
    </w:p>
    <w:p w14:paraId="6C9E71B5" w14:textId="77777777" w:rsidR="001D7BA2" w:rsidRPr="00933CAF" w:rsidRDefault="001D7BA2"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20.5.2. </w:t>
      </w:r>
      <w:r w:rsidR="00DE7B1C" w:rsidRPr="00933CAF">
        <w:rPr>
          <w:rFonts w:ascii="Times New Roman" w:eastAsia="SchoolBookSanPin" w:hAnsi="Times New Roman"/>
          <w:sz w:val="28"/>
          <w:szCs w:val="28"/>
        </w:rPr>
        <w:t>На уровне начального общего образования</w:t>
      </w:r>
      <w:r w:rsidR="008029B2"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изучение русского языка имеет особое значение в развитии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xml:space="preserve">. Приобретённые знания, опыт выполнения предметных и универсальных </w:t>
      </w:r>
      <w:r w:rsidRPr="00933CAF">
        <w:rPr>
          <w:rFonts w:ascii="Times New Roman" w:eastAsia="SchoolBookSanPin" w:hAnsi="Times New Roman"/>
          <w:sz w:val="28"/>
          <w:szCs w:val="28"/>
        </w:rPr>
        <w:t xml:space="preserve">учебных </w:t>
      </w:r>
      <w:r w:rsidR="00704BEF" w:rsidRPr="00933CAF">
        <w:rPr>
          <w:rFonts w:ascii="Times New Roman" w:eastAsia="SchoolBookSanPin" w:hAnsi="Times New Roman"/>
          <w:sz w:val="28"/>
          <w:szCs w:val="28"/>
        </w:rPr>
        <w:t xml:space="preserve">действий на материале русского языка станут фундаментом обучения </w:t>
      </w:r>
      <w:r w:rsidRPr="00933CAF">
        <w:rPr>
          <w:rFonts w:ascii="Times New Roman" w:eastAsia="SchoolBookSanPin" w:hAnsi="Times New Roman"/>
          <w:sz w:val="28"/>
          <w:szCs w:val="28"/>
        </w:rPr>
        <w:t>на уровне основного общего образования</w:t>
      </w:r>
      <w:r w:rsidR="00704BEF"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а также будут востребованы в жизни. </w:t>
      </w:r>
    </w:p>
    <w:p w14:paraId="157D1415" w14:textId="77777777" w:rsidR="00704BEF" w:rsidRPr="00933CAF" w:rsidRDefault="001D7BA2"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20.5.3. </w:t>
      </w:r>
      <w:r w:rsidR="00704BEF" w:rsidRPr="00933CAF">
        <w:rPr>
          <w:rFonts w:ascii="Times New Roman" w:eastAsia="SchoolBookSanPin" w:hAnsi="Times New Roman"/>
          <w:sz w:val="28"/>
          <w:szCs w:val="28"/>
        </w:rPr>
        <w:t xml:space="preserve">Русский язык как средство познания действительности обеспечивает развитие интеллектуальных и творческих способностей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0707D7"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успехи</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в изучении этого предмета во многом определяют результаты обучающихся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по другим </w:t>
      </w:r>
      <w:r w:rsidR="00DE7B1C" w:rsidRPr="00933CAF">
        <w:rPr>
          <w:rFonts w:ascii="Times New Roman" w:eastAsia="SchoolBookSanPin" w:hAnsi="Times New Roman"/>
          <w:sz w:val="28"/>
          <w:szCs w:val="28"/>
        </w:rPr>
        <w:lastRenderedPageBreak/>
        <w:t>учебным</w:t>
      </w:r>
      <w:r w:rsidR="00BE2B8D"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предметам.</w:t>
      </w:r>
    </w:p>
    <w:p w14:paraId="7A782FAF" w14:textId="77777777" w:rsidR="000707D7" w:rsidRPr="00933CAF" w:rsidRDefault="001D7BA2"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20.5.4. </w:t>
      </w:r>
      <w:r w:rsidR="00704BEF" w:rsidRPr="00933CAF">
        <w:rPr>
          <w:rFonts w:ascii="Times New Roman" w:eastAsia="SchoolBookSanPin" w:hAnsi="Times New Roman"/>
          <w:sz w:val="28"/>
          <w:szCs w:val="28"/>
        </w:rPr>
        <w:t xml:space="preserve">Русский язык обладает значительным потенциалом в развитии функциональной грамотности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особенно таких её компонентов,</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как языковая, коммуникативная, читательская, общекультурная и социальная грамотность. </w:t>
      </w:r>
    </w:p>
    <w:p w14:paraId="6FCA4668" w14:textId="77777777" w:rsidR="00704BEF" w:rsidRPr="00933CAF" w:rsidRDefault="000707D7"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20.5.5. </w:t>
      </w:r>
      <w:r w:rsidR="00704BEF" w:rsidRPr="00933CAF">
        <w:rPr>
          <w:rFonts w:ascii="Times New Roman" w:eastAsia="SchoolBookSanPin" w:hAnsi="Times New Roman"/>
          <w:sz w:val="28"/>
          <w:szCs w:val="28"/>
        </w:rPr>
        <w:t>Первичное знакомство с системой русского языка, богатством</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Русский язык, выполняя свои базовые функции общения и выражения мысли, обеспечивает межличностное</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социальное взаимодействие, способствует формированию самосознания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во многом определяют возможность самовыражения взглядов, мыслей, чувств, проявления себя в различных жизненно важных для человека областях.</w:t>
      </w:r>
    </w:p>
    <w:p w14:paraId="3DFBEB1C" w14:textId="77777777" w:rsidR="00BE2B8D" w:rsidRPr="00933CAF" w:rsidRDefault="000707D7"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20.5.6. </w:t>
      </w:r>
      <w:r w:rsidR="00704BEF" w:rsidRPr="00933CAF">
        <w:rPr>
          <w:rFonts w:ascii="Times New Roman" w:eastAsia="SchoolBookSanPin" w:hAnsi="Times New Roman"/>
          <w:sz w:val="28"/>
          <w:szCs w:val="28"/>
        </w:rPr>
        <w:t>Изучение русского языка обладает огромным потенциалом присвоения традиционных социокультурных и духовно-нравственных ценностей, принятых</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933CAF">
        <w:rPr>
          <w:rFonts w:ascii="Times New Roman" w:eastAsia="SchoolBookSanPin" w:hAnsi="Times New Roman"/>
          <w:sz w:val="28"/>
          <w:szCs w:val="28"/>
        </w:rPr>
        <w:t>обучающегося</w:t>
      </w:r>
      <w:r w:rsidR="00704BEF" w:rsidRPr="00933CAF">
        <w:rPr>
          <w:rFonts w:ascii="Times New Roman" w:eastAsia="SchoolBookSanPin" w:hAnsi="Times New Roman"/>
          <w:sz w:val="28"/>
          <w:szCs w:val="28"/>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0477573C" w14:textId="77777777" w:rsidR="00704BEF" w:rsidRPr="00933CAF" w:rsidRDefault="000707D7"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20.5.7. </w:t>
      </w:r>
      <w:r w:rsidR="00704BEF" w:rsidRPr="00933CAF">
        <w:rPr>
          <w:rFonts w:ascii="Times New Roman" w:eastAsia="SchoolBookSanPin" w:hAnsi="Times New Roman"/>
          <w:sz w:val="28"/>
          <w:szCs w:val="28"/>
        </w:rPr>
        <w:t>Изучение русского языка направлено на достижение следующих целей:</w:t>
      </w:r>
    </w:p>
    <w:p w14:paraId="715A45E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приобретение </w:t>
      </w:r>
      <w:r w:rsidR="00DE7B1C" w:rsidRPr="00933CAF">
        <w:rPr>
          <w:rFonts w:ascii="Times New Roman" w:eastAsia="SchoolBookSanPin" w:hAnsi="Times New Roman"/>
          <w:sz w:val="28"/>
          <w:szCs w:val="28"/>
        </w:rPr>
        <w:t>обучающимися</w:t>
      </w:r>
      <w:r w:rsidRPr="00933CAF">
        <w:rPr>
          <w:rFonts w:ascii="Times New Roman" w:eastAsia="SchoolBookSanPin" w:hAnsi="Times New Roman"/>
          <w:sz w:val="28"/>
          <w:szCs w:val="28"/>
        </w:rPr>
        <w:t xml:space="preserve"> первоначальных представлений о многообразии языков и культур на территории Российской Федерации, о языке как одной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из главных </w:t>
      </w:r>
      <w:r w:rsidR="001F08E9" w:rsidRPr="00933CAF">
        <w:rPr>
          <w:rFonts w:ascii="Times New Roman" w:eastAsia="SchoolBookSanPin" w:hAnsi="Times New Roman"/>
          <w:sz w:val="28"/>
          <w:szCs w:val="28"/>
        </w:rPr>
        <w:t>духовно-нравственных</w:t>
      </w:r>
      <w:r w:rsidRPr="00933CAF">
        <w:rPr>
          <w:rFonts w:ascii="Times New Roman" w:eastAsia="SchoolBookSanPin" w:hAnsi="Times New Roman"/>
          <w:sz w:val="28"/>
          <w:szCs w:val="28"/>
        </w:rPr>
        <w:t xml:space="preserve"> ценностей народа; понимание роли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основного средства общения; осознание значения русского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как государственного языка </w:t>
      </w:r>
      <w:r w:rsidRPr="00933CAF">
        <w:rPr>
          <w:rFonts w:ascii="Times New Roman" w:eastAsia="SchoolBookSanPin" w:hAnsi="Times New Roman"/>
          <w:sz w:val="28"/>
          <w:szCs w:val="28"/>
        </w:rPr>
        <w:lastRenderedPageBreak/>
        <w:t>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2F38961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овладение основными видами речевой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первоначальных представлений о нормах современного русского литературного языка: аудирование, говорение, чтение, письмо;</w:t>
      </w:r>
    </w:p>
    <w:p w14:paraId="28E2F53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овладение первоначальными научными представлениями о системе русского языка: фонетик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график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лексик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морфемик</w:t>
      </w:r>
      <w:r w:rsidR="00913A16" w:rsidRPr="00933CAF">
        <w:rPr>
          <w:rFonts w:ascii="Times New Roman" w:eastAsia="SchoolBookSanPin" w:hAnsi="Times New Roman"/>
          <w:sz w:val="28"/>
          <w:szCs w:val="28"/>
        </w:rPr>
        <w:t>а</w:t>
      </w:r>
      <w:r w:rsidRPr="00933CAF">
        <w:rPr>
          <w:rFonts w:ascii="Times New Roman" w:eastAsia="SchoolBookSanPin" w:hAnsi="Times New Roman"/>
          <w:sz w:val="28"/>
          <w:szCs w:val="28"/>
        </w:rPr>
        <w:t>, морфологи</w:t>
      </w:r>
      <w:r w:rsidR="00913A16"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и синтаксис;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25E5A79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14:paraId="765BA55F" w14:textId="77777777" w:rsidR="000707D7" w:rsidRPr="00933CAF" w:rsidRDefault="000707D7"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20.5.8. </w:t>
      </w:r>
      <w:r w:rsidR="00704BEF" w:rsidRPr="00933CAF">
        <w:rPr>
          <w:rFonts w:ascii="Times New Roman" w:eastAsia="SchoolBookSanPin" w:hAnsi="Times New Roman"/>
          <w:sz w:val="28"/>
          <w:szCs w:val="28"/>
        </w:rPr>
        <w:t xml:space="preserve">Центральной идеей конструирования содержания и планируемых результатов обучения </w:t>
      </w:r>
      <w:r w:rsidRPr="00933CAF">
        <w:rPr>
          <w:rFonts w:ascii="Times New Roman" w:eastAsia="SchoolBookSanPin" w:hAnsi="Times New Roman"/>
          <w:sz w:val="28"/>
          <w:szCs w:val="28"/>
        </w:rPr>
        <w:t xml:space="preserve">русскому языку </w:t>
      </w:r>
      <w:r w:rsidR="00704BEF" w:rsidRPr="00933CAF">
        <w:rPr>
          <w:rFonts w:ascii="Times New Roman" w:eastAsia="SchoolBookSanPin" w:hAnsi="Times New Roman"/>
          <w:sz w:val="28"/>
          <w:szCs w:val="28"/>
        </w:rPr>
        <w:t xml:space="preserve">является признание равной значимости работы по изучению системы языка и работы по совершенствованию речи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34E412F7" w14:textId="77777777" w:rsidR="00704BEF" w:rsidRPr="00933CAF" w:rsidRDefault="000707D7"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20.5.9. </w:t>
      </w:r>
      <w:r w:rsidR="00704BEF" w:rsidRPr="00933CAF">
        <w:rPr>
          <w:rFonts w:ascii="Times New Roman" w:eastAsia="SchoolBookSanPin" w:hAnsi="Times New Roman"/>
          <w:sz w:val="28"/>
          <w:szCs w:val="28"/>
        </w:rPr>
        <w:t xml:space="preserve">Развитие устной и письменной речи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xml:space="preserve"> направлено</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2CB86579" w14:textId="77777777" w:rsidR="00704BEF" w:rsidRPr="00933CAF" w:rsidRDefault="000707D7"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w:t>
      </w:r>
      <w:r w:rsidR="00371FBD" w:rsidRPr="00933CAF">
        <w:rPr>
          <w:rFonts w:ascii="Times New Roman" w:eastAsia="SchoolBookSanPin" w:hAnsi="Times New Roman"/>
          <w:sz w:val="28"/>
          <w:szCs w:val="28"/>
        </w:rPr>
        <w:t>10</w:t>
      </w:r>
      <w:r w:rsidRPr="00933CAF">
        <w:rPr>
          <w:rFonts w:ascii="Times New Roman" w:eastAsia="SchoolBookSanPin" w:hAnsi="Times New Roman"/>
          <w:sz w:val="28"/>
          <w:szCs w:val="28"/>
        </w:rPr>
        <w:t>. П</w:t>
      </w:r>
      <w:r w:rsidR="00704BEF" w:rsidRPr="00933CAF">
        <w:rPr>
          <w:rFonts w:ascii="Times New Roman" w:eastAsia="SchoolBookSanPin" w:hAnsi="Times New Roman"/>
          <w:sz w:val="28"/>
          <w:szCs w:val="28"/>
        </w:rPr>
        <w:t xml:space="preserve">рограмма </w:t>
      </w:r>
      <w:r w:rsidRPr="00933CAF">
        <w:rPr>
          <w:rFonts w:ascii="Times New Roman" w:eastAsia="SchoolBookSanPin" w:hAnsi="Times New Roman"/>
          <w:sz w:val="28"/>
          <w:szCs w:val="28"/>
        </w:rPr>
        <w:t>по русскому языку</w:t>
      </w:r>
      <w:r w:rsidR="00BE2B8D"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позволит </w:t>
      </w:r>
      <w:r w:rsidR="006232C9" w:rsidRPr="00933CAF">
        <w:rPr>
          <w:rFonts w:ascii="Times New Roman" w:hAnsi="Times New Roman"/>
          <w:sz w:val="28"/>
          <w:szCs w:val="28"/>
        </w:rPr>
        <w:t>педагогическому работнику</w:t>
      </w:r>
      <w:r w:rsidR="00704BEF" w:rsidRPr="00933CAF">
        <w:rPr>
          <w:rFonts w:ascii="Times New Roman" w:eastAsia="SchoolBookSanPin" w:hAnsi="Times New Roman"/>
          <w:sz w:val="28"/>
          <w:szCs w:val="28"/>
        </w:rPr>
        <w:t>:</w:t>
      </w:r>
    </w:p>
    <w:p w14:paraId="3919A15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реализовать в процессе преподавания русского языка современные подходы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достижению личностных, метапредметных и предметных результатов обучения, сформулированных в ФГОС НОО;</w:t>
      </w:r>
    </w:p>
    <w:p w14:paraId="274F139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определить и структурировать планируемые результаты обучения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содержание </w:t>
      </w:r>
      <w:r w:rsidR="000707D7" w:rsidRPr="00933CAF">
        <w:rPr>
          <w:rFonts w:ascii="Times New Roman" w:eastAsia="SchoolBookSanPin" w:hAnsi="Times New Roman"/>
          <w:sz w:val="28"/>
          <w:szCs w:val="28"/>
        </w:rPr>
        <w:t>русского языка</w:t>
      </w:r>
      <w:r w:rsidRPr="00933CAF">
        <w:rPr>
          <w:rFonts w:ascii="Times New Roman" w:eastAsia="SchoolBookSanPin" w:hAnsi="Times New Roman"/>
          <w:sz w:val="28"/>
          <w:szCs w:val="28"/>
        </w:rPr>
        <w:t xml:space="preserve"> по годам обучения в соответствии с ФГОС НОО;</w:t>
      </w:r>
    </w:p>
    <w:p w14:paraId="1FAE8BC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разработать календарно­тематическое планирование с учётом особенностей конкретного класса.</w:t>
      </w:r>
    </w:p>
    <w:p w14:paraId="06350C91" w14:textId="77777777" w:rsidR="00704BEF" w:rsidRPr="00933CAF" w:rsidRDefault="000707D7" w:rsidP="001F08E9">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20.5.1</w:t>
      </w:r>
      <w:r w:rsidR="00371FBD" w:rsidRPr="00933CAF">
        <w:rPr>
          <w:rFonts w:ascii="Times New Roman" w:eastAsia="SchoolBookSanPin" w:hAnsi="Times New Roman"/>
          <w:sz w:val="28"/>
          <w:szCs w:val="28"/>
        </w:rPr>
        <w:t>1</w:t>
      </w:r>
      <w:r w:rsidRPr="00933CAF">
        <w:rPr>
          <w:rFonts w:ascii="Times New Roman" w:eastAsia="SchoolBookSanPin" w:hAnsi="Times New Roman"/>
          <w:sz w:val="28"/>
          <w:szCs w:val="28"/>
        </w:rPr>
        <w:t>. </w:t>
      </w:r>
      <w:r w:rsidR="00704BEF" w:rsidRPr="00933CAF">
        <w:rPr>
          <w:rFonts w:ascii="Times New Roman" w:eastAsia="SchoolBookSanPin" w:hAnsi="Times New Roman"/>
          <w:sz w:val="28"/>
          <w:szCs w:val="28"/>
        </w:rPr>
        <w:t xml:space="preserve">В </w:t>
      </w:r>
      <w:r w:rsidR="00BE2B8D" w:rsidRPr="00933CAF">
        <w:rPr>
          <w:rFonts w:ascii="Times New Roman" w:eastAsia="SchoolBookSanPin" w:hAnsi="Times New Roman"/>
          <w:sz w:val="28"/>
          <w:szCs w:val="28"/>
        </w:rPr>
        <w:t>программе</w:t>
      </w:r>
      <w:r w:rsidR="00704BE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 русскому языку </w:t>
      </w:r>
      <w:r w:rsidR="00704BEF" w:rsidRPr="00933CAF">
        <w:rPr>
          <w:rFonts w:ascii="Times New Roman" w:eastAsia="SchoolBookSanPin" w:hAnsi="Times New Roman"/>
          <w:sz w:val="28"/>
          <w:szCs w:val="28"/>
        </w:rPr>
        <w:t xml:space="preserve">определяются цели изучения учебного предмета на уровне начального общего образования, планируемые результаты освоения </w:t>
      </w:r>
      <w:r w:rsidR="00DE7B1C" w:rsidRPr="00933CAF">
        <w:rPr>
          <w:rFonts w:ascii="Times New Roman" w:eastAsia="SchoolBookSanPin" w:hAnsi="Times New Roman"/>
          <w:sz w:val="28"/>
          <w:szCs w:val="28"/>
        </w:rPr>
        <w:t xml:space="preserve">обучающимися </w:t>
      </w:r>
      <w:r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 личностные, метапредметные, предметные. Личностные и метапредметные результаты представлены</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с учётом методических традиций и особенностей преподавания русского языка</w:t>
      </w:r>
      <w:r w:rsidR="00933CAF" w:rsidRPr="00933CAF">
        <w:rPr>
          <w:rFonts w:ascii="Times New Roman" w:eastAsia="SchoolBookSanPin" w:hAnsi="Times New Roman"/>
          <w:sz w:val="28"/>
          <w:szCs w:val="28"/>
        </w:rPr>
        <w:t xml:space="preserve"> </w:t>
      </w:r>
      <w:r w:rsidR="00BE2B8D" w:rsidRPr="00933CAF">
        <w:rPr>
          <w:rFonts w:ascii="Times New Roman" w:eastAsia="SchoolBookSanPin" w:hAnsi="Times New Roman"/>
          <w:sz w:val="28"/>
          <w:szCs w:val="28"/>
        </w:rPr>
        <w:t>на уровне начального общего образования</w:t>
      </w:r>
      <w:r w:rsidR="00704BEF" w:rsidRPr="00933CAF">
        <w:rPr>
          <w:rFonts w:ascii="Times New Roman" w:eastAsia="SchoolBookSanPin" w:hAnsi="Times New Roman"/>
          <w:sz w:val="28"/>
          <w:szCs w:val="28"/>
        </w:rPr>
        <w:t xml:space="preserve">. Предметные планируемые результаты освоения программы даны для каждого года </w:t>
      </w:r>
      <w:r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w:t>
      </w:r>
    </w:p>
    <w:p w14:paraId="3C2FBDCA" w14:textId="77777777" w:rsidR="00704BEF" w:rsidRPr="00933CAF" w:rsidRDefault="000707D7" w:rsidP="000C14A5">
      <w:pPr>
        <w:autoSpaceDE w:val="0"/>
        <w:autoSpaceDN w:val="0"/>
        <w:adjustRightInd w:val="0"/>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20.5.1</w:t>
      </w:r>
      <w:r w:rsidR="00371FBD" w:rsidRPr="00933CAF">
        <w:rPr>
          <w:rFonts w:ascii="Times New Roman" w:eastAsia="SchoolBookSanPin" w:hAnsi="Times New Roman"/>
          <w:sz w:val="28"/>
          <w:szCs w:val="28"/>
        </w:rPr>
        <w:t>2</w:t>
      </w:r>
      <w:r w:rsidRPr="00933CAF">
        <w:rPr>
          <w:rFonts w:ascii="Times New Roman" w:eastAsia="SchoolBookSanPin" w:hAnsi="Times New Roman"/>
          <w:sz w:val="28"/>
          <w:szCs w:val="28"/>
        </w:rPr>
        <w:t>. </w:t>
      </w:r>
      <w:r w:rsidR="00704BEF" w:rsidRPr="00933CAF">
        <w:rPr>
          <w:rFonts w:ascii="Times New Roman" w:eastAsia="SchoolBookSanPin" w:hAnsi="Times New Roman"/>
          <w:sz w:val="28"/>
          <w:szCs w:val="28"/>
        </w:rPr>
        <w:t xml:space="preserve">Программа </w:t>
      </w:r>
      <w:r w:rsidRPr="00933CAF">
        <w:rPr>
          <w:rFonts w:ascii="Times New Roman" w:eastAsia="SchoolBookSanPin" w:hAnsi="Times New Roman"/>
          <w:sz w:val="28"/>
          <w:szCs w:val="28"/>
        </w:rPr>
        <w:t xml:space="preserve">по русскому языку </w:t>
      </w:r>
      <w:r w:rsidR="00704BEF" w:rsidRPr="00933CAF">
        <w:rPr>
          <w:rFonts w:ascii="Times New Roman" w:eastAsia="SchoolBookSanPin" w:hAnsi="Times New Roman"/>
          <w:sz w:val="28"/>
          <w:szCs w:val="28"/>
        </w:rPr>
        <w:t>устанавливает распределение учебного материала по классам, основанн</w:t>
      </w:r>
      <w:r w:rsidR="007A7D90" w:rsidRPr="00933CAF">
        <w:rPr>
          <w:rFonts w:ascii="Times New Roman" w:eastAsia="SchoolBookSanPin" w:hAnsi="Times New Roman"/>
          <w:sz w:val="28"/>
          <w:szCs w:val="28"/>
        </w:rPr>
        <w:t>ое</w:t>
      </w:r>
      <w:r w:rsidR="00704BEF" w:rsidRPr="00933CAF">
        <w:rPr>
          <w:rFonts w:ascii="Times New Roman" w:eastAsia="SchoolBookSanPin" w:hAnsi="Times New Roman"/>
          <w:sz w:val="28"/>
          <w:szCs w:val="28"/>
        </w:rPr>
        <w:t xml:space="preserve"> на логике развития предметного содержания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и учёте психологических и возрастных особенностей </w:t>
      </w:r>
      <w:r w:rsidR="00DE7B1C" w:rsidRPr="00933CAF">
        <w:rPr>
          <w:rFonts w:ascii="Times New Roman" w:eastAsia="SchoolBookSanPin" w:hAnsi="Times New Roman"/>
          <w:sz w:val="28"/>
          <w:szCs w:val="28"/>
        </w:rPr>
        <w:t>обучающихся</w:t>
      </w:r>
      <w:r w:rsidR="00704BEF" w:rsidRPr="00933CAF">
        <w:rPr>
          <w:rFonts w:ascii="Times New Roman" w:eastAsia="SchoolBookSanPin" w:hAnsi="Times New Roman"/>
          <w:sz w:val="28"/>
          <w:szCs w:val="28"/>
        </w:rPr>
        <w:t xml:space="preserve">. </w:t>
      </w:r>
    </w:p>
    <w:p w14:paraId="0E90C12F" w14:textId="77777777" w:rsidR="00704BEF" w:rsidRPr="00933CAF" w:rsidRDefault="000707D7"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20.5.1</w:t>
      </w:r>
      <w:r w:rsidR="00371FBD" w:rsidRPr="00933CAF">
        <w:rPr>
          <w:rFonts w:ascii="Times New Roman" w:eastAsia="SchoolBookSanPin" w:hAnsi="Times New Roman"/>
          <w:sz w:val="28"/>
          <w:szCs w:val="28"/>
        </w:rPr>
        <w:t>3</w:t>
      </w:r>
      <w:r w:rsidRPr="00933CAF">
        <w:rPr>
          <w:rFonts w:ascii="Times New Roman" w:eastAsia="SchoolBookSanPin" w:hAnsi="Times New Roman"/>
          <w:sz w:val="28"/>
          <w:szCs w:val="28"/>
        </w:rPr>
        <w:t xml:space="preserve">. Программа по русскому языку </w:t>
      </w:r>
      <w:r w:rsidR="00704BEF" w:rsidRPr="00933CAF">
        <w:rPr>
          <w:rFonts w:ascii="Times New Roman" w:eastAsia="SchoolBookSanPin" w:hAnsi="Times New Roman"/>
          <w:sz w:val="28"/>
          <w:szCs w:val="28"/>
        </w:rPr>
        <w:t>предоставляет возможности</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для реализации различных методических подходов к преподаванию </w:t>
      </w:r>
      <w:r w:rsidRPr="00933CAF">
        <w:rPr>
          <w:rFonts w:ascii="Times New Roman" w:eastAsia="SchoolBookSanPin" w:hAnsi="Times New Roman"/>
          <w:sz w:val="28"/>
          <w:szCs w:val="28"/>
        </w:rPr>
        <w:t xml:space="preserve">русского языка </w:t>
      </w:r>
      <w:r w:rsidR="00704BEF" w:rsidRPr="00933CAF">
        <w:rPr>
          <w:rFonts w:ascii="Times New Roman" w:eastAsia="SchoolBookSanPin" w:hAnsi="Times New Roman"/>
          <w:sz w:val="28"/>
          <w:szCs w:val="28"/>
        </w:rPr>
        <w:t>при условии сохранения обязательной части содержания</w:t>
      </w:r>
      <w:r w:rsidRPr="00933CAF">
        <w:rPr>
          <w:rFonts w:ascii="Times New Roman" w:eastAsia="SchoolBookSanPin" w:hAnsi="Times New Roman"/>
          <w:sz w:val="28"/>
          <w:szCs w:val="28"/>
        </w:rPr>
        <w:t xml:space="preserve"> учебного предмета</w:t>
      </w:r>
      <w:r w:rsidR="00704BEF" w:rsidRPr="00933CAF">
        <w:rPr>
          <w:rFonts w:ascii="Times New Roman" w:eastAsia="SchoolBookSanPin" w:hAnsi="Times New Roman"/>
          <w:sz w:val="28"/>
          <w:szCs w:val="28"/>
        </w:rPr>
        <w:t>.</w:t>
      </w:r>
    </w:p>
    <w:p w14:paraId="624FD089" w14:textId="77777777" w:rsidR="00ED4A95" w:rsidRPr="00933CAF" w:rsidRDefault="00ED4A95" w:rsidP="00D20BAC">
      <w:pPr>
        <w:spacing w:after="0" w:line="35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уровне начального общего образования и готовности обучающегося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 дальнейшему обучению. </w:t>
      </w:r>
    </w:p>
    <w:p w14:paraId="2AFFF4E8" w14:textId="77777777" w:rsidR="00704BEF" w:rsidRPr="00933CAF" w:rsidRDefault="00704BEF" w:rsidP="00D20BAC">
      <w:pPr>
        <w:spacing w:after="0" w:line="35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Общее число часов, </w:t>
      </w:r>
      <w:r w:rsidR="00D20BAC" w:rsidRPr="00933CAF">
        <w:rPr>
          <w:rFonts w:ascii="Times New Roman" w:eastAsia="SchoolBookSanPin" w:hAnsi="Times New Roman"/>
          <w:sz w:val="28"/>
          <w:szCs w:val="28"/>
        </w:rPr>
        <w:t>рекомендованных для</w:t>
      </w:r>
      <w:r w:rsidRPr="00933CAF">
        <w:rPr>
          <w:rFonts w:ascii="Times New Roman" w:eastAsia="SchoolBookSanPin" w:hAnsi="Times New Roman"/>
          <w:sz w:val="28"/>
          <w:szCs w:val="28"/>
        </w:rPr>
        <w:t xml:space="preserve"> изучени</w:t>
      </w:r>
      <w:r w:rsidR="00D20BAC"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w:t>
      </w:r>
      <w:r w:rsidR="007A26B2" w:rsidRPr="00933CAF">
        <w:rPr>
          <w:rFonts w:ascii="Times New Roman" w:eastAsia="SchoolBookSanPin" w:hAnsi="Times New Roman"/>
          <w:sz w:val="28"/>
          <w:szCs w:val="28"/>
        </w:rPr>
        <w:t>р</w:t>
      </w:r>
      <w:r w:rsidRPr="00933CAF">
        <w:rPr>
          <w:rFonts w:ascii="Times New Roman" w:eastAsia="SchoolBookSanPin" w:hAnsi="Times New Roman"/>
          <w:sz w:val="28"/>
          <w:szCs w:val="28"/>
        </w:rPr>
        <w:t>усского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языка,</w:t>
      </w:r>
      <w:r w:rsidR="00A670D7"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675 (5 часов в неделю в каждом классе): в 1 классе</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165 ч</w:t>
      </w:r>
      <w:r w:rsidR="00913A16" w:rsidRPr="00933CAF">
        <w:rPr>
          <w:rFonts w:ascii="Times New Roman" w:eastAsia="SchoolBookSanPin" w:hAnsi="Times New Roman"/>
          <w:sz w:val="28"/>
          <w:szCs w:val="28"/>
        </w:rPr>
        <w:t>асов</w:t>
      </w:r>
      <w:r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во 2</w:t>
      </w:r>
      <w:r w:rsidR="00856FB8" w:rsidRPr="00933CAF">
        <w:rPr>
          <w:rFonts w:ascii="Times New Roman" w:eastAsia="SchoolBookSanPin" w:hAnsi="Times New Roman"/>
          <w:sz w:val="28"/>
          <w:szCs w:val="28"/>
        </w:rPr>
        <w:t>–</w:t>
      </w:r>
      <w:r w:rsidRPr="00933CAF">
        <w:rPr>
          <w:rFonts w:ascii="Times New Roman" w:eastAsia="SchoolBookSanPin" w:hAnsi="Times New Roman"/>
          <w:sz w:val="28"/>
          <w:szCs w:val="28"/>
        </w:rPr>
        <w:t>4 классах</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по 170 ч</w:t>
      </w:r>
      <w:r w:rsidR="00913A16" w:rsidRPr="00933CAF">
        <w:rPr>
          <w:rFonts w:ascii="Times New Roman" w:eastAsia="SchoolBookSanPin" w:hAnsi="Times New Roman"/>
          <w:sz w:val="28"/>
          <w:szCs w:val="28"/>
        </w:rPr>
        <w:t>асов</w:t>
      </w:r>
      <w:r w:rsidRPr="00933CAF">
        <w:rPr>
          <w:rFonts w:ascii="Times New Roman" w:eastAsia="SchoolBookSanPin" w:hAnsi="Times New Roman"/>
          <w:sz w:val="28"/>
          <w:szCs w:val="28"/>
        </w:rPr>
        <w:t xml:space="preserve">. </w:t>
      </w:r>
    </w:p>
    <w:p w14:paraId="386339A7" w14:textId="77777777" w:rsidR="00704BEF" w:rsidRPr="00933CAF" w:rsidRDefault="00CF11F3" w:rsidP="00D20BAC">
      <w:pPr>
        <w:spacing w:after="0" w:line="350"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20.6</w:t>
      </w:r>
      <w:r w:rsidR="00BE2B8D" w:rsidRPr="00933CAF">
        <w:rPr>
          <w:rFonts w:ascii="Times New Roman" w:eastAsia="OfficinaSansBoldITC" w:hAnsi="Times New Roman"/>
          <w:sz w:val="28"/>
          <w:szCs w:val="28"/>
        </w:rPr>
        <w:t xml:space="preserve">. </w:t>
      </w:r>
      <w:r w:rsidR="00460248" w:rsidRPr="00933CAF">
        <w:rPr>
          <w:rFonts w:ascii="Times New Roman" w:eastAsia="OfficinaSansBoldITC" w:hAnsi="Times New Roman"/>
          <w:sz w:val="28"/>
          <w:szCs w:val="28"/>
        </w:rPr>
        <w:t>Содержание обучения</w:t>
      </w:r>
      <w:r w:rsidRPr="00933CAF">
        <w:rPr>
          <w:rFonts w:ascii="Times New Roman" w:eastAsia="OfficinaSansBoldITC" w:hAnsi="Times New Roman"/>
          <w:sz w:val="28"/>
          <w:szCs w:val="28"/>
        </w:rPr>
        <w:t xml:space="preserve"> в 1 классе.</w:t>
      </w:r>
    </w:p>
    <w:p w14:paraId="51A79F8C" w14:textId="77777777" w:rsidR="007A7D90" w:rsidRPr="00933CAF" w:rsidRDefault="00CF11F3" w:rsidP="00D20BAC">
      <w:pPr>
        <w:spacing w:after="0" w:line="350"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 xml:space="preserve">20.6.1. </w:t>
      </w:r>
      <w:r w:rsidR="007A7D90" w:rsidRPr="00933CAF">
        <w:rPr>
          <w:rFonts w:ascii="Times New Roman" w:eastAsia="OfficinaSansBoldITC" w:hAnsi="Times New Roman"/>
          <w:sz w:val="28"/>
          <w:szCs w:val="28"/>
        </w:rPr>
        <w:t>Обучение грамоте.</w:t>
      </w:r>
    </w:p>
    <w:p w14:paraId="26A09C92" w14:textId="77777777" w:rsidR="00704BEF" w:rsidRPr="00933CAF" w:rsidRDefault="00AB65AE" w:rsidP="00D20BAC">
      <w:pPr>
        <w:spacing w:after="0" w:line="350" w:lineRule="auto"/>
        <w:ind w:firstLine="709"/>
        <w:jc w:val="both"/>
        <w:rPr>
          <w:rFonts w:ascii="Times New Roman" w:hAnsi="Times New Roman"/>
          <w:sz w:val="28"/>
          <w:szCs w:val="28"/>
        </w:rPr>
      </w:pPr>
      <w:r w:rsidRPr="00933CAF">
        <w:rPr>
          <w:rFonts w:ascii="Times New Roman" w:hAnsi="Times New Roman"/>
          <w:sz w:val="28"/>
          <w:szCs w:val="28"/>
        </w:rPr>
        <w:t xml:space="preserve">Начальным этапом изучения </w:t>
      </w:r>
      <w:r w:rsidR="007A7D90" w:rsidRPr="00933CAF">
        <w:rPr>
          <w:rFonts w:ascii="Times New Roman" w:hAnsi="Times New Roman"/>
          <w:sz w:val="28"/>
          <w:szCs w:val="28"/>
        </w:rPr>
        <w:t xml:space="preserve">учебных предметов «Русский язык», </w:t>
      </w:r>
      <w:r w:rsidRPr="00933CAF">
        <w:rPr>
          <w:rFonts w:ascii="Times New Roman" w:hAnsi="Times New Roman"/>
          <w:sz w:val="28"/>
          <w:szCs w:val="28"/>
        </w:rPr>
        <w:t xml:space="preserve">«Литературное чтение» в 1 классе является </w:t>
      </w:r>
      <w:r w:rsidR="001A61D5" w:rsidRPr="00933CAF">
        <w:rPr>
          <w:rFonts w:ascii="Times New Roman" w:hAnsi="Times New Roman"/>
          <w:sz w:val="28"/>
          <w:szCs w:val="28"/>
        </w:rPr>
        <w:t xml:space="preserve">учебный </w:t>
      </w:r>
      <w:r w:rsidRPr="00933CAF">
        <w:rPr>
          <w:rFonts w:ascii="Times New Roman" w:hAnsi="Times New Roman"/>
          <w:sz w:val="28"/>
          <w:szCs w:val="28"/>
        </w:rPr>
        <w:t xml:space="preserve">курс «Обучение грамоте»: обучение письму идёт параллельно с обучением чтению. На </w:t>
      </w:r>
      <w:r w:rsidR="001A61D5" w:rsidRPr="00933CAF">
        <w:rPr>
          <w:rFonts w:ascii="Times New Roman" w:hAnsi="Times New Roman"/>
          <w:sz w:val="28"/>
          <w:szCs w:val="28"/>
        </w:rPr>
        <w:t xml:space="preserve">учебный курс </w:t>
      </w:r>
      <w:r w:rsidRPr="00933CAF">
        <w:rPr>
          <w:rFonts w:ascii="Times New Roman" w:hAnsi="Times New Roman"/>
          <w:sz w:val="28"/>
          <w:szCs w:val="28"/>
        </w:rPr>
        <w:t>«Обучение грамоте»</w:t>
      </w:r>
      <w:r w:rsidR="004F107E" w:rsidRPr="00933CAF">
        <w:rPr>
          <w:rFonts w:ascii="Times New Roman" w:hAnsi="Times New Roman"/>
          <w:sz w:val="28"/>
          <w:szCs w:val="28"/>
        </w:rPr>
        <w:t xml:space="preserve"> рекомендуется отводить </w:t>
      </w:r>
      <w:r w:rsidRPr="00933CAF">
        <w:rPr>
          <w:rFonts w:ascii="Times New Roman" w:hAnsi="Times New Roman"/>
          <w:sz w:val="28"/>
          <w:szCs w:val="28"/>
        </w:rPr>
        <w:t xml:space="preserve">9 часов в неделю: 5 часов </w:t>
      </w:r>
      <w:r w:rsidR="007A7D90" w:rsidRPr="00933CAF">
        <w:rPr>
          <w:rFonts w:ascii="Times New Roman" w:hAnsi="Times New Roman"/>
          <w:sz w:val="28"/>
          <w:szCs w:val="28"/>
        </w:rPr>
        <w:t xml:space="preserve">учебного предмета «Русский язык» </w:t>
      </w:r>
      <w:r w:rsidRPr="00933CAF">
        <w:rPr>
          <w:rFonts w:ascii="Times New Roman" w:hAnsi="Times New Roman"/>
          <w:sz w:val="28"/>
          <w:szCs w:val="28"/>
        </w:rPr>
        <w:t xml:space="preserve">(обучение письму) и 4 часа </w:t>
      </w:r>
      <w:r w:rsidR="00CF11F3" w:rsidRPr="00933CAF">
        <w:rPr>
          <w:rFonts w:ascii="Times New Roman" w:hAnsi="Times New Roman"/>
          <w:sz w:val="28"/>
          <w:szCs w:val="28"/>
        </w:rPr>
        <w:t xml:space="preserve">учебного предмета </w:t>
      </w:r>
      <w:r w:rsidRPr="00933CAF">
        <w:rPr>
          <w:rFonts w:ascii="Times New Roman" w:hAnsi="Times New Roman"/>
          <w:sz w:val="28"/>
          <w:szCs w:val="28"/>
        </w:rPr>
        <w:t>«Литературно</w:t>
      </w:r>
      <w:r w:rsidR="00CF11F3" w:rsidRPr="00933CAF">
        <w:rPr>
          <w:rFonts w:ascii="Times New Roman" w:hAnsi="Times New Roman"/>
          <w:sz w:val="28"/>
          <w:szCs w:val="28"/>
        </w:rPr>
        <w:t>е</w:t>
      </w:r>
      <w:r w:rsidRPr="00933CAF">
        <w:rPr>
          <w:rFonts w:ascii="Times New Roman" w:hAnsi="Times New Roman"/>
          <w:sz w:val="28"/>
          <w:szCs w:val="28"/>
        </w:rPr>
        <w:t xml:space="preserve"> </w:t>
      </w:r>
      <w:r w:rsidRPr="00933CAF">
        <w:rPr>
          <w:rFonts w:ascii="Times New Roman" w:hAnsi="Times New Roman"/>
          <w:sz w:val="28"/>
          <w:szCs w:val="28"/>
        </w:rPr>
        <w:lastRenderedPageBreak/>
        <w:t>чтени</w:t>
      </w:r>
      <w:r w:rsidR="00CF11F3" w:rsidRPr="00933CAF">
        <w:rPr>
          <w:rFonts w:ascii="Times New Roman" w:hAnsi="Times New Roman"/>
          <w:sz w:val="28"/>
          <w:szCs w:val="28"/>
        </w:rPr>
        <w:t>е</w:t>
      </w:r>
      <w:r w:rsidRPr="00933CAF">
        <w:rPr>
          <w:rFonts w:ascii="Times New Roman" w:hAnsi="Times New Roman"/>
          <w:sz w:val="28"/>
          <w:szCs w:val="28"/>
        </w:rPr>
        <w:t xml:space="preserve">» (обучение чтению). </w:t>
      </w:r>
      <w:r w:rsidR="00D83844" w:rsidRPr="00933CAF">
        <w:rPr>
          <w:rFonts w:ascii="Times New Roman" w:hAnsi="Times New Roman"/>
          <w:sz w:val="28"/>
          <w:szCs w:val="28"/>
        </w:rPr>
        <w:t>Продолжительность учебного курса «Обучение грамоте»</w:t>
      </w:r>
      <w:r w:rsidRPr="00933CAF">
        <w:rPr>
          <w:rFonts w:ascii="Times New Roman" w:hAnsi="Times New Roman"/>
          <w:sz w:val="28"/>
          <w:szCs w:val="28"/>
        </w:rPr>
        <w:t xml:space="preserve"> зависит от уровня подготовки класса и может составлять</w:t>
      </w:r>
      <w:r w:rsidR="00933CAF" w:rsidRPr="00933CAF">
        <w:rPr>
          <w:rFonts w:ascii="Times New Roman" w:hAnsi="Times New Roman"/>
          <w:sz w:val="28"/>
          <w:szCs w:val="28"/>
        </w:rPr>
        <w:t xml:space="preserve"> </w:t>
      </w:r>
      <w:r w:rsidRPr="00933CAF">
        <w:rPr>
          <w:rFonts w:ascii="Times New Roman" w:hAnsi="Times New Roman"/>
          <w:sz w:val="28"/>
          <w:szCs w:val="28"/>
        </w:rPr>
        <w:t>от 20 до 23 недель, соответственно, продолжительность изучения систематического курса</w:t>
      </w:r>
      <w:r w:rsidR="006E431D" w:rsidRPr="00933CAF">
        <w:rPr>
          <w:rFonts w:ascii="Times New Roman" w:hAnsi="Times New Roman"/>
          <w:sz w:val="28"/>
          <w:szCs w:val="28"/>
        </w:rPr>
        <w:t xml:space="preserve"> </w:t>
      </w:r>
      <w:r w:rsidRPr="00933CAF">
        <w:rPr>
          <w:rFonts w:ascii="Times New Roman" w:hAnsi="Times New Roman"/>
          <w:sz w:val="28"/>
          <w:szCs w:val="28"/>
        </w:rPr>
        <w:t>в 1 классе может варьироват</w:t>
      </w:r>
      <w:r w:rsidR="003B258E" w:rsidRPr="00933CAF">
        <w:rPr>
          <w:rFonts w:ascii="Times New Roman" w:hAnsi="Times New Roman"/>
          <w:sz w:val="28"/>
          <w:szCs w:val="28"/>
        </w:rPr>
        <w:t>ься от 10 до 13</w:t>
      </w:r>
      <w:r w:rsidRPr="00933CAF">
        <w:rPr>
          <w:rFonts w:ascii="Times New Roman" w:hAnsi="Times New Roman"/>
          <w:sz w:val="28"/>
          <w:szCs w:val="28"/>
        </w:rPr>
        <w:t xml:space="preserve"> недель.</w:t>
      </w:r>
    </w:p>
    <w:p w14:paraId="7AA3574A"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20.6.1.1. </w:t>
      </w:r>
      <w:r w:rsidR="00704BEF" w:rsidRPr="00933CAF">
        <w:rPr>
          <w:rFonts w:ascii="Times New Roman" w:eastAsia="OfficinaSansBoldITC" w:hAnsi="Times New Roman"/>
          <w:sz w:val="28"/>
          <w:szCs w:val="28"/>
        </w:rPr>
        <w:t>Развитие речи</w:t>
      </w:r>
      <w:r w:rsidR="00AB1EAC" w:rsidRPr="00933CAF">
        <w:rPr>
          <w:rFonts w:ascii="Times New Roman" w:eastAsia="OfficinaSansBoldITC" w:hAnsi="Times New Roman"/>
          <w:sz w:val="28"/>
          <w:szCs w:val="28"/>
        </w:rPr>
        <w:t>.</w:t>
      </w:r>
    </w:p>
    <w:p w14:paraId="6758B24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Составление небольших рассказов повествовательного характера по серии сюжетных картинок, на основе собственных игр, </w:t>
      </w:r>
      <w:r w:rsidR="001F08E9" w:rsidRPr="00933CAF">
        <w:rPr>
          <w:rFonts w:ascii="Times New Roman" w:eastAsia="SchoolBookSanPin" w:hAnsi="Times New Roman"/>
          <w:sz w:val="28"/>
          <w:szCs w:val="28"/>
        </w:rPr>
        <w:t>занятий. Участие в диалоге.</w:t>
      </w:r>
    </w:p>
    <w:p w14:paraId="50BD676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Понимание текста при его прослушивании и при самостоятельном чтении вслух.</w:t>
      </w:r>
      <w:r w:rsidRPr="00933CAF">
        <w:rPr>
          <w:rFonts w:ascii="Times New Roman" w:eastAsia="Times New Roman" w:hAnsi="Times New Roman"/>
          <w:sz w:val="28"/>
          <w:szCs w:val="28"/>
        </w:rPr>
        <w:t xml:space="preserve"> </w:t>
      </w:r>
    </w:p>
    <w:p w14:paraId="0D359B90"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20.6.1.2. </w:t>
      </w:r>
      <w:r w:rsidR="00704BEF" w:rsidRPr="00933CAF">
        <w:rPr>
          <w:rFonts w:ascii="Times New Roman" w:eastAsia="OfficinaSansBoldITC" w:hAnsi="Times New Roman"/>
          <w:sz w:val="28"/>
          <w:szCs w:val="28"/>
        </w:rPr>
        <w:t>Слово и предложение</w:t>
      </w:r>
      <w:r w:rsidR="00AB1EAC" w:rsidRPr="00933CAF">
        <w:rPr>
          <w:rFonts w:ascii="Times New Roman" w:eastAsia="OfficinaSansBoldITC" w:hAnsi="Times New Roman"/>
          <w:sz w:val="28"/>
          <w:szCs w:val="28"/>
        </w:rPr>
        <w:t>.</w:t>
      </w:r>
    </w:p>
    <w:p w14:paraId="5C9DAA6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Различение слова и предложения. Работа с предложением: выделение слов, изменение их порядка.</w:t>
      </w:r>
    </w:p>
    <w:p w14:paraId="279FB32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Восприятие слова как объекта изучения, материала для анализа. Наблюдение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над значением слова. Выявление слов, значение которых требует уточнения.</w:t>
      </w:r>
    </w:p>
    <w:p w14:paraId="34A972D5"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20.6.1.3. </w:t>
      </w:r>
      <w:r w:rsidR="00704BEF" w:rsidRPr="00933CAF">
        <w:rPr>
          <w:rFonts w:ascii="Times New Roman" w:eastAsia="OfficinaSansBoldITC" w:hAnsi="Times New Roman"/>
          <w:sz w:val="28"/>
          <w:szCs w:val="28"/>
        </w:rPr>
        <w:t>Фонетика</w:t>
      </w:r>
      <w:r w:rsidR="00AB1EAC" w:rsidRPr="00933CAF">
        <w:rPr>
          <w:rFonts w:ascii="Times New Roman" w:eastAsia="OfficinaSansBoldITC" w:hAnsi="Times New Roman"/>
          <w:sz w:val="28"/>
          <w:szCs w:val="28"/>
        </w:rPr>
        <w:t>.</w:t>
      </w:r>
    </w:p>
    <w:p w14:paraId="63A712A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1B841A4B"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20.6.1.4. </w:t>
      </w:r>
      <w:r w:rsidR="00704BEF" w:rsidRPr="00933CAF">
        <w:rPr>
          <w:rFonts w:ascii="Times New Roman" w:eastAsia="OfficinaSansBoldITC" w:hAnsi="Times New Roman"/>
          <w:sz w:val="28"/>
          <w:szCs w:val="28"/>
        </w:rPr>
        <w:t>Графика</w:t>
      </w:r>
      <w:r w:rsidR="00AB1EAC" w:rsidRPr="00933CAF">
        <w:rPr>
          <w:rFonts w:ascii="Times New Roman" w:eastAsia="OfficinaSansBoldITC" w:hAnsi="Times New Roman"/>
          <w:sz w:val="28"/>
          <w:szCs w:val="28"/>
        </w:rPr>
        <w:t>.</w:t>
      </w:r>
    </w:p>
    <w:p w14:paraId="35F15F8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w:t>
      </w:r>
      <w:r w:rsidR="006E431D"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мягкости согласных звуков. Функции букв </w:t>
      </w:r>
      <w:r w:rsidRPr="00933CAF">
        <w:rPr>
          <w:rFonts w:ascii="Times New Roman" w:eastAsia="SchoolBookSanPin" w:hAnsi="Times New Roman"/>
          <w:bCs/>
          <w:sz w:val="28"/>
          <w:szCs w:val="28"/>
        </w:rPr>
        <w:t>е</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ё</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ю</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я</w:t>
      </w:r>
      <w:r w:rsidRPr="00933CAF">
        <w:rPr>
          <w:rFonts w:ascii="Times New Roman" w:eastAsia="SchoolBookSanPin"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14:paraId="07E98A72"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20.6.1.5. </w:t>
      </w:r>
      <w:r w:rsidR="00704BEF" w:rsidRPr="00933CAF">
        <w:rPr>
          <w:rFonts w:ascii="Times New Roman" w:eastAsia="OfficinaSansBoldITC" w:hAnsi="Times New Roman"/>
          <w:sz w:val="28"/>
          <w:szCs w:val="28"/>
        </w:rPr>
        <w:t>Чтение</w:t>
      </w:r>
      <w:r w:rsidR="00AB1EAC" w:rsidRPr="00933CAF">
        <w:rPr>
          <w:rFonts w:ascii="Times New Roman" w:eastAsia="OfficinaSansBoldITC" w:hAnsi="Times New Roman"/>
          <w:sz w:val="28"/>
          <w:szCs w:val="28"/>
        </w:rPr>
        <w:t>.</w:t>
      </w:r>
    </w:p>
    <w:p w14:paraId="2570DBD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Слоговое чтение (ориентация на букву, обозначающую гласный звук). Плавное </w:t>
      </w:r>
      <w:r w:rsidRPr="00933CAF">
        <w:rPr>
          <w:rFonts w:ascii="Times New Roman" w:eastAsia="SchoolBookSanPin" w:hAnsi="Times New Roman"/>
          <w:sz w:val="28"/>
          <w:szCs w:val="28"/>
        </w:rPr>
        <w:lastRenderedPageBreak/>
        <w:t>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стихотворений.</w:t>
      </w:r>
    </w:p>
    <w:p w14:paraId="75AE387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w:t>
      </w:r>
      <w:r w:rsidR="007045E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при списывании.</w:t>
      </w:r>
    </w:p>
    <w:p w14:paraId="37BA29DE"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20.6.1.6. </w:t>
      </w:r>
      <w:r w:rsidR="00704BEF" w:rsidRPr="00933CAF">
        <w:rPr>
          <w:rFonts w:ascii="Times New Roman" w:eastAsia="OfficinaSansBoldITC" w:hAnsi="Times New Roman"/>
          <w:sz w:val="28"/>
          <w:szCs w:val="28"/>
        </w:rPr>
        <w:t>Письмо</w:t>
      </w:r>
      <w:r w:rsidR="00AB1EAC" w:rsidRPr="00933CAF">
        <w:rPr>
          <w:rFonts w:ascii="Times New Roman" w:eastAsia="OfficinaSansBoldITC" w:hAnsi="Times New Roman"/>
          <w:sz w:val="28"/>
          <w:szCs w:val="28"/>
        </w:rPr>
        <w:t>.</w:t>
      </w:r>
    </w:p>
    <w:p w14:paraId="7BE4F94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1A3CB5A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последовательность правильного списывания текста.</w:t>
      </w:r>
    </w:p>
    <w:p w14:paraId="2612520A"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20.6.1.7. </w:t>
      </w:r>
      <w:r w:rsidR="00704BEF" w:rsidRPr="00933CAF">
        <w:rPr>
          <w:rFonts w:ascii="Times New Roman" w:eastAsia="OfficinaSansBoldITC" w:hAnsi="Times New Roman"/>
          <w:sz w:val="28"/>
          <w:szCs w:val="28"/>
        </w:rPr>
        <w:t>Орфография и пунктуация</w:t>
      </w:r>
      <w:r w:rsidR="00AB1EAC" w:rsidRPr="00933CAF">
        <w:rPr>
          <w:rFonts w:ascii="Times New Roman" w:eastAsia="OfficinaSansBoldITC" w:hAnsi="Times New Roman"/>
          <w:sz w:val="28"/>
          <w:szCs w:val="28"/>
        </w:rPr>
        <w:t>.</w:t>
      </w:r>
    </w:p>
    <w:p w14:paraId="27E2193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Правила правописания и их применение: раздельное написание слов; обозначение гласных после шипящих в сочетаниях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жи</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ши</w:t>
      </w:r>
      <w:r w:rsidR="00E47939"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положении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под ударением),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ча</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ща</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щу</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прописная буква в начале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именах собственных (имена людей, клички животных); перенос по слогам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стечения согласных; знаки препинания в конце предложения.</w:t>
      </w:r>
    </w:p>
    <w:p w14:paraId="27EDDC59"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20.6.2. </w:t>
      </w:r>
      <w:r w:rsidR="00704BEF" w:rsidRPr="00933CAF">
        <w:rPr>
          <w:rFonts w:ascii="Times New Roman" w:eastAsia="OfficinaSansBoldITC" w:hAnsi="Times New Roman"/>
          <w:sz w:val="28"/>
          <w:szCs w:val="28"/>
        </w:rPr>
        <w:t>Систематический курс</w:t>
      </w:r>
      <w:r w:rsidR="00AB1EAC" w:rsidRPr="00933CAF">
        <w:rPr>
          <w:rFonts w:ascii="Times New Roman" w:eastAsia="OfficinaSansBoldITC" w:hAnsi="Times New Roman"/>
          <w:sz w:val="28"/>
          <w:szCs w:val="28"/>
        </w:rPr>
        <w:t>.</w:t>
      </w:r>
    </w:p>
    <w:p w14:paraId="6B2B10DB"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20.6.2.1. </w:t>
      </w:r>
      <w:r w:rsidR="00704BEF" w:rsidRPr="00933CAF">
        <w:rPr>
          <w:rFonts w:ascii="Times New Roman" w:eastAsia="OfficinaSansBoldITC" w:hAnsi="Times New Roman"/>
          <w:sz w:val="28"/>
          <w:szCs w:val="28"/>
        </w:rPr>
        <w:t>Общие сведения о языке</w:t>
      </w:r>
      <w:r w:rsidR="00AB1EAC" w:rsidRPr="00933CAF">
        <w:rPr>
          <w:rFonts w:ascii="Times New Roman" w:eastAsia="OfficinaSansBoldITC" w:hAnsi="Times New Roman"/>
          <w:sz w:val="28"/>
          <w:szCs w:val="28"/>
        </w:rPr>
        <w:t>.</w:t>
      </w:r>
    </w:p>
    <w:p w14:paraId="6E32892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Язык как основное средство человеческого общения. Цели и ситуации общения.</w:t>
      </w:r>
    </w:p>
    <w:p w14:paraId="23C5B202"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20.6.2.2. </w:t>
      </w:r>
      <w:r w:rsidR="00704BEF" w:rsidRPr="00933CAF">
        <w:rPr>
          <w:rFonts w:ascii="Times New Roman" w:eastAsia="OfficinaSansBoldITC" w:hAnsi="Times New Roman"/>
          <w:sz w:val="28"/>
          <w:szCs w:val="28"/>
        </w:rPr>
        <w:t>Фонетика</w:t>
      </w:r>
      <w:r w:rsidR="00AB1EAC" w:rsidRPr="00933CAF">
        <w:rPr>
          <w:rFonts w:ascii="Times New Roman" w:eastAsia="OfficinaSansBoldITC" w:hAnsi="Times New Roman"/>
          <w:sz w:val="28"/>
          <w:szCs w:val="28"/>
        </w:rPr>
        <w:t>.</w:t>
      </w:r>
    </w:p>
    <w:p w14:paraId="724AB9C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37C643A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Слог. Количество слогов в слове. Ударный слог. Деление слов на слоги (простые случаи, без стечения согласных).</w:t>
      </w:r>
    </w:p>
    <w:p w14:paraId="4C1E9D1C"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20.6.2.3. </w:t>
      </w:r>
      <w:r w:rsidR="00704BEF" w:rsidRPr="00933CAF">
        <w:rPr>
          <w:rFonts w:ascii="Times New Roman" w:eastAsia="OfficinaSansBoldITC" w:hAnsi="Times New Roman"/>
          <w:sz w:val="28"/>
          <w:szCs w:val="28"/>
        </w:rPr>
        <w:t>Графика</w:t>
      </w:r>
      <w:r w:rsidR="00AB1EAC" w:rsidRPr="00933CAF">
        <w:rPr>
          <w:rFonts w:ascii="Times New Roman" w:eastAsia="OfficinaSansBoldITC" w:hAnsi="Times New Roman"/>
          <w:sz w:val="28"/>
          <w:szCs w:val="28"/>
        </w:rPr>
        <w:t>.</w:t>
      </w:r>
    </w:p>
    <w:p w14:paraId="4D7E188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Звук и буква. Различение звуков и букв. Обозначение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твёрдости согласных звуков буквами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а</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о</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у</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ы</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47939" w:rsidRPr="00933CAF">
        <w:rPr>
          <w:rFonts w:ascii="Times New Roman" w:eastAsia="SchoolBookSanPin" w:hAnsi="Times New Roman"/>
          <w:sz w:val="28"/>
          <w:szCs w:val="28"/>
        </w:rPr>
        <w:t>«</w:t>
      </w:r>
      <w:r w:rsidRPr="00933CAF">
        <w:rPr>
          <w:rFonts w:ascii="Times New Roman" w:eastAsia="SchoolBookSanPin" w:hAnsi="Times New Roman"/>
          <w:bCs/>
          <w:sz w:val="28"/>
          <w:szCs w:val="28"/>
        </w:rPr>
        <w:t>э</w:t>
      </w:r>
      <w:r w:rsidR="00E47939"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слова с буквой </w:t>
      </w:r>
      <w:r w:rsidR="000A73E4" w:rsidRPr="00933CAF">
        <w:rPr>
          <w:rFonts w:ascii="Times New Roman" w:eastAsia="SchoolBookSanPin" w:hAnsi="Times New Roman"/>
          <w:sz w:val="28"/>
          <w:szCs w:val="28"/>
        </w:rPr>
        <w:t>«</w:t>
      </w:r>
      <w:r w:rsidRPr="00933CAF">
        <w:rPr>
          <w:rFonts w:ascii="Times New Roman" w:eastAsia="SchoolBookSanPin" w:hAnsi="Times New Roman"/>
          <w:bCs/>
          <w:sz w:val="28"/>
          <w:szCs w:val="28"/>
        </w:rPr>
        <w:t>э</w:t>
      </w:r>
      <w:r w:rsidR="000A73E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Обозначение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мягкости согласных звуков буквами </w:t>
      </w:r>
      <w:r w:rsidR="000A73E4"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и</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Функции букв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882DD2"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882DD2" w:rsidRPr="00933CAF">
        <w:rPr>
          <w:rFonts w:ascii="Times New Roman" w:eastAsia="SchoolBookSanPin" w:hAnsi="Times New Roman"/>
          <w:bCs/>
          <w:sz w:val="28"/>
          <w:szCs w:val="28"/>
        </w:rPr>
        <w:t>»</w:t>
      </w:r>
      <w:r w:rsidRPr="00933CAF">
        <w:rPr>
          <w:rFonts w:ascii="Times New Roman" w:eastAsia="SchoolBookSanPin" w:hAnsi="Times New Roman"/>
          <w:sz w:val="28"/>
          <w:szCs w:val="28"/>
        </w:rPr>
        <w:t>. Мягкий знак как показатель мягкости предшествующего согласного звука в конце слова.</w:t>
      </w:r>
    </w:p>
    <w:p w14:paraId="797FFFA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Установление соотношения звукового и буквенного состава слова в словах</w:t>
      </w:r>
      <w:r w:rsidR="00366161"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стол</w:t>
      </w:r>
      <w:r w:rsidR="00366161" w:rsidRPr="00933CAF">
        <w:rPr>
          <w:rFonts w:ascii="Times New Roman" w:eastAsia="SchoolBookSanPin" w:hAnsi="Times New Roman"/>
          <w:sz w:val="28"/>
          <w:szCs w:val="28"/>
        </w:rPr>
        <w:t xml:space="preserve"> и</w:t>
      </w:r>
      <w:r w:rsidRPr="00933CAF">
        <w:rPr>
          <w:rFonts w:ascii="Times New Roman" w:eastAsia="SchoolBookSanPin" w:hAnsi="Times New Roman"/>
          <w:sz w:val="28"/>
          <w:szCs w:val="28"/>
        </w:rPr>
        <w:t xml:space="preserve"> конь.</w:t>
      </w:r>
    </w:p>
    <w:p w14:paraId="3E80B41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Небуквенные графические средства: пробел между словами, знак переноса.</w:t>
      </w:r>
    </w:p>
    <w:p w14:paraId="6A89B63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14:paraId="401F357D"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20.6.2.4. </w:t>
      </w:r>
      <w:r w:rsidR="00704BEF" w:rsidRPr="00933CAF">
        <w:rPr>
          <w:rFonts w:ascii="Times New Roman" w:eastAsia="OfficinaSansBoldITC" w:hAnsi="Times New Roman"/>
          <w:sz w:val="28"/>
          <w:szCs w:val="28"/>
        </w:rPr>
        <w:t>Орфоэпия</w:t>
      </w:r>
      <w:r w:rsidR="00AB1EAC" w:rsidRPr="00933CAF">
        <w:rPr>
          <w:rFonts w:ascii="Times New Roman" w:eastAsia="OfficinaSansBoldITC" w:hAnsi="Times New Roman"/>
          <w:sz w:val="28"/>
          <w:szCs w:val="28"/>
        </w:rPr>
        <w:t>.</w:t>
      </w:r>
    </w:p>
    <w:p w14:paraId="0853E56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Произношение звуков и сочетаний звуков, ударение в словах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нормами современного русского литературного языка (на </w:t>
      </w:r>
      <w:r w:rsidR="00882DD2" w:rsidRPr="00933CAF">
        <w:rPr>
          <w:rFonts w:ascii="Times New Roman" w:eastAsia="SchoolBookSanPin" w:hAnsi="Times New Roman"/>
          <w:sz w:val="28"/>
          <w:szCs w:val="28"/>
        </w:rPr>
        <w:t xml:space="preserve">основе </w:t>
      </w:r>
      <w:r w:rsidRPr="00933CAF">
        <w:rPr>
          <w:rFonts w:ascii="Times New Roman" w:eastAsia="SchoolBookSanPin" w:hAnsi="Times New Roman"/>
          <w:sz w:val="28"/>
          <w:szCs w:val="28"/>
        </w:rPr>
        <w:t>ограниченно</w:t>
      </w:r>
      <w:r w:rsidR="00882DD2" w:rsidRPr="00933CAF">
        <w:rPr>
          <w:rFonts w:ascii="Times New Roman" w:eastAsia="SchoolBookSanPin" w:hAnsi="Times New Roman"/>
          <w:sz w:val="28"/>
          <w:szCs w:val="28"/>
        </w:rPr>
        <w:t>го</w:t>
      </w:r>
      <w:r w:rsidRPr="00933CAF">
        <w:rPr>
          <w:rFonts w:ascii="Times New Roman" w:eastAsia="SchoolBookSanPin" w:hAnsi="Times New Roman"/>
          <w:sz w:val="28"/>
          <w:szCs w:val="28"/>
        </w:rPr>
        <w:t xml:space="preserve"> перечн</w:t>
      </w:r>
      <w:r w:rsidR="00882DD2"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слов, отрабатываемо</w:t>
      </w:r>
      <w:r w:rsidR="00882DD2" w:rsidRPr="00933CAF">
        <w:rPr>
          <w:rFonts w:ascii="Times New Roman" w:eastAsia="SchoolBookSanPin" w:hAnsi="Times New Roman"/>
          <w:sz w:val="28"/>
          <w:szCs w:val="28"/>
        </w:rPr>
        <w:t>го</w:t>
      </w:r>
      <w:r w:rsidRPr="00933CAF">
        <w:rPr>
          <w:rFonts w:ascii="Times New Roman" w:eastAsia="SchoolBookSanPin" w:hAnsi="Times New Roman"/>
          <w:sz w:val="28"/>
          <w:szCs w:val="28"/>
        </w:rPr>
        <w:t xml:space="preserve"> в учебник</w:t>
      </w:r>
      <w:r w:rsidR="000F355A" w:rsidRPr="00933CAF">
        <w:rPr>
          <w:rFonts w:ascii="Times New Roman" w:eastAsia="SchoolBookSanPin" w:hAnsi="Times New Roman"/>
          <w:sz w:val="28"/>
          <w:szCs w:val="28"/>
        </w:rPr>
        <w:t>е, включённом в федеральный пер</w:t>
      </w:r>
      <w:r w:rsidR="001F08E9" w:rsidRPr="00933CAF">
        <w:rPr>
          <w:rFonts w:ascii="Times New Roman" w:eastAsia="SchoolBookSanPin" w:hAnsi="Times New Roman"/>
          <w:sz w:val="28"/>
          <w:szCs w:val="28"/>
        </w:rPr>
        <w:t>е</w:t>
      </w:r>
      <w:r w:rsidR="000F355A" w:rsidRPr="00933CAF">
        <w:rPr>
          <w:rFonts w:ascii="Times New Roman" w:eastAsia="SchoolBookSanPin" w:hAnsi="Times New Roman"/>
          <w:sz w:val="28"/>
          <w:szCs w:val="28"/>
        </w:rPr>
        <w:t>чень учебников</w:t>
      </w:r>
      <w:r w:rsidR="00366161" w:rsidRPr="00933CAF">
        <w:rPr>
          <w:rStyle w:val="af6"/>
          <w:rFonts w:ascii="Times New Roman" w:eastAsia="SchoolBookSanPin" w:hAnsi="Times New Roman"/>
          <w:sz w:val="28"/>
          <w:szCs w:val="28"/>
        </w:rPr>
        <w:footnoteReference w:id="14"/>
      </w:r>
      <w:r w:rsidR="001F08E9"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далее – учебник</w:t>
      </w:r>
      <w:r w:rsidRPr="00933CAF">
        <w:rPr>
          <w:rFonts w:ascii="Times New Roman" w:eastAsia="SchoolBookSanPin" w:hAnsi="Times New Roman"/>
          <w:sz w:val="28"/>
          <w:szCs w:val="28"/>
        </w:rPr>
        <w:t>).</w:t>
      </w:r>
    </w:p>
    <w:p w14:paraId="1593CCCD"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20.6.2.5. </w:t>
      </w:r>
      <w:r w:rsidR="00704BEF" w:rsidRPr="00933CAF">
        <w:rPr>
          <w:rFonts w:ascii="Times New Roman" w:eastAsia="OfficinaSansBoldITC" w:hAnsi="Times New Roman"/>
          <w:sz w:val="28"/>
          <w:szCs w:val="28"/>
        </w:rPr>
        <w:t>Лексика</w:t>
      </w:r>
      <w:r w:rsidR="00AB1EAC" w:rsidRPr="00933CAF">
        <w:rPr>
          <w:rFonts w:ascii="Times New Roman" w:eastAsia="OfficinaSansBoldITC" w:hAnsi="Times New Roman"/>
          <w:sz w:val="28"/>
          <w:szCs w:val="28"/>
        </w:rPr>
        <w:t>.</w:t>
      </w:r>
    </w:p>
    <w:p w14:paraId="6224930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как единица языка (ознакомление).</w:t>
      </w:r>
    </w:p>
    <w:p w14:paraId="3029B3C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как название предмета, признака предмета, действия предмета (ознакомление).</w:t>
      </w:r>
    </w:p>
    <w:p w14:paraId="4AE3E97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Выявление слов, значение которых требует уточнения.</w:t>
      </w:r>
    </w:p>
    <w:p w14:paraId="2481195C"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20.6.2.6. </w:t>
      </w:r>
      <w:r w:rsidR="00704BEF" w:rsidRPr="00933CAF">
        <w:rPr>
          <w:rFonts w:ascii="Times New Roman" w:eastAsia="OfficinaSansBoldITC" w:hAnsi="Times New Roman"/>
          <w:sz w:val="28"/>
          <w:szCs w:val="28"/>
        </w:rPr>
        <w:t>Синтаксис</w:t>
      </w:r>
      <w:r w:rsidR="00AB1EAC" w:rsidRPr="00933CAF">
        <w:rPr>
          <w:rFonts w:ascii="Times New Roman" w:eastAsia="OfficinaSansBoldITC" w:hAnsi="Times New Roman"/>
          <w:sz w:val="28"/>
          <w:szCs w:val="28"/>
        </w:rPr>
        <w:t>.</w:t>
      </w:r>
    </w:p>
    <w:p w14:paraId="07B693B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Предложение как единица языка (ознакомление).</w:t>
      </w:r>
    </w:p>
    <w:p w14:paraId="024CF32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5D17D5D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Восстановление деформированных предложений. Составление предложений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из </w:t>
      </w:r>
      <w:r w:rsidRPr="00933CAF">
        <w:rPr>
          <w:rFonts w:ascii="Times New Roman" w:eastAsia="SchoolBookSanPin" w:hAnsi="Times New Roman"/>
          <w:sz w:val="28"/>
          <w:szCs w:val="28"/>
        </w:rPr>
        <w:lastRenderedPageBreak/>
        <w:t>набора форм слов.</w:t>
      </w:r>
    </w:p>
    <w:p w14:paraId="767349F5"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20.6.2.7. </w:t>
      </w:r>
      <w:r w:rsidR="00704BEF" w:rsidRPr="00933CAF">
        <w:rPr>
          <w:rFonts w:ascii="Times New Roman" w:eastAsia="OfficinaSansBoldITC" w:hAnsi="Times New Roman"/>
          <w:sz w:val="28"/>
          <w:szCs w:val="28"/>
        </w:rPr>
        <w:t>Орфография и пунктуация</w:t>
      </w:r>
      <w:r w:rsidR="00AB1EAC" w:rsidRPr="00933CAF">
        <w:rPr>
          <w:rFonts w:ascii="Times New Roman" w:eastAsia="OfficinaSansBoldITC" w:hAnsi="Times New Roman"/>
          <w:sz w:val="28"/>
          <w:szCs w:val="28"/>
        </w:rPr>
        <w:t>.</w:t>
      </w:r>
    </w:p>
    <w:p w14:paraId="3FE93D5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14:paraId="71E2AD2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слов в предложении;</w:t>
      </w:r>
    </w:p>
    <w:p w14:paraId="2018E79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прописная буква в начале предложения и в именах собственных: в именах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фамилиях людей, кличках животных;</w:t>
      </w:r>
    </w:p>
    <w:p w14:paraId="7679579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перенос слов (без учёта морфемного членения слова);</w:t>
      </w:r>
    </w:p>
    <w:p w14:paraId="2822C7A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гласные после шипящих в сочетаниях </w:t>
      </w:r>
      <w:r w:rsidRPr="00933CAF">
        <w:rPr>
          <w:rFonts w:ascii="Times New Roman" w:eastAsia="SchoolBookSanPin" w:hAnsi="Times New Roman"/>
          <w:bCs/>
          <w:sz w:val="28"/>
          <w:szCs w:val="28"/>
        </w:rPr>
        <w:t>жи</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ши </w:t>
      </w:r>
      <w:r w:rsidRPr="00933CAF">
        <w:rPr>
          <w:rFonts w:ascii="Times New Roman" w:eastAsia="SchoolBookSanPin" w:hAnsi="Times New Roman"/>
          <w:sz w:val="28"/>
          <w:szCs w:val="28"/>
        </w:rPr>
        <w:t>(в положении под ударением),</w:t>
      </w:r>
      <w:r w:rsidR="00933CAF" w:rsidRPr="00933CAF">
        <w:rPr>
          <w:rFonts w:ascii="Times New Roman" w:eastAsia="SchoolBookSanPin" w:hAnsi="Times New Roman"/>
          <w:sz w:val="28"/>
          <w:szCs w:val="28"/>
        </w:rPr>
        <w:t xml:space="preserve"> </w:t>
      </w:r>
      <w:r w:rsidR="000F355A"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ча</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ща</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щу</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14:paraId="59520C5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сочетания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чк</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F355A"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чн</w:t>
      </w:r>
      <w:r w:rsidR="000F355A"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14:paraId="3BB021B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слова с непроверяемыми гласными и согласными (перечень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орфографическом словаре учебника);</w:t>
      </w:r>
    </w:p>
    <w:p w14:paraId="6F099D6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знаки препинания в конце предложения: точка, вопросительный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восклицательный знаки.</w:t>
      </w:r>
    </w:p>
    <w:p w14:paraId="5EE950C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Алгоритм списывания текста.</w:t>
      </w:r>
    </w:p>
    <w:p w14:paraId="37CD2854" w14:textId="77777777" w:rsidR="00704BEF" w:rsidRPr="00933CAF" w:rsidRDefault="001A61D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20.6.2.8. </w:t>
      </w:r>
      <w:r w:rsidR="00704BEF" w:rsidRPr="00933CAF">
        <w:rPr>
          <w:rFonts w:ascii="Times New Roman" w:eastAsia="OfficinaSansBoldITC" w:hAnsi="Times New Roman"/>
          <w:sz w:val="28"/>
          <w:szCs w:val="28"/>
        </w:rPr>
        <w:t>Развитие речи</w:t>
      </w:r>
      <w:r w:rsidR="00AB1EAC" w:rsidRPr="00933CAF">
        <w:rPr>
          <w:rFonts w:ascii="Times New Roman" w:eastAsia="OfficinaSansBoldITC" w:hAnsi="Times New Roman"/>
          <w:sz w:val="28"/>
          <w:szCs w:val="28"/>
        </w:rPr>
        <w:t>.</w:t>
      </w:r>
    </w:p>
    <w:p w14:paraId="5490FB4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Речь как основная форма общения между людьми. Текст как единица речи (ознакомление).</w:t>
      </w:r>
    </w:p>
    <w:p w14:paraId="5904A7A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2A1DD1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36AA654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Составление небольших рассказов на основе наблюдений.</w:t>
      </w:r>
    </w:p>
    <w:p w14:paraId="41FC7D62" w14:textId="77777777" w:rsidR="00A23F6E" w:rsidRPr="00933CAF" w:rsidRDefault="001A61D5" w:rsidP="000C14A5">
      <w:pPr>
        <w:spacing w:after="0" w:line="355" w:lineRule="auto"/>
        <w:ind w:firstLine="709"/>
        <w:jc w:val="both"/>
        <w:rPr>
          <w:rFonts w:ascii="Times New Roman" w:eastAsia="SchoolBookSanPin" w:hAnsi="Times New Roman"/>
          <w:bCs/>
          <w:sz w:val="28"/>
          <w:szCs w:val="28"/>
        </w:rPr>
      </w:pPr>
      <w:r w:rsidRPr="00933CAF">
        <w:rPr>
          <w:rFonts w:ascii="Times New Roman" w:eastAsia="OfficinaSansBoldITC" w:hAnsi="Times New Roman"/>
          <w:sz w:val="28"/>
          <w:szCs w:val="28"/>
        </w:rPr>
        <w:t>20.6.3. </w:t>
      </w:r>
      <w:r w:rsidR="00B565A0" w:rsidRPr="00933CAF">
        <w:rPr>
          <w:rFonts w:ascii="Times New Roman" w:eastAsia="SchoolBookSanPin" w:hAnsi="Times New Roman"/>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005E7ED8" w:rsidRPr="00933CAF">
        <w:rPr>
          <w:rFonts w:ascii="Times New Roman" w:eastAsia="SchoolBookSanPin" w:hAnsi="Times New Roman"/>
          <w:bCs/>
          <w:sz w:val="28"/>
          <w:szCs w:val="28"/>
        </w:rPr>
        <w:t xml:space="preserve">познавательных </w:t>
      </w:r>
      <w:r w:rsidR="00681508" w:rsidRPr="00933CAF">
        <w:rPr>
          <w:rFonts w:ascii="Times New Roman" w:eastAsia="SchoolBookSanPin" w:hAnsi="Times New Roman"/>
          <w:bCs/>
          <w:sz w:val="28"/>
          <w:szCs w:val="28"/>
        </w:rPr>
        <w:t>универсальны</w:t>
      </w:r>
      <w:r w:rsidR="005E7ED8" w:rsidRPr="00933CAF">
        <w:rPr>
          <w:rFonts w:ascii="Times New Roman" w:eastAsia="SchoolBookSanPin" w:hAnsi="Times New Roman"/>
          <w:bCs/>
          <w:sz w:val="28"/>
          <w:szCs w:val="28"/>
        </w:rPr>
        <w:t>х</w:t>
      </w:r>
      <w:r w:rsidR="00681508" w:rsidRPr="00933CAF">
        <w:rPr>
          <w:rFonts w:ascii="Times New Roman" w:eastAsia="SchoolBookSanPin" w:hAnsi="Times New Roman"/>
          <w:bCs/>
          <w:sz w:val="28"/>
          <w:szCs w:val="28"/>
        </w:rPr>
        <w:t xml:space="preserve"> учебны</w:t>
      </w:r>
      <w:r w:rsidR="005E7ED8" w:rsidRPr="00933CAF">
        <w:rPr>
          <w:rFonts w:ascii="Times New Roman" w:eastAsia="SchoolBookSanPin" w:hAnsi="Times New Roman"/>
          <w:bCs/>
          <w:sz w:val="28"/>
          <w:szCs w:val="28"/>
        </w:rPr>
        <w:t>х</w:t>
      </w:r>
      <w:r w:rsidR="00681508" w:rsidRPr="00933CAF">
        <w:rPr>
          <w:rFonts w:ascii="Times New Roman" w:eastAsia="SchoolBookSanPin" w:hAnsi="Times New Roman"/>
          <w:bCs/>
          <w:sz w:val="28"/>
          <w:szCs w:val="28"/>
        </w:rPr>
        <w:t xml:space="preserve"> </w:t>
      </w:r>
      <w:r w:rsidR="00704BEF" w:rsidRPr="00933CAF">
        <w:rPr>
          <w:rFonts w:ascii="Times New Roman" w:eastAsia="SchoolBookSanPin" w:hAnsi="Times New Roman"/>
          <w:bCs/>
          <w:sz w:val="28"/>
          <w:szCs w:val="28"/>
        </w:rPr>
        <w:t>действи</w:t>
      </w:r>
      <w:r w:rsidR="005E7ED8" w:rsidRPr="00933CAF">
        <w:rPr>
          <w:rFonts w:ascii="Times New Roman" w:eastAsia="SchoolBookSanPin" w:hAnsi="Times New Roman"/>
          <w:bCs/>
          <w:sz w:val="28"/>
          <w:szCs w:val="28"/>
        </w:rPr>
        <w:t>й, коммуникативных универсальных учебных действий, регулятивных универсальных учебных действий</w:t>
      </w:r>
      <w:r w:rsidR="00A23F6E" w:rsidRPr="00933CAF">
        <w:rPr>
          <w:rFonts w:ascii="Times New Roman" w:eastAsia="SchoolBookSanPin" w:hAnsi="Times New Roman"/>
          <w:bCs/>
          <w:sz w:val="28"/>
          <w:szCs w:val="28"/>
        </w:rPr>
        <w:t xml:space="preserve">, совместной деятельности. </w:t>
      </w:r>
    </w:p>
    <w:p w14:paraId="0E62E69B" w14:textId="77777777" w:rsidR="00704BEF" w:rsidRPr="00933CAF" w:rsidRDefault="00681508"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20.6.3.1. </w:t>
      </w:r>
      <w:r w:rsidR="00704BEF" w:rsidRPr="00933CAF">
        <w:rPr>
          <w:rFonts w:ascii="Times New Roman" w:eastAsia="SchoolBookSanPin" w:hAnsi="Times New Roman"/>
          <w:sz w:val="28"/>
          <w:szCs w:val="28"/>
        </w:rPr>
        <w:t>Базовые логические действия</w:t>
      </w:r>
      <w:r w:rsidRPr="00933CAF">
        <w:rPr>
          <w:rFonts w:ascii="Times New Roman" w:eastAsia="SchoolBookSanPin" w:hAnsi="Times New Roman"/>
          <w:sz w:val="28"/>
          <w:szCs w:val="28"/>
        </w:rPr>
        <w:t xml:space="preserve"> </w:t>
      </w:r>
      <w:r w:rsidR="005E7ED8" w:rsidRPr="00933CAF">
        <w:rPr>
          <w:rFonts w:ascii="Times New Roman" w:eastAsia="SchoolBookSanPin" w:hAnsi="Times New Roman"/>
          <w:sz w:val="28"/>
          <w:szCs w:val="28"/>
        </w:rPr>
        <w:t xml:space="preserve">как часть </w:t>
      </w:r>
      <w:r w:rsidR="005E7ED8" w:rsidRPr="00933CAF">
        <w:rPr>
          <w:rFonts w:ascii="Times New Roman" w:eastAsia="SchoolBookSanPin" w:hAnsi="Times New Roman"/>
          <w:bCs/>
          <w:sz w:val="28"/>
          <w:szCs w:val="28"/>
        </w:rPr>
        <w:t xml:space="preserve">познавательных </w:t>
      </w:r>
      <w:r w:rsidR="005E7ED8" w:rsidRPr="00933CAF">
        <w:rPr>
          <w:rFonts w:ascii="Times New Roman" w:eastAsia="SchoolBookSanPin" w:hAnsi="Times New Roman"/>
          <w:bCs/>
          <w:sz w:val="28"/>
          <w:szCs w:val="28"/>
        </w:rPr>
        <w:lastRenderedPageBreak/>
        <w:t>универсальных учебных действий</w:t>
      </w:r>
      <w:r w:rsidR="00704BEF" w:rsidRPr="00933CAF">
        <w:rPr>
          <w:rFonts w:ascii="Times New Roman" w:eastAsia="SchoolBookSanPin" w:hAnsi="Times New Roman"/>
          <w:sz w:val="28"/>
          <w:szCs w:val="28"/>
        </w:rPr>
        <w:t>:</w:t>
      </w:r>
    </w:p>
    <w:p w14:paraId="03357F2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365BF9D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018DBFC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основания для сравнения звукового состава слов: выделять признаки сходства и различия;</w:t>
      </w:r>
    </w:p>
    <w:p w14:paraId="3602DEA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272490B3" w14:textId="77777777" w:rsidR="005E7ED8" w:rsidRPr="00933CAF" w:rsidRDefault="005E7ED8"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20.6.3.2. </w:t>
      </w:r>
      <w:r w:rsidR="00704BEF" w:rsidRPr="00933CAF">
        <w:rPr>
          <w:rFonts w:ascii="Times New Roman" w:eastAsia="SchoolBookSanPin" w:hAnsi="Times New Roman"/>
          <w:sz w:val="28"/>
          <w:szCs w:val="28"/>
        </w:rPr>
        <w:t>Базовые исследовательские действия</w:t>
      </w:r>
      <w:r w:rsidRPr="00933CAF">
        <w:rPr>
          <w:rFonts w:ascii="Times New Roman" w:eastAsia="SchoolBookSanPin" w:hAnsi="Times New Roman"/>
          <w:sz w:val="28"/>
          <w:szCs w:val="28"/>
        </w:rPr>
        <w:t xml:space="preserve">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40CFF4C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изменения звуковой модели по предложенному учителем правилу, подбирать слова к модели;</w:t>
      </w:r>
    </w:p>
    <w:p w14:paraId="04EE304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о соответствии звукового и буквенного состава слова;</w:t>
      </w:r>
    </w:p>
    <w:p w14:paraId="40BF50F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использовать алфавит для самостоятельного упорядочивания списка слов.</w:t>
      </w:r>
    </w:p>
    <w:p w14:paraId="0692C60B" w14:textId="77777777" w:rsidR="00704BEF" w:rsidRPr="00933CAF" w:rsidRDefault="005E7ED8"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20.6.3.3. </w:t>
      </w:r>
      <w:r w:rsidR="00704BEF" w:rsidRPr="00933CAF">
        <w:rPr>
          <w:rFonts w:ascii="Times New Roman" w:eastAsia="SchoolBookSanPin" w:hAnsi="Times New Roman"/>
          <w:sz w:val="28"/>
          <w:szCs w:val="28"/>
        </w:rPr>
        <w:t>Работа с информацией</w:t>
      </w:r>
      <w:r w:rsidRPr="00933CAF">
        <w:rPr>
          <w:rFonts w:ascii="Times New Roman" w:eastAsia="SchoolBookSanPin" w:hAnsi="Times New Roman"/>
          <w:sz w:val="28"/>
          <w:szCs w:val="28"/>
        </w:rPr>
        <w:t xml:space="preserve"> как часть </w:t>
      </w:r>
      <w:r w:rsidRPr="00933CAF">
        <w:rPr>
          <w:rFonts w:ascii="Times New Roman" w:eastAsia="SchoolBookSanPin" w:hAnsi="Times New Roman"/>
          <w:bCs/>
          <w:sz w:val="28"/>
          <w:szCs w:val="28"/>
        </w:rPr>
        <w:t>познавательных универсальных учебных действий</w:t>
      </w:r>
      <w:r w:rsidR="00704BEF" w:rsidRPr="00933CAF">
        <w:rPr>
          <w:rFonts w:ascii="Times New Roman" w:eastAsia="SchoolBookSanPin" w:hAnsi="Times New Roman"/>
          <w:sz w:val="28"/>
          <w:szCs w:val="28"/>
        </w:rPr>
        <w:t>:</w:t>
      </w:r>
    </w:p>
    <w:p w14:paraId="47C4361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уточнять написание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орфографическому словарику учебника; место ударения в слове по перечню слов, отрабатываемых в учебнике;</w:t>
      </w:r>
    </w:p>
    <w:p w14:paraId="4D5BDCA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графическую информацию</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модели звукового состава слова;</w:t>
      </w:r>
    </w:p>
    <w:p w14:paraId="582C093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модели звукового состава слова.</w:t>
      </w:r>
    </w:p>
    <w:p w14:paraId="2C6B79EC" w14:textId="77777777" w:rsidR="00D64E39" w:rsidRPr="00933CAF" w:rsidRDefault="00EA295E"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w:t>
      </w:r>
      <w:r w:rsidR="005E7ED8" w:rsidRPr="00933CAF">
        <w:rPr>
          <w:rFonts w:ascii="Times New Roman" w:eastAsia="OfficinaSansBoldITC" w:hAnsi="Times New Roman"/>
          <w:sz w:val="28"/>
          <w:szCs w:val="28"/>
        </w:rPr>
        <w:t>4</w:t>
      </w:r>
      <w:r w:rsidRPr="00933CAF">
        <w:rPr>
          <w:rFonts w:ascii="Times New Roman" w:eastAsia="OfficinaSansBoldITC" w:hAnsi="Times New Roman"/>
          <w:sz w:val="28"/>
          <w:szCs w:val="28"/>
        </w:rPr>
        <w:t>. </w:t>
      </w:r>
      <w:r w:rsidR="00D64E39" w:rsidRPr="00933CAF">
        <w:rPr>
          <w:rFonts w:ascii="Times New Roman" w:eastAsia="SchoolBookSanPin" w:hAnsi="Times New Roman"/>
          <w:sz w:val="28"/>
          <w:szCs w:val="28"/>
        </w:rPr>
        <w:t>Общение</w:t>
      </w:r>
      <w:r w:rsidR="00D64E39" w:rsidRPr="00933CAF">
        <w:rPr>
          <w:rFonts w:ascii="Times New Roman" w:eastAsia="SchoolBookSanPin" w:hAnsi="Times New Roman"/>
          <w:bCs/>
          <w:sz w:val="28"/>
          <w:szCs w:val="28"/>
        </w:rPr>
        <w:t xml:space="preserve"> </w:t>
      </w:r>
      <w:r w:rsidR="00D64E39" w:rsidRPr="00933CAF">
        <w:rPr>
          <w:rFonts w:ascii="Times New Roman" w:eastAsia="SchoolBookSanPin" w:hAnsi="Times New Roman"/>
          <w:sz w:val="28"/>
          <w:szCs w:val="28"/>
        </w:rPr>
        <w:t xml:space="preserve">как часть </w:t>
      </w:r>
      <w:r w:rsidR="00D64E39" w:rsidRPr="00933CAF">
        <w:rPr>
          <w:rFonts w:ascii="Times New Roman" w:eastAsia="SchoolBookSanPin" w:hAnsi="Times New Roman"/>
          <w:bCs/>
          <w:sz w:val="28"/>
          <w:szCs w:val="28"/>
        </w:rPr>
        <w:t>коммуникативных универсальных учебных действий</w:t>
      </w:r>
      <w:r w:rsidR="00D64E39" w:rsidRPr="00933CAF">
        <w:rPr>
          <w:rFonts w:ascii="Times New Roman" w:eastAsia="SchoolBookSanPin" w:hAnsi="Times New Roman"/>
          <w:sz w:val="28"/>
          <w:szCs w:val="28"/>
        </w:rPr>
        <w:t>:</w:t>
      </w:r>
    </w:p>
    <w:p w14:paraId="323129E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суждения, выражать эмоции в соответствии с целями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условиями общения в знакомой среде;</w:t>
      </w:r>
    </w:p>
    <w:p w14:paraId="232059B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в процессе общения нормы речевого этикета;</w:t>
      </w:r>
    </w:p>
    <w:p w14:paraId="2B1F2F3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соблюдать правила ведения диалога;</w:t>
      </w:r>
    </w:p>
    <w:p w14:paraId="6663AB2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воспринимать разные точки зрения;</w:t>
      </w:r>
    </w:p>
    <w:p w14:paraId="18AA8E6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 процессе учебного диалога отвечать на вопросы по изученному материалу;</w:t>
      </w:r>
    </w:p>
    <w:p w14:paraId="6226C47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речевое высказывание об обозначении звуков буквами;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звуковом и буквенном составе слова.</w:t>
      </w:r>
    </w:p>
    <w:p w14:paraId="044BCD0B" w14:textId="77777777" w:rsidR="00D64E39" w:rsidRPr="00933CAF" w:rsidRDefault="00EA295E"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w:t>
      </w:r>
      <w:r w:rsidR="00D64E39" w:rsidRPr="00933CAF">
        <w:rPr>
          <w:rFonts w:ascii="Times New Roman" w:eastAsia="OfficinaSansBoldITC" w:hAnsi="Times New Roman"/>
          <w:sz w:val="28"/>
          <w:szCs w:val="28"/>
        </w:rPr>
        <w:t>5</w:t>
      </w:r>
      <w:r w:rsidRPr="00933CAF">
        <w:rPr>
          <w:rFonts w:ascii="Times New Roman" w:eastAsia="OfficinaSansBoldITC" w:hAnsi="Times New Roman"/>
          <w:sz w:val="28"/>
          <w:szCs w:val="28"/>
        </w:rPr>
        <w:t>. </w:t>
      </w:r>
      <w:r w:rsidR="00D64E39" w:rsidRPr="00933CAF">
        <w:rPr>
          <w:rFonts w:ascii="Times New Roman" w:eastAsia="SchoolBookSanPin" w:hAnsi="Times New Roman"/>
          <w:sz w:val="28"/>
          <w:szCs w:val="28"/>
        </w:rPr>
        <w:t>Самоорганизация</w:t>
      </w:r>
      <w:r w:rsidR="00D64E39" w:rsidRPr="00933CAF">
        <w:rPr>
          <w:rFonts w:ascii="Times New Roman" w:eastAsia="SchoolBookSanPin" w:hAnsi="Times New Roman"/>
          <w:bCs/>
          <w:sz w:val="28"/>
          <w:szCs w:val="28"/>
        </w:rPr>
        <w:t xml:space="preserve"> </w:t>
      </w:r>
      <w:r w:rsidR="00D64E39" w:rsidRPr="00933CAF">
        <w:rPr>
          <w:rFonts w:ascii="Times New Roman" w:eastAsia="SchoolBookSanPin" w:hAnsi="Times New Roman"/>
          <w:sz w:val="28"/>
          <w:szCs w:val="28"/>
        </w:rPr>
        <w:t xml:space="preserve">как часть </w:t>
      </w:r>
      <w:r w:rsidR="00D64E39" w:rsidRPr="00933CAF">
        <w:rPr>
          <w:rFonts w:ascii="Times New Roman" w:eastAsia="SchoolBookSanPin" w:hAnsi="Times New Roman"/>
          <w:bCs/>
          <w:sz w:val="28"/>
          <w:szCs w:val="28"/>
        </w:rPr>
        <w:t>регулятивных универсальных учебных действий</w:t>
      </w:r>
      <w:r w:rsidR="00D64E39" w:rsidRPr="00933CAF">
        <w:rPr>
          <w:rFonts w:ascii="Times New Roman" w:eastAsia="SchoolBookSanPin" w:hAnsi="Times New Roman"/>
          <w:sz w:val="28"/>
          <w:szCs w:val="28"/>
        </w:rPr>
        <w:t>:</w:t>
      </w:r>
    </w:p>
    <w:p w14:paraId="6B05E13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последовательность учебных операций при проведении звукового анализа слова;</w:t>
      </w:r>
    </w:p>
    <w:p w14:paraId="5B9E842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последовательность учебных операций при списывании;</w:t>
      </w:r>
    </w:p>
    <w:p w14:paraId="6B409F6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удерживать учебную задачу при проведении звукового анализа,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обозначении звуков буквами, при списывании текста, при письме под диктовку: применять отрабатываемый способ действ</w:t>
      </w:r>
      <w:r w:rsidR="00B82D52" w:rsidRPr="00933CAF">
        <w:rPr>
          <w:rFonts w:ascii="Times New Roman" w:eastAsia="SchoolBookSanPin" w:hAnsi="Times New Roman"/>
          <w:sz w:val="28"/>
          <w:szCs w:val="28"/>
        </w:rPr>
        <w:t>ия, соотносить цель и результат.</w:t>
      </w:r>
    </w:p>
    <w:p w14:paraId="293077C8" w14:textId="77777777" w:rsidR="00D64E39" w:rsidRPr="00933CAF" w:rsidRDefault="00D64E39"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20.6.3.6. </w:t>
      </w:r>
      <w:r w:rsidR="00704BEF" w:rsidRPr="00933CAF">
        <w:rPr>
          <w:rFonts w:ascii="Times New Roman" w:eastAsia="SchoolBookSanPin" w:hAnsi="Times New Roman"/>
          <w:sz w:val="28"/>
          <w:szCs w:val="28"/>
        </w:rPr>
        <w:t>Самоконтроль</w:t>
      </w:r>
      <w:r w:rsidRPr="00933CAF">
        <w:rPr>
          <w:rFonts w:ascii="Times New Roman" w:eastAsia="SchoolBookSanPin" w:hAnsi="Times New Roman"/>
          <w:sz w:val="28"/>
          <w:szCs w:val="28"/>
        </w:rPr>
        <w:t xml:space="preserve"> как часть </w:t>
      </w:r>
      <w:r w:rsidRPr="00933CAF">
        <w:rPr>
          <w:rFonts w:ascii="Times New Roman" w:eastAsia="SchoolBookSanPin" w:hAnsi="Times New Roman"/>
          <w:bCs/>
          <w:sz w:val="28"/>
          <w:szCs w:val="28"/>
        </w:rPr>
        <w:t>регулятивных универсальных учебных действий</w:t>
      </w:r>
      <w:r w:rsidRPr="00933CAF">
        <w:rPr>
          <w:rFonts w:ascii="Times New Roman" w:eastAsia="SchoolBookSanPin" w:hAnsi="Times New Roman"/>
          <w:sz w:val="28"/>
          <w:szCs w:val="28"/>
        </w:rPr>
        <w:t>:</w:t>
      </w:r>
    </w:p>
    <w:p w14:paraId="436FF83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ошибку, допущенную при проведении звукового анализа,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при письме под диктовку или списывании слов, предложений,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указани</w:t>
      </w:r>
      <w:r w:rsidR="008337AA" w:rsidRPr="00933CAF">
        <w:rPr>
          <w:rFonts w:ascii="Times New Roman" w:eastAsia="SchoolBookSanPin" w:hAnsi="Times New Roman"/>
          <w:sz w:val="28"/>
          <w:szCs w:val="28"/>
        </w:rPr>
        <w:t>й</w:t>
      </w:r>
      <w:r w:rsidRPr="00933CAF">
        <w:rPr>
          <w:rFonts w:ascii="Times New Roman" w:eastAsia="SchoolBookSanPin" w:hAnsi="Times New Roman"/>
          <w:sz w:val="28"/>
          <w:szCs w:val="28"/>
        </w:rPr>
        <w:t xml:space="preserve"> педагога о наличии ошибки;</w:t>
      </w:r>
    </w:p>
    <w:p w14:paraId="3992378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правильность написания букв, соединений букв, слов, предложений.</w:t>
      </w:r>
    </w:p>
    <w:p w14:paraId="39696FA4" w14:textId="77777777" w:rsidR="00704BEF" w:rsidRPr="00933CAF" w:rsidRDefault="00D64E39"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20.6.3.7. </w:t>
      </w:r>
      <w:r w:rsidR="00704BEF" w:rsidRPr="00933CAF">
        <w:rPr>
          <w:rFonts w:ascii="Times New Roman" w:eastAsia="SchoolBookSanPin" w:hAnsi="Times New Roman"/>
          <w:bCs/>
          <w:sz w:val="28"/>
          <w:szCs w:val="28"/>
        </w:rPr>
        <w:t>Совместная деятельность</w:t>
      </w:r>
      <w:r w:rsidRPr="00933CAF">
        <w:rPr>
          <w:rFonts w:ascii="Times New Roman" w:eastAsia="SchoolBookSanPin" w:hAnsi="Times New Roman"/>
          <w:sz w:val="28"/>
          <w:szCs w:val="28"/>
        </w:rPr>
        <w:t>:</w:t>
      </w:r>
    </w:p>
    <w:p w14:paraId="1CECBD7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план действий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учитывать интересы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мнения участников совместной работы;</w:t>
      </w:r>
    </w:p>
    <w:p w14:paraId="412E7F9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14:paraId="2FE17E27" w14:textId="77777777" w:rsidR="00666C08" w:rsidRPr="00933CAF" w:rsidRDefault="00666C08" w:rsidP="000C14A5">
      <w:pPr>
        <w:spacing w:after="0" w:line="355"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20.7. Содержание обучения во 2 классе.</w:t>
      </w:r>
    </w:p>
    <w:p w14:paraId="78B15DC7" w14:textId="77777777" w:rsidR="00704BEF" w:rsidRPr="00933CAF" w:rsidRDefault="00666C08" w:rsidP="000C14A5">
      <w:pPr>
        <w:spacing w:after="0" w:line="355" w:lineRule="auto"/>
        <w:ind w:firstLine="709"/>
        <w:jc w:val="both"/>
        <w:rPr>
          <w:rFonts w:ascii="Times New Roman" w:eastAsia="SchoolBookSanPin" w:hAnsi="Times New Roman"/>
          <w:bCs/>
          <w:sz w:val="28"/>
          <w:szCs w:val="28"/>
        </w:rPr>
      </w:pPr>
      <w:r w:rsidRPr="00933CAF">
        <w:rPr>
          <w:rFonts w:ascii="Times New Roman" w:eastAsia="OfficinaSansBoldITC" w:hAnsi="Times New Roman"/>
          <w:sz w:val="28"/>
          <w:szCs w:val="28"/>
        </w:rPr>
        <w:t>20.7.1. </w:t>
      </w:r>
      <w:r w:rsidR="00704BEF" w:rsidRPr="00933CAF">
        <w:rPr>
          <w:rFonts w:ascii="Times New Roman" w:eastAsia="SchoolBookSanPin" w:hAnsi="Times New Roman"/>
          <w:bCs/>
          <w:sz w:val="28"/>
          <w:szCs w:val="28"/>
        </w:rPr>
        <w:t>Общие сведения о языке</w:t>
      </w:r>
      <w:r w:rsidR="00AB1EAC" w:rsidRPr="00933CAF">
        <w:rPr>
          <w:rFonts w:ascii="Times New Roman" w:eastAsia="SchoolBookSanPin" w:hAnsi="Times New Roman"/>
          <w:bCs/>
          <w:sz w:val="28"/>
          <w:szCs w:val="28"/>
        </w:rPr>
        <w:t>.</w:t>
      </w:r>
    </w:p>
    <w:p w14:paraId="4767A3A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6DFE7AB6" w14:textId="77777777" w:rsidR="00704BEF" w:rsidRPr="00933CAF" w:rsidRDefault="00666C08" w:rsidP="000C14A5">
      <w:pPr>
        <w:spacing w:after="0" w:line="355" w:lineRule="auto"/>
        <w:ind w:firstLine="709"/>
        <w:jc w:val="both"/>
        <w:rPr>
          <w:rFonts w:ascii="Times New Roman" w:eastAsia="SchoolBookSanPin" w:hAnsi="Times New Roman"/>
          <w:bCs/>
          <w:sz w:val="28"/>
          <w:szCs w:val="28"/>
        </w:rPr>
      </w:pPr>
      <w:r w:rsidRPr="00933CAF">
        <w:rPr>
          <w:rFonts w:ascii="Times New Roman" w:eastAsia="OfficinaSansBoldITC" w:hAnsi="Times New Roman"/>
          <w:sz w:val="28"/>
          <w:szCs w:val="28"/>
        </w:rPr>
        <w:t>20.7.2. </w:t>
      </w:r>
      <w:r w:rsidR="00704BEF" w:rsidRPr="00933CAF">
        <w:rPr>
          <w:rFonts w:ascii="Times New Roman" w:eastAsia="SchoolBookSanPin" w:hAnsi="Times New Roman"/>
          <w:bCs/>
          <w:sz w:val="28"/>
          <w:szCs w:val="28"/>
        </w:rPr>
        <w:t>Фонетика и графика</w:t>
      </w:r>
      <w:r w:rsidR="00AB1EAC" w:rsidRPr="00933CAF">
        <w:rPr>
          <w:rFonts w:ascii="Times New Roman" w:eastAsia="SchoolBookSanPin" w:hAnsi="Times New Roman"/>
          <w:bCs/>
          <w:sz w:val="28"/>
          <w:szCs w:val="28"/>
        </w:rPr>
        <w:t>.</w:t>
      </w:r>
    </w:p>
    <w:p w14:paraId="56B67CA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Смыслоразличительная функция звуков; различение звуков и букв; различение </w:t>
      </w:r>
      <w:r w:rsidRPr="00933CAF">
        <w:rPr>
          <w:rFonts w:ascii="Times New Roman" w:eastAsia="SchoolBookSanPin" w:hAnsi="Times New Roman"/>
          <w:sz w:val="28"/>
          <w:szCs w:val="28"/>
        </w:rPr>
        <w:lastRenderedPageBreak/>
        <w:t xml:space="preserve">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твёрдости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мягкости согласных звуков, функции букв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(повторение изученного</w:t>
      </w:r>
      <w:r w:rsidR="006E431D"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1 классе).</w:t>
      </w:r>
    </w:p>
    <w:p w14:paraId="31D9A35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Парные и непарные по твёрдости</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мягкости согласные звуки.</w:t>
      </w:r>
    </w:p>
    <w:p w14:paraId="055BCD5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Парные и непарные по звонкости</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глухости согласные звуки.</w:t>
      </w:r>
    </w:p>
    <w:p w14:paraId="2DE17E2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Качественная характеристика звука: гласный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согласный; гласный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ударный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безударный; согласный твёрдый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мягкий, парный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непарный; согласный звонкий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глухой, парный</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непарный.</w:t>
      </w:r>
    </w:p>
    <w:p w14:paraId="3EB1D8E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Функции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ь</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показатель мягкости предшествующего согласного в конце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в середине слова; разделительный. Использование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разделительных</w:t>
      </w:r>
      <w:r w:rsidR="00933CAF" w:rsidRPr="00933CAF">
        <w:rPr>
          <w:rFonts w:ascii="Times New Roman" w:eastAsia="SchoolBookSanPin" w:hAnsi="Times New Roman"/>
          <w:sz w:val="28"/>
          <w:szCs w:val="28"/>
        </w:rPr>
        <w:t xml:space="preserve"> </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ъ</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и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ь</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14:paraId="47DA6F2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Соотношение звукового и буквенного состава в словах с буквами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начале слова и после гласных).</w:t>
      </w:r>
    </w:p>
    <w:p w14:paraId="21E8151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Деление слов на слоги (в том числе при стечении согласных).</w:t>
      </w:r>
    </w:p>
    <w:p w14:paraId="5F7D39D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знания алфавита при работе со словарями.</w:t>
      </w:r>
    </w:p>
    <w:p w14:paraId="621FDE7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7BA574E1" w14:textId="77777777" w:rsidR="00704BEF" w:rsidRPr="00933CAF" w:rsidRDefault="00666C08"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20.7.3. </w:t>
      </w:r>
      <w:r w:rsidR="00704BEF" w:rsidRPr="00933CAF">
        <w:rPr>
          <w:rFonts w:ascii="Times New Roman" w:eastAsia="OfficinaSansBoldITC" w:hAnsi="Times New Roman"/>
          <w:sz w:val="28"/>
          <w:szCs w:val="28"/>
        </w:rPr>
        <w:t>Орфоэпия</w:t>
      </w:r>
      <w:r w:rsidR="00AB1EAC" w:rsidRPr="00933CAF">
        <w:rPr>
          <w:rFonts w:ascii="Times New Roman" w:eastAsia="OfficinaSansBoldITC" w:hAnsi="Times New Roman"/>
          <w:sz w:val="28"/>
          <w:szCs w:val="28"/>
        </w:rPr>
        <w:t>.</w:t>
      </w:r>
    </w:p>
    <w:p w14:paraId="1581E82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Произношение звуков и сочетаний звуков, ударение в словах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33B4094B" w14:textId="77777777" w:rsidR="00704BEF" w:rsidRPr="00933CAF" w:rsidRDefault="00666C08"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20.7.4. </w:t>
      </w:r>
      <w:r w:rsidR="00704BEF" w:rsidRPr="00933CAF">
        <w:rPr>
          <w:rFonts w:ascii="Times New Roman" w:eastAsia="OfficinaSansBoldITC" w:hAnsi="Times New Roman"/>
          <w:sz w:val="28"/>
          <w:szCs w:val="28"/>
        </w:rPr>
        <w:t>Лексика</w:t>
      </w:r>
      <w:r w:rsidR="00AB1EAC" w:rsidRPr="00933CAF">
        <w:rPr>
          <w:rFonts w:ascii="Times New Roman" w:eastAsia="OfficinaSansBoldITC" w:hAnsi="Times New Roman"/>
          <w:sz w:val="28"/>
          <w:szCs w:val="28"/>
        </w:rPr>
        <w:t>.</w:t>
      </w:r>
    </w:p>
    <w:p w14:paraId="1CD5560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3F51B42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Однозначные и многозначные слова (простые случаи, наблюдение).</w:t>
      </w:r>
    </w:p>
    <w:p w14:paraId="3C78970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использованием в речи синонимов, антонимов.</w:t>
      </w:r>
    </w:p>
    <w:p w14:paraId="7945D79A" w14:textId="77777777" w:rsidR="00704BEF" w:rsidRPr="00933CAF" w:rsidRDefault="007A7D90" w:rsidP="000C14A5">
      <w:pPr>
        <w:spacing w:after="0" w:line="355" w:lineRule="auto"/>
        <w:ind w:firstLine="709"/>
        <w:jc w:val="both"/>
        <w:rPr>
          <w:rFonts w:ascii="Times New Roman" w:eastAsia="SchoolBookSanPin" w:hAnsi="Times New Roman"/>
          <w:bCs/>
          <w:sz w:val="28"/>
          <w:szCs w:val="28"/>
        </w:rPr>
      </w:pPr>
      <w:r w:rsidRPr="00933CAF">
        <w:rPr>
          <w:rFonts w:ascii="Times New Roman" w:eastAsia="SchoolBookSanPin" w:hAnsi="Times New Roman"/>
          <w:bCs/>
          <w:sz w:val="28"/>
          <w:szCs w:val="28"/>
        </w:rPr>
        <w:lastRenderedPageBreak/>
        <w:t xml:space="preserve">20.7.5. </w:t>
      </w:r>
      <w:r w:rsidR="00704BEF" w:rsidRPr="00933CAF">
        <w:rPr>
          <w:rFonts w:ascii="Times New Roman" w:eastAsia="SchoolBookSanPin" w:hAnsi="Times New Roman"/>
          <w:bCs/>
          <w:sz w:val="28"/>
          <w:szCs w:val="28"/>
        </w:rPr>
        <w:t>Состав слова (морфемика)</w:t>
      </w:r>
      <w:r w:rsidR="00E4178F" w:rsidRPr="00933CAF">
        <w:rPr>
          <w:rFonts w:ascii="Times New Roman" w:eastAsia="SchoolBookSanPin" w:hAnsi="Times New Roman"/>
          <w:bCs/>
          <w:sz w:val="28"/>
          <w:szCs w:val="28"/>
        </w:rPr>
        <w:t>.</w:t>
      </w:r>
    </w:p>
    <w:p w14:paraId="076D31C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синонимов, однокоренных слов и слов с омонимичными корнями. Выделение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словах корня (простые случаи).</w:t>
      </w:r>
    </w:p>
    <w:p w14:paraId="031B321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14:paraId="455DD9A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Суффикс как часть слова (наблюдение). Приставка как часть слова (наблюдение).</w:t>
      </w:r>
    </w:p>
    <w:p w14:paraId="3C72A239" w14:textId="77777777" w:rsidR="00704BEF" w:rsidRPr="00933CAF" w:rsidRDefault="00666C08"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Морфология</w:t>
      </w:r>
      <w:r w:rsidR="00AB1EAC" w:rsidRPr="00933CAF">
        <w:rPr>
          <w:rFonts w:ascii="Times New Roman" w:eastAsia="OfficinaSansBoldITC" w:hAnsi="Times New Roman"/>
          <w:sz w:val="28"/>
          <w:szCs w:val="28"/>
        </w:rPr>
        <w:t>.</w:t>
      </w:r>
    </w:p>
    <w:p w14:paraId="14C6400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Имя существительное (ознакомление): общее значение, вопросы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(«кто?», «что?»), употребление в речи.</w:t>
      </w:r>
    </w:p>
    <w:p w14:paraId="1493CFF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Глагол (ознакомление): общее значение, вопросы («что делать?»,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«что сделать?» и </w:t>
      </w:r>
      <w:r w:rsidR="004C6D85" w:rsidRPr="00933CAF">
        <w:rPr>
          <w:rFonts w:ascii="Times New Roman" w:eastAsia="SchoolBookSanPin" w:hAnsi="Times New Roman"/>
          <w:sz w:val="28"/>
          <w:szCs w:val="28"/>
        </w:rPr>
        <w:t>другие</w:t>
      </w:r>
      <w:r w:rsidRPr="00933CAF">
        <w:rPr>
          <w:rFonts w:ascii="Times New Roman" w:eastAsia="SchoolBookSanPin" w:hAnsi="Times New Roman"/>
          <w:sz w:val="28"/>
          <w:szCs w:val="28"/>
        </w:rPr>
        <w:t>), употребление в речи.</w:t>
      </w:r>
    </w:p>
    <w:p w14:paraId="059D4A9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Имя прилагательное (ознакомление): общее значение, вопросы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(«какой?», «какая?», «какое?», «какие?»), употребление в речи.</w:t>
      </w:r>
    </w:p>
    <w:p w14:paraId="7E44186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Предлог. Отличие предлогов от приставок. Наиболее распространённые предлоги: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в</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на</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из</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без</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над</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до</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у</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о</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об</w:t>
      </w:r>
      <w:r w:rsidR="0000220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и </w:t>
      </w:r>
      <w:r w:rsidR="004C6D85" w:rsidRPr="00933CAF">
        <w:rPr>
          <w:rFonts w:ascii="Times New Roman" w:eastAsia="SchoolBookSanPin" w:hAnsi="Times New Roman"/>
          <w:sz w:val="28"/>
          <w:szCs w:val="28"/>
        </w:rPr>
        <w:t>друг</w:t>
      </w:r>
      <w:r w:rsidR="00423310" w:rsidRPr="00933CAF">
        <w:rPr>
          <w:rFonts w:ascii="Times New Roman" w:eastAsia="SchoolBookSanPin" w:hAnsi="Times New Roman"/>
          <w:sz w:val="28"/>
          <w:szCs w:val="28"/>
        </w:rPr>
        <w:t>и</w:t>
      </w:r>
      <w:r w:rsidR="004C6D85" w:rsidRPr="00933CAF">
        <w:rPr>
          <w:rFonts w:ascii="Times New Roman" w:eastAsia="SchoolBookSanPin" w:hAnsi="Times New Roman"/>
          <w:sz w:val="28"/>
          <w:szCs w:val="28"/>
        </w:rPr>
        <w:t>е</w:t>
      </w:r>
      <w:r w:rsidR="00E4178F" w:rsidRPr="00933CAF">
        <w:rPr>
          <w:rFonts w:ascii="Times New Roman" w:eastAsia="SchoolBookSanPin" w:hAnsi="Times New Roman"/>
          <w:sz w:val="28"/>
          <w:szCs w:val="28"/>
        </w:rPr>
        <w:t>.</w:t>
      </w:r>
    </w:p>
    <w:p w14:paraId="15688661" w14:textId="77777777" w:rsidR="00704BEF" w:rsidRPr="00933CAF" w:rsidRDefault="00666C08"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7</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Синтаксис</w:t>
      </w:r>
      <w:r w:rsidR="00AB1EAC" w:rsidRPr="00933CAF">
        <w:rPr>
          <w:rFonts w:ascii="Times New Roman" w:eastAsia="OfficinaSansBoldITC" w:hAnsi="Times New Roman"/>
          <w:sz w:val="28"/>
          <w:szCs w:val="28"/>
        </w:rPr>
        <w:t>.</w:t>
      </w:r>
    </w:p>
    <w:p w14:paraId="65F7E6D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Порядок слов в предложении; связь слов в предложении (повторение).</w:t>
      </w:r>
    </w:p>
    <w:p w14:paraId="725EC6E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39006F3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Виды предложений по цели высказывания: повествовательные, вопросительные, побудительные предложения.</w:t>
      </w:r>
    </w:p>
    <w:p w14:paraId="60B87EB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Виды предложений по эмоциональной окраске (по интонации): восклицательные и невосклицательные предложения.</w:t>
      </w:r>
    </w:p>
    <w:p w14:paraId="20E1AFC9" w14:textId="77777777" w:rsidR="00704BEF" w:rsidRPr="00933CAF" w:rsidRDefault="00666C08"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8</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Орфография и пунктуация</w:t>
      </w:r>
      <w:r w:rsidR="00FC1F28" w:rsidRPr="00933CAF">
        <w:rPr>
          <w:rFonts w:ascii="Times New Roman" w:eastAsia="OfficinaSansBoldITC" w:hAnsi="Times New Roman"/>
          <w:sz w:val="28"/>
          <w:szCs w:val="28"/>
        </w:rPr>
        <w:t>.</w:t>
      </w:r>
    </w:p>
    <w:p w14:paraId="0D21772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Прописная буква в начале предложения и в именах собственных (имена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фамилии людей, клички животных); знаки препинания в конце предложения; перенос </w:t>
      </w:r>
      <w:r w:rsidRPr="00933CAF">
        <w:rPr>
          <w:rFonts w:ascii="Times New Roman" w:eastAsia="SchoolBookSanPin" w:hAnsi="Times New Roman"/>
          <w:sz w:val="28"/>
          <w:szCs w:val="28"/>
        </w:rPr>
        <w:lastRenderedPageBreak/>
        <w:t xml:space="preserve">слов со строки на строку (без учёта морфемного членения слова); гласные после шипящих в сочетаниях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жи</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ши</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(в положении под ударением),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ча</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ща</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щу</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сочетания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чк</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чн</w:t>
      </w:r>
      <w:r w:rsidR="0000220B"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(повторение правил правописания, изученных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1 классе).</w:t>
      </w:r>
    </w:p>
    <w:p w14:paraId="57E5EC4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предложенных текстов.</w:t>
      </w:r>
    </w:p>
    <w:p w14:paraId="2AA69EC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14:paraId="55265EE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разделительный мягкий знак;</w:t>
      </w:r>
    </w:p>
    <w:p w14:paraId="3C14CF7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сочетания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чт</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щн</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0220B" w:rsidRPr="00933CAF">
        <w:rPr>
          <w:rFonts w:ascii="Times New Roman" w:eastAsia="SchoolBookSanPin" w:hAnsi="Times New Roman"/>
          <w:sz w:val="28"/>
          <w:szCs w:val="28"/>
        </w:rPr>
        <w:t>«</w:t>
      </w:r>
      <w:r w:rsidRPr="00933CAF">
        <w:rPr>
          <w:rFonts w:ascii="Times New Roman" w:eastAsia="SchoolBookSanPin" w:hAnsi="Times New Roman"/>
          <w:bCs/>
          <w:sz w:val="28"/>
          <w:szCs w:val="28"/>
        </w:rPr>
        <w:t>нч</w:t>
      </w:r>
      <w:r w:rsidR="0000220B"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14:paraId="0567DD8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проверяемые безударные гласные в корне слова;</w:t>
      </w:r>
    </w:p>
    <w:p w14:paraId="7CA9461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парные звонкие и глухие согласные в корне слова;</w:t>
      </w:r>
    </w:p>
    <w:p w14:paraId="04F31BA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14:paraId="7D79999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прописная буква в именах собственных: имена, фамилии, отчества людей, клички животных, географические названия;</w:t>
      </w:r>
    </w:p>
    <w:p w14:paraId="3D05CBE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предлогов с именами существительными.</w:t>
      </w:r>
    </w:p>
    <w:p w14:paraId="226B8687" w14:textId="77777777" w:rsidR="00704BEF" w:rsidRPr="00933CAF" w:rsidRDefault="00666C08"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9</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Развитие речи</w:t>
      </w:r>
      <w:r w:rsidR="00FC1F28" w:rsidRPr="00933CAF">
        <w:rPr>
          <w:rFonts w:ascii="Times New Roman" w:eastAsia="OfficinaSansBoldITC" w:hAnsi="Times New Roman"/>
          <w:sz w:val="28"/>
          <w:szCs w:val="28"/>
        </w:rPr>
        <w:t>.</w:t>
      </w:r>
    </w:p>
    <w:p w14:paraId="1214B25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заданный вопрос, для выражения собственного мнения). Умение вести разговор (начать, поддержать, закончить разговор, привлечь внимание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проведении парной и групповой работы.</w:t>
      </w:r>
    </w:p>
    <w:p w14:paraId="3F09E65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Составление устного рассказа по репродукции картины. Составление устного рассказа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личны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наблюдени</w:t>
      </w:r>
      <w:r w:rsidR="008337AA" w:rsidRPr="00933CAF">
        <w:rPr>
          <w:rFonts w:ascii="Times New Roman" w:eastAsia="SchoolBookSanPin" w:hAnsi="Times New Roman"/>
          <w:sz w:val="28"/>
          <w:szCs w:val="28"/>
        </w:rPr>
        <w:t>й</w:t>
      </w:r>
      <w:r w:rsidRPr="00933CAF">
        <w:rPr>
          <w:rFonts w:ascii="Times New Roman" w:eastAsia="SchoolBookSanPin" w:hAnsi="Times New Roman"/>
          <w:sz w:val="28"/>
          <w:szCs w:val="28"/>
        </w:rPr>
        <w:t xml:space="preserve"> и на вопросы.</w:t>
      </w:r>
    </w:p>
    <w:p w14:paraId="79D7007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Текст. Признаки текста: смысловое единство предложений в тексте; </w:t>
      </w:r>
      <w:r w:rsidRPr="00933CAF">
        <w:rPr>
          <w:rFonts w:ascii="Times New Roman" w:eastAsia="SchoolBookSanPin" w:hAnsi="Times New Roman"/>
          <w:sz w:val="28"/>
          <w:szCs w:val="28"/>
        </w:rPr>
        <w:lastRenderedPageBreak/>
        <w:t>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нарушенным порядком предложений и абзацев.</w:t>
      </w:r>
    </w:p>
    <w:p w14:paraId="483A5D3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Типы текстов: описание, повествование, рассуждение, их особенности (первичное ознакомление).</w:t>
      </w:r>
    </w:p>
    <w:p w14:paraId="02166AB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Поздравление и поздравительная открытка.</w:t>
      </w:r>
    </w:p>
    <w:p w14:paraId="310975C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Понимание текста: развитие умения формулировать простые выводы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информации, содержащейся в тексте. Выразительное чтение текста вслух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соблюдением правильной интонации.</w:t>
      </w:r>
    </w:p>
    <w:p w14:paraId="52F8381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Подробное изложение повествовательного текста объёмом 30</w:t>
      </w:r>
      <w:r w:rsidR="006E431D" w:rsidRPr="00933CAF">
        <w:rPr>
          <w:rFonts w:ascii="Times New Roman" w:eastAsia="SchoolBookSanPin" w:hAnsi="Times New Roman"/>
          <w:sz w:val="28"/>
          <w:szCs w:val="28"/>
        </w:rPr>
        <w:t>–</w:t>
      </w:r>
      <w:r w:rsidRPr="00933CAF">
        <w:rPr>
          <w:rFonts w:ascii="Times New Roman" w:eastAsia="SchoolBookSanPin" w:hAnsi="Times New Roman"/>
          <w:sz w:val="28"/>
          <w:szCs w:val="28"/>
        </w:rPr>
        <w:t>45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вопрос</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14:paraId="178C0726" w14:textId="77777777" w:rsidR="00423310" w:rsidRPr="00933CAF" w:rsidRDefault="00423310" w:rsidP="00423310">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20.7.10. Изучение русского языка во 2 классе позволяет на пропедевтическом уровне организовать работу над рядом метапредметных результатов:</w:t>
      </w:r>
      <w:r w:rsidR="008855FA"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1FAF2E6" w14:textId="77777777" w:rsidR="00666C08" w:rsidRPr="00933CAF" w:rsidRDefault="00666C08" w:rsidP="00423310">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4345674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различия;</w:t>
      </w:r>
    </w:p>
    <w:p w14:paraId="5898D7A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значение однокоренных (родственных) слов: указывать сходство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различие лексического значения;</w:t>
      </w:r>
    </w:p>
    <w:p w14:paraId="7A9603F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буквенную оболочку однокоренных (родственных) слов: выявлять случаи чередования;</w:t>
      </w:r>
    </w:p>
    <w:p w14:paraId="68234D4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основания для сравнения слов: на какой вопрос отвечают,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что обозначают;</w:t>
      </w:r>
    </w:p>
    <w:p w14:paraId="2D58BDA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звуки по заданным параметрам;</w:t>
      </w:r>
    </w:p>
    <w:p w14:paraId="4070FBE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признак, по которому проведена классификация звуков, букв, слов, </w:t>
      </w:r>
      <w:r w:rsidRPr="00933CAF">
        <w:rPr>
          <w:rFonts w:ascii="Times New Roman" w:eastAsia="SchoolBookSanPin" w:hAnsi="Times New Roman"/>
          <w:sz w:val="28"/>
          <w:szCs w:val="28"/>
        </w:rPr>
        <w:lastRenderedPageBreak/>
        <w:t>предложений;</w:t>
      </w:r>
    </w:p>
    <w:p w14:paraId="497D6C6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закономерности в процессе наблюдения за языковыми единицами;</w:t>
      </w:r>
    </w:p>
    <w:p w14:paraId="6BB51CF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ориентироваться в изученных понятиях (корень, окончание, текст); соотносить понятие с его краткой характеристикой.</w:t>
      </w:r>
    </w:p>
    <w:p w14:paraId="1E25E0C4" w14:textId="77777777" w:rsidR="00666C08" w:rsidRPr="00933CAF" w:rsidRDefault="00666C08"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2E2C845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плану наблюдение за языковыми единицами (слово, предложение, текст);</w:t>
      </w:r>
    </w:p>
    <w:p w14:paraId="7CDEB05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предлагать доказательства того, что слов</w:t>
      </w:r>
      <w:r w:rsidR="00264CD1" w:rsidRPr="00933CAF">
        <w:rPr>
          <w:rFonts w:ascii="Times New Roman" w:eastAsia="SchoolBookSanPin" w:hAnsi="Times New Roman"/>
          <w:sz w:val="28"/>
          <w:szCs w:val="28"/>
        </w:rPr>
        <w:t>а</w:t>
      </w:r>
      <w:r w:rsidRPr="00933CAF">
        <w:rPr>
          <w:rFonts w:ascii="Times New Roman" w:eastAsia="SchoolBookSanPin" w:hAnsi="Times New Roman"/>
          <w:sz w:val="28"/>
          <w:szCs w:val="28"/>
        </w:rPr>
        <w:t xml:space="preserve"> являются</w:t>
      </w:r>
      <w:r w:rsidR="00676CF1"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не являются</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однокоренными (родственными).</w:t>
      </w:r>
    </w:p>
    <w:p w14:paraId="0620ABB1" w14:textId="77777777" w:rsidR="00666C08" w:rsidRPr="00933CAF" w:rsidRDefault="00666C08"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.3.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2E6758E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словарь учебника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получения информации;</w:t>
      </w:r>
    </w:p>
    <w:p w14:paraId="4DCB5BB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с помощью словаря значения многозначных слов;</w:t>
      </w:r>
    </w:p>
    <w:p w14:paraId="0D89FFE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14:paraId="022B0FE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текстовую, графическую и звуковую информацию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учебной задачей; «читать» информацию, представленную в схеме, таблице;</w:t>
      </w:r>
    </w:p>
    <w:p w14:paraId="490D88E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 помощью учителя на уроках русского языка создавать схемы, таблицы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представления информации.</w:t>
      </w:r>
    </w:p>
    <w:p w14:paraId="2749CF0D" w14:textId="77777777" w:rsidR="00546593" w:rsidRPr="00933CAF" w:rsidRDefault="00546593"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.4. </w:t>
      </w:r>
      <w:r w:rsidRPr="00933CAF">
        <w:rPr>
          <w:rFonts w:ascii="Times New Roman" w:eastAsia="SchoolBookSanPin" w:hAnsi="Times New Roman"/>
          <w:sz w:val="28"/>
          <w:szCs w:val="28"/>
        </w:rPr>
        <w:t xml:space="preserve">Общение как часть </w:t>
      </w:r>
      <w:r w:rsidRPr="00933CAF">
        <w:rPr>
          <w:rFonts w:ascii="Times New Roman" w:eastAsia="SchoolBookSanPin" w:hAnsi="Times New Roman"/>
          <w:bCs/>
          <w:sz w:val="28"/>
          <w:szCs w:val="28"/>
        </w:rPr>
        <w:t>коммуникативных универсальных учебных действий</w:t>
      </w:r>
      <w:r w:rsidRPr="00933CAF">
        <w:rPr>
          <w:rFonts w:ascii="Times New Roman" w:eastAsia="SchoolBookSanPin" w:hAnsi="Times New Roman"/>
          <w:sz w:val="28"/>
          <w:szCs w:val="28"/>
        </w:rPr>
        <w:t>:</w:t>
      </w:r>
    </w:p>
    <w:p w14:paraId="5598FAF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о языковых единицах;</w:t>
      </w:r>
    </w:p>
    <w:p w14:paraId="68E1B0D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диалога;</w:t>
      </w:r>
    </w:p>
    <w:p w14:paraId="354B499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14:paraId="24539D0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корректно и аргументированно высказывать своё мнение о результатах </w:t>
      </w:r>
      <w:r w:rsidRPr="00933CAF">
        <w:rPr>
          <w:rFonts w:ascii="Times New Roman" w:eastAsia="SchoolBookSanPin" w:hAnsi="Times New Roman"/>
          <w:sz w:val="28"/>
          <w:szCs w:val="28"/>
        </w:rPr>
        <w:lastRenderedPageBreak/>
        <w:t>наблюдения за языковыми единицами;</w:t>
      </w:r>
    </w:p>
    <w:p w14:paraId="36BC91C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диалогическое выказывание;</w:t>
      </w:r>
    </w:p>
    <w:p w14:paraId="7B305C0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монологическое высказывание на определённую тему,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наблюдения с соблюдением орфоэпических норм, правильной интонации;</w:t>
      </w:r>
    </w:p>
    <w:p w14:paraId="094733E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устно и письменно формулировать простые выводы на основе прочитанного или услышанного текста.</w:t>
      </w:r>
    </w:p>
    <w:p w14:paraId="0B9E5FEA" w14:textId="77777777" w:rsidR="00A23F6E" w:rsidRPr="00933CAF" w:rsidRDefault="00A23F6E"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.5. </w:t>
      </w:r>
      <w:r w:rsidRPr="00933CAF">
        <w:rPr>
          <w:rFonts w:ascii="Times New Roman" w:eastAsia="SchoolBookSanPin" w:hAnsi="Times New Roman"/>
          <w:sz w:val="28"/>
          <w:szCs w:val="28"/>
        </w:rPr>
        <w:t xml:space="preserve">Самоорганизация как часть </w:t>
      </w:r>
      <w:r w:rsidRPr="00933CAF">
        <w:rPr>
          <w:rFonts w:ascii="Times New Roman" w:eastAsia="SchoolBookSanPin" w:hAnsi="Times New Roman"/>
          <w:bCs/>
          <w:sz w:val="28"/>
          <w:szCs w:val="28"/>
        </w:rPr>
        <w:t>регулятивных универсальных учебных действий</w:t>
      </w:r>
      <w:r w:rsidRPr="00933CAF">
        <w:rPr>
          <w:rFonts w:ascii="Times New Roman" w:eastAsia="SchoolBookSanPin" w:hAnsi="Times New Roman"/>
          <w:sz w:val="28"/>
          <w:szCs w:val="28"/>
        </w:rPr>
        <w:t>:</w:t>
      </w:r>
    </w:p>
    <w:p w14:paraId="55D23C5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с помощью учителя действия по решению орфографической задачи;</w:t>
      </w:r>
    </w:p>
    <w:p w14:paraId="7D60E4F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14:paraId="093D9787" w14:textId="77777777" w:rsidR="00A23F6E" w:rsidRPr="00933CAF" w:rsidRDefault="00A23F6E"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.6. </w:t>
      </w:r>
      <w:r w:rsidRPr="00933CAF">
        <w:rPr>
          <w:rFonts w:ascii="Times New Roman" w:eastAsia="SchoolBookSanPin" w:hAnsi="Times New Roman"/>
          <w:sz w:val="28"/>
          <w:szCs w:val="28"/>
        </w:rPr>
        <w:t xml:space="preserve">Самоконтроль как часть </w:t>
      </w:r>
      <w:r w:rsidRPr="00933CAF">
        <w:rPr>
          <w:rFonts w:ascii="Times New Roman" w:eastAsia="SchoolBookSanPin" w:hAnsi="Times New Roman"/>
          <w:bCs/>
          <w:sz w:val="28"/>
          <w:szCs w:val="28"/>
        </w:rPr>
        <w:t>регулятивных универсальных учебных действий</w:t>
      </w:r>
      <w:r w:rsidRPr="00933CAF">
        <w:rPr>
          <w:rFonts w:ascii="Times New Roman" w:eastAsia="SchoolBookSanPin" w:hAnsi="Times New Roman"/>
          <w:sz w:val="28"/>
          <w:szCs w:val="28"/>
        </w:rPr>
        <w:t>:</w:t>
      </w:r>
    </w:p>
    <w:p w14:paraId="1AEAD2D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с</w:t>
      </w:r>
      <w:r w:rsidR="00676CF1" w:rsidRPr="00933CAF">
        <w:rPr>
          <w:rFonts w:ascii="Times New Roman" w:eastAsia="SchoolBookSanPin" w:hAnsi="Times New Roman"/>
          <w:sz w:val="28"/>
          <w:szCs w:val="28"/>
        </w:rPr>
        <w:t xml:space="preserve"> помощью учителя причины успеха (</w:t>
      </w:r>
      <w:r w:rsidRPr="00933CAF">
        <w:rPr>
          <w:rFonts w:ascii="Times New Roman" w:eastAsia="SchoolBookSanPin" w:hAnsi="Times New Roman"/>
          <w:sz w:val="28"/>
          <w:szCs w:val="28"/>
        </w:rPr>
        <w:t>неудач</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при выполнении заданий по русскому языку;</w:t>
      </w:r>
    </w:p>
    <w:p w14:paraId="3DA634F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записи под диктовку.</w:t>
      </w:r>
    </w:p>
    <w:p w14:paraId="2C4A41BE" w14:textId="77777777" w:rsidR="00A23F6E" w:rsidRPr="00933CAF" w:rsidRDefault="00A23F6E"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20.7.</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.7. </w:t>
      </w:r>
      <w:r w:rsidRPr="00933CAF">
        <w:rPr>
          <w:rFonts w:ascii="Times New Roman" w:eastAsia="SchoolBookSanPin" w:hAnsi="Times New Roman"/>
          <w:bCs/>
          <w:sz w:val="28"/>
          <w:szCs w:val="28"/>
        </w:rPr>
        <w:t>Совместная деятельность</w:t>
      </w:r>
      <w:r w:rsidRPr="00933CAF">
        <w:rPr>
          <w:rFonts w:ascii="Times New Roman" w:eastAsia="SchoolBookSanPin" w:hAnsi="Times New Roman"/>
          <w:sz w:val="28"/>
          <w:szCs w:val="28"/>
        </w:rPr>
        <w:t>:</w:t>
      </w:r>
    </w:p>
    <w:p w14:paraId="37C8EC5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действия по достижению цели совместной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свой адрес, мирно решать конфликты (в том числе с помощью учителя);</w:t>
      </w:r>
    </w:p>
    <w:p w14:paraId="321FA90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совместно обсуждать процесс и результат работы;</w:t>
      </w:r>
    </w:p>
    <w:p w14:paraId="03A4998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14:paraId="5CA2D96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14:paraId="6E7A82C7" w14:textId="77777777" w:rsidR="00A23F6E" w:rsidRPr="00933CAF" w:rsidRDefault="00A23F6E" w:rsidP="000C14A5">
      <w:pPr>
        <w:spacing w:after="0" w:line="355"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20.8. Содержание обучения в 3 классе.</w:t>
      </w:r>
    </w:p>
    <w:p w14:paraId="6CF807FF" w14:textId="77777777" w:rsidR="00704BEF" w:rsidRPr="00933CAF" w:rsidRDefault="00A23F6E"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20.8.1. </w:t>
      </w:r>
      <w:r w:rsidR="00704BEF" w:rsidRPr="00933CAF">
        <w:rPr>
          <w:rFonts w:ascii="Times New Roman" w:eastAsia="OfficinaSansBoldITC" w:hAnsi="Times New Roman"/>
          <w:sz w:val="28"/>
          <w:szCs w:val="28"/>
        </w:rPr>
        <w:t>Сведения о русском языке</w:t>
      </w:r>
      <w:r w:rsidR="00FC1F28" w:rsidRPr="00933CAF">
        <w:rPr>
          <w:rFonts w:ascii="Times New Roman" w:eastAsia="OfficinaSansBoldITC" w:hAnsi="Times New Roman"/>
          <w:sz w:val="28"/>
          <w:szCs w:val="28"/>
        </w:rPr>
        <w:t>.</w:t>
      </w:r>
    </w:p>
    <w:p w14:paraId="0257BDA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Русский язык как государственный язык Российской Федерации. Методы </w:t>
      </w:r>
      <w:r w:rsidRPr="00933CAF">
        <w:rPr>
          <w:rFonts w:ascii="Times New Roman" w:eastAsia="SchoolBookSanPin" w:hAnsi="Times New Roman"/>
          <w:sz w:val="28"/>
          <w:szCs w:val="28"/>
        </w:rPr>
        <w:lastRenderedPageBreak/>
        <w:t>познания языка: наблюдение, анализ, лингвистический эксперимент.</w:t>
      </w:r>
    </w:p>
    <w:p w14:paraId="7B132E17" w14:textId="77777777" w:rsidR="00704BEF" w:rsidRPr="00933CAF" w:rsidRDefault="00A23F6E"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20.8.2. </w:t>
      </w:r>
      <w:r w:rsidR="00704BEF" w:rsidRPr="00933CAF">
        <w:rPr>
          <w:rFonts w:ascii="Times New Roman" w:eastAsia="OfficinaSansBoldITC" w:hAnsi="Times New Roman"/>
          <w:sz w:val="28"/>
          <w:szCs w:val="28"/>
        </w:rPr>
        <w:t>Фонетика и графика</w:t>
      </w:r>
      <w:r w:rsidR="00FC1F28" w:rsidRPr="00933CAF">
        <w:rPr>
          <w:rFonts w:ascii="Times New Roman" w:eastAsia="OfficinaSansBoldITC" w:hAnsi="Times New Roman"/>
          <w:sz w:val="28"/>
          <w:szCs w:val="28"/>
        </w:rPr>
        <w:t>.</w:t>
      </w:r>
    </w:p>
    <w:p w14:paraId="29DC2FAE" w14:textId="77777777" w:rsidR="00704BEF" w:rsidRPr="00933CAF" w:rsidRDefault="00676CF1"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Звуки русского языка: гласный (</w:t>
      </w:r>
      <w:r w:rsidR="00704BEF" w:rsidRPr="00933CAF">
        <w:rPr>
          <w:rFonts w:ascii="Times New Roman" w:eastAsia="SchoolBookSanPin" w:hAnsi="Times New Roman"/>
          <w:sz w:val="28"/>
          <w:szCs w:val="28"/>
        </w:rPr>
        <w:t>согласный</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гласный ударный</w:t>
      </w:r>
      <w:r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безударный</w:t>
      </w:r>
      <w:r w:rsidRPr="00933CAF">
        <w:rPr>
          <w:rFonts w:ascii="Times New Roman" w:eastAsia="SchoolBookSanPin" w:hAnsi="Times New Roman"/>
          <w:sz w:val="28"/>
          <w:szCs w:val="28"/>
        </w:rPr>
        <w:t>); согласный твёрдый (</w:t>
      </w:r>
      <w:r w:rsidR="00704BEF" w:rsidRPr="00933CAF">
        <w:rPr>
          <w:rFonts w:ascii="Times New Roman" w:eastAsia="SchoolBookSanPin" w:hAnsi="Times New Roman"/>
          <w:sz w:val="28"/>
          <w:szCs w:val="28"/>
        </w:rPr>
        <w:t>мягкий</w:t>
      </w:r>
      <w:r w:rsidRPr="00933CAF">
        <w:rPr>
          <w:rFonts w:ascii="Times New Roman" w:eastAsia="SchoolBookSanPin" w:hAnsi="Times New Roman"/>
          <w:sz w:val="28"/>
          <w:szCs w:val="28"/>
        </w:rPr>
        <w:t>), парный (</w:t>
      </w:r>
      <w:r w:rsidR="00704BEF" w:rsidRPr="00933CAF">
        <w:rPr>
          <w:rFonts w:ascii="Times New Roman" w:eastAsia="SchoolBookSanPin" w:hAnsi="Times New Roman"/>
          <w:sz w:val="28"/>
          <w:szCs w:val="28"/>
        </w:rPr>
        <w:t>непарный</w:t>
      </w:r>
      <w:r w:rsidRPr="00933CAF">
        <w:rPr>
          <w:rFonts w:ascii="Times New Roman" w:eastAsia="SchoolBookSanPin" w:hAnsi="Times New Roman"/>
          <w:sz w:val="28"/>
          <w:szCs w:val="28"/>
        </w:rPr>
        <w:t>); согласный глухой (</w:t>
      </w:r>
      <w:r w:rsidR="00704BEF" w:rsidRPr="00933CAF">
        <w:rPr>
          <w:rFonts w:ascii="Times New Roman" w:eastAsia="SchoolBookSanPin" w:hAnsi="Times New Roman"/>
          <w:sz w:val="28"/>
          <w:szCs w:val="28"/>
        </w:rPr>
        <w:t>звонкий</w:t>
      </w:r>
      <w:r w:rsidRPr="00933CAF">
        <w:rPr>
          <w:rFonts w:ascii="Times New Roman" w:eastAsia="SchoolBookSanPin" w:hAnsi="Times New Roman"/>
          <w:sz w:val="28"/>
          <w:szCs w:val="28"/>
        </w:rPr>
        <w:t>), парный (</w:t>
      </w:r>
      <w:r w:rsidR="00704BEF" w:rsidRPr="00933CAF">
        <w:rPr>
          <w:rFonts w:ascii="Times New Roman" w:eastAsia="SchoolBookSanPin" w:hAnsi="Times New Roman"/>
          <w:sz w:val="28"/>
          <w:szCs w:val="28"/>
        </w:rPr>
        <w:t>непарный</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xml:space="preserve">; функции разделительных мягкого и твёрдого знаков, условия использования </w:t>
      </w:r>
      <w:r w:rsidR="002368E7" w:rsidRPr="00933CAF">
        <w:rPr>
          <w:rFonts w:ascii="Times New Roman" w:eastAsia="SchoolBookSanPin" w:hAnsi="Times New Roman"/>
          <w:sz w:val="28"/>
          <w:szCs w:val="28"/>
        </w:rPr>
        <w:t>при письме</w:t>
      </w:r>
      <w:r w:rsidR="00704BEF" w:rsidRPr="00933CAF">
        <w:rPr>
          <w:rFonts w:ascii="Times New Roman" w:eastAsia="SchoolBookSanPin" w:hAnsi="Times New Roman"/>
          <w:sz w:val="28"/>
          <w:szCs w:val="28"/>
        </w:rPr>
        <w:t xml:space="preserve"> разделительных мягкого и твёрдого знаков (повторение изученного).</w:t>
      </w:r>
    </w:p>
    <w:p w14:paraId="7F1DF26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Соотношение звукового и буквенного состава в словах с разделительными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ь </w:t>
      </w:r>
      <w:r w:rsidRPr="00933CAF">
        <w:rPr>
          <w:rFonts w:ascii="Times New Roman" w:eastAsia="SchoolBookSanPin" w:hAnsi="Times New Roman"/>
          <w:sz w:val="28"/>
          <w:szCs w:val="28"/>
        </w:rPr>
        <w:t xml:space="preserve">и </w:t>
      </w:r>
      <w:r w:rsidRPr="00933CAF">
        <w:rPr>
          <w:rFonts w:ascii="Times New Roman" w:eastAsia="SchoolBookSanPin" w:hAnsi="Times New Roman"/>
          <w:bCs/>
          <w:sz w:val="28"/>
          <w:szCs w:val="28"/>
        </w:rPr>
        <w:t>ъ</w:t>
      </w:r>
      <w:r w:rsidRPr="00933CAF">
        <w:rPr>
          <w:rFonts w:ascii="Times New Roman" w:eastAsia="SchoolBookSanPin" w:hAnsi="Times New Roman"/>
          <w:sz w:val="28"/>
          <w:szCs w:val="28"/>
        </w:rPr>
        <w:t>, в словах с непроизносимыми согласными.</w:t>
      </w:r>
    </w:p>
    <w:p w14:paraId="3AE99BE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алфавита при работе со словарями, справочниками, каталогами.</w:t>
      </w:r>
    </w:p>
    <w:p w14:paraId="2F0FE7FB" w14:textId="77777777" w:rsidR="00704BEF" w:rsidRPr="00933CAF" w:rsidRDefault="00A23F6E"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20.8.3. </w:t>
      </w:r>
      <w:r w:rsidR="00704BEF" w:rsidRPr="00933CAF">
        <w:rPr>
          <w:rFonts w:ascii="Times New Roman" w:eastAsia="OfficinaSansBoldITC" w:hAnsi="Times New Roman"/>
          <w:sz w:val="28"/>
          <w:szCs w:val="28"/>
        </w:rPr>
        <w:t>Орфоэпия</w:t>
      </w:r>
      <w:r w:rsidR="00FC1F28" w:rsidRPr="00933CAF">
        <w:rPr>
          <w:rFonts w:ascii="Times New Roman" w:eastAsia="OfficinaSansBoldITC" w:hAnsi="Times New Roman"/>
          <w:sz w:val="28"/>
          <w:szCs w:val="28"/>
        </w:rPr>
        <w:t>.</w:t>
      </w:r>
    </w:p>
    <w:p w14:paraId="10435EF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Нормы произношения звуков и сочетаний звуков; ударение в словах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нормами современного русского литературного языка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ограниченном перечне слов, отрабатываемом в учебнике).</w:t>
      </w:r>
    </w:p>
    <w:p w14:paraId="039E772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орфоэпического словаря для решения практических задач.</w:t>
      </w:r>
    </w:p>
    <w:p w14:paraId="714DFC11" w14:textId="77777777" w:rsidR="00704BEF" w:rsidRPr="00933CAF" w:rsidRDefault="00A23F6E"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20.8.4. </w:t>
      </w:r>
      <w:r w:rsidR="00704BEF" w:rsidRPr="00933CAF">
        <w:rPr>
          <w:rFonts w:ascii="Times New Roman" w:eastAsia="OfficinaSansBoldITC" w:hAnsi="Times New Roman"/>
          <w:sz w:val="28"/>
          <w:szCs w:val="28"/>
        </w:rPr>
        <w:t>Лексика</w:t>
      </w:r>
      <w:r w:rsidR="00FC1F28" w:rsidRPr="00933CAF">
        <w:rPr>
          <w:rFonts w:ascii="Times New Roman" w:eastAsia="OfficinaSansBoldITC" w:hAnsi="Times New Roman"/>
          <w:sz w:val="28"/>
          <w:szCs w:val="28"/>
        </w:rPr>
        <w:t>.</w:t>
      </w:r>
    </w:p>
    <w:p w14:paraId="57CBFD6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лексическое значение слова.</w:t>
      </w:r>
    </w:p>
    <w:p w14:paraId="47C5418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Прямое и переносное значение слова (ознакомление). Устаревшие слова (ознакомление).</w:t>
      </w:r>
    </w:p>
    <w:p w14:paraId="75704543" w14:textId="77777777" w:rsidR="00704BEF" w:rsidRPr="00933CAF" w:rsidRDefault="007A7D90"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 xml:space="preserve">20.8.5. </w:t>
      </w:r>
      <w:r w:rsidR="00704BEF" w:rsidRPr="00933CAF">
        <w:rPr>
          <w:rFonts w:ascii="Times New Roman" w:eastAsia="OfficinaSansBoldITC" w:hAnsi="Times New Roman"/>
          <w:sz w:val="28"/>
          <w:szCs w:val="28"/>
        </w:rPr>
        <w:t>Состав слова (морфемика)</w:t>
      </w:r>
      <w:r w:rsidR="00FC1F28" w:rsidRPr="00933CAF">
        <w:rPr>
          <w:rFonts w:ascii="Times New Roman" w:eastAsia="OfficinaSansBoldITC" w:hAnsi="Times New Roman"/>
          <w:sz w:val="28"/>
          <w:szCs w:val="28"/>
        </w:rPr>
        <w:t>.</w:t>
      </w:r>
    </w:p>
    <w:p w14:paraId="6F1E1E6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синонимов, однокоренных слов и слов с омонимичными корнями; выделение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словах корня (простые случаи); окончание как изменяемая часть слова (повторение изученного).</w:t>
      </w:r>
    </w:p>
    <w:p w14:paraId="7180B05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Однокоренные слова и формы одного и того же слова. Корень, приставка, суффикс</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значимые части слова. Нулевое окончание (ознакомление). Выделение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словах с однозначно выделяемыми морфемами окончания, корня, приставки, суффикса. </w:t>
      </w:r>
    </w:p>
    <w:p w14:paraId="70F963CC" w14:textId="77777777" w:rsidR="00704BEF" w:rsidRPr="00933CAF" w:rsidRDefault="00A23F6E"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Морфология</w:t>
      </w:r>
      <w:r w:rsidR="00FC1F28" w:rsidRPr="00933CAF">
        <w:rPr>
          <w:rFonts w:ascii="Times New Roman" w:eastAsia="OfficinaSansBoldITC" w:hAnsi="Times New Roman"/>
          <w:sz w:val="28"/>
          <w:szCs w:val="28"/>
        </w:rPr>
        <w:t>.</w:t>
      </w:r>
    </w:p>
    <w:p w14:paraId="2A768ED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Части речи.</w:t>
      </w:r>
    </w:p>
    <w:p w14:paraId="21534A3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1, 2, 3­го склонения. Имена существительные одушевлённые и неодушевлённые.</w:t>
      </w:r>
    </w:p>
    <w:p w14:paraId="1353E87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-ий</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-ов</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-ин</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Склонение имён прилагательных.</w:t>
      </w:r>
    </w:p>
    <w:p w14:paraId="150A031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Местоимение (общее представление). Личные местоимения, их употребление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речи. Использование личных местоимений для устранения неоправданных повторов в тексте.</w:t>
      </w:r>
    </w:p>
    <w:p w14:paraId="3C242A8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5280028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Частица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не</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её значение.</w:t>
      </w:r>
    </w:p>
    <w:p w14:paraId="13ED3F66" w14:textId="77777777" w:rsidR="00704BEF" w:rsidRPr="00933CAF" w:rsidRDefault="0008216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7</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Синтаксис</w:t>
      </w:r>
      <w:r w:rsidR="00FC1F28" w:rsidRPr="00933CAF">
        <w:rPr>
          <w:rFonts w:ascii="Times New Roman" w:eastAsia="OfficinaSansBoldITC" w:hAnsi="Times New Roman"/>
          <w:sz w:val="28"/>
          <w:szCs w:val="28"/>
        </w:rPr>
        <w:t>.</w:t>
      </w:r>
    </w:p>
    <w:p w14:paraId="0FA5DD7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подлежащее и сказуемое. Второстепенные члены предложения (без деления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виды). Предложения распространённые и нераспространённые.</w:t>
      </w:r>
    </w:p>
    <w:p w14:paraId="692CB9B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однородными членами предложения с союзами</w:t>
      </w:r>
      <w:r w:rsidR="006E431D"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065421"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без союзов.</w:t>
      </w:r>
    </w:p>
    <w:p w14:paraId="73DCE1B7" w14:textId="77777777" w:rsidR="00704BEF" w:rsidRPr="00933CAF" w:rsidRDefault="0008216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8</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Орфография и пунктуация</w:t>
      </w:r>
      <w:r w:rsidR="00FC1F28" w:rsidRPr="00933CAF">
        <w:rPr>
          <w:rFonts w:ascii="Times New Roman" w:eastAsia="OfficinaSansBoldITC" w:hAnsi="Times New Roman"/>
          <w:sz w:val="28"/>
          <w:szCs w:val="28"/>
        </w:rPr>
        <w:t>.</w:t>
      </w:r>
    </w:p>
    <w:p w14:paraId="7BCC139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зависимости от места орфограммы в слове; контроль и самоконтроль при проверке собственных и предложенных текстов (повторение и применение на новом </w:t>
      </w:r>
      <w:r w:rsidRPr="00933CAF">
        <w:rPr>
          <w:rFonts w:ascii="Times New Roman" w:eastAsia="SchoolBookSanPin" w:hAnsi="Times New Roman"/>
          <w:sz w:val="28"/>
          <w:szCs w:val="28"/>
        </w:rPr>
        <w:lastRenderedPageBreak/>
        <w:t>орфографическом материале).</w:t>
      </w:r>
    </w:p>
    <w:p w14:paraId="5F17F66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14:paraId="3554749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14:paraId="040A381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разделительный твёрдый знак;</w:t>
      </w:r>
    </w:p>
    <w:p w14:paraId="1715FB9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непроизносимые согласные в корне слова;</w:t>
      </w:r>
    </w:p>
    <w:p w14:paraId="416246D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мягкий знак после шипящих на конце имён существительных;</w:t>
      </w:r>
    </w:p>
    <w:p w14:paraId="7243B42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гласные в падежных окончаниях имён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уровне наблюдения);</w:t>
      </w:r>
    </w:p>
    <w:p w14:paraId="2A62985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гласные в падежных окончаниях имён прилагательных (на уровне наблюдения);</w:t>
      </w:r>
    </w:p>
    <w:p w14:paraId="237B956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предлогов с личными местоимениями;</w:t>
      </w:r>
    </w:p>
    <w:p w14:paraId="5720638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14:paraId="1097A96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раздельное написание частицы не с глаголами.</w:t>
      </w:r>
    </w:p>
    <w:p w14:paraId="2549DEEF" w14:textId="77777777" w:rsidR="00704BEF" w:rsidRPr="00933CAF" w:rsidRDefault="00082165"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9</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Развитие речи</w:t>
      </w:r>
      <w:r w:rsidR="00FC1F28" w:rsidRPr="00933CAF">
        <w:rPr>
          <w:rFonts w:ascii="Times New Roman" w:eastAsia="OfficinaSansBoldITC" w:hAnsi="Times New Roman"/>
          <w:sz w:val="28"/>
          <w:szCs w:val="28"/>
        </w:rPr>
        <w:t>.</w:t>
      </w:r>
    </w:p>
    <w:p w14:paraId="1DFA317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Нормы речевого этикета: устное и письменное приглашение, просьба, извинение, благодарность, отказ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xml:space="preserve"> Соблюдение норм речевого этикета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орфоэпических норм в ситуациях учебного и бытового общения. Речевые средства, помогающие: формулировать и аргументировать собственное мнение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диалоге и дискуссии; договариваться и приходить к общему решению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совместной деятельности; контролировать (устно координировать)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проведении парной и групповой работы.</w:t>
      </w:r>
    </w:p>
    <w:p w14:paraId="2249913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Особенности речевого этикета в условиях общения с людьми, плохо владеющими русским языком.</w:t>
      </w:r>
    </w:p>
    <w:p w14:paraId="7B5551D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нарушенным порядком предложений и абзацев.</w:t>
      </w:r>
    </w:p>
    <w:p w14:paraId="13314A9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w:t>
      </w:r>
      <w:r w:rsidR="00933CAF"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lastRenderedPageBreak/>
        <w:t>«</w:t>
      </w:r>
      <w:r w:rsidRPr="00933CAF">
        <w:rPr>
          <w:rFonts w:ascii="Times New Roman" w:eastAsia="SchoolBookSanPin" w:hAnsi="Times New Roman"/>
          <w:sz w:val="28"/>
          <w:szCs w:val="28"/>
        </w:rPr>
        <w:t>и</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Ключевые слова в тексте.</w:t>
      </w:r>
    </w:p>
    <w:p w14:paraId="650695F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Определение типов текстов (повествование, описание, рассуждение)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создание собственных текстов заданного типа.</w:t>
      </w:r>
    </w:p>
    <w:p w14:paraId="48B4C14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Жанр письма, объявления.</w:t>
      </w:r>
    </w:p>
    <w:p w14:paraId="5968C89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Изложение текста по коллективно или самостоятельно составленному плану.</w:t>
      </w:r>
    </w:p>
    <w:p w14:paraId="23E4415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Изучающее чтение. Функции ознакомительного чтения, ситуации применения.</w:t>
      </w:r>
    </w:p>
    <w:p w14:paraId="06AB8372" w14:textId="77777777" w:rsidR="00082165" w:rsidRPr="00933CAF" w:rsidRDefault="008855FA" w:rsidP="000C14A5">
      <w:pPr>
        <w:spacing w:after="0" w:line="355"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20.8.10. Изучение русского языка в 3 классе позволяет организовать работу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CDE61E9" w14:textId="77777777" w:rsidR="00082165" w:rsidRPr="00933CAF" w:rsidRDefault="00082165"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w:t>
      </w:r>
      <w:r w:rsidR="00FA5E34" w:rsidRPr="00933CAF">
        <w:rPr>
          <w:rFonts w:ascii="Times New Roman" w:eastAsia="OfficinaSansBoldITC" w:hAnsi="Times New Roman"/>
          <w:sz w:val="28"/>
          <w:szCs w:val="28"/>
        </w:rPr>
        <w:t>8</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7A5F1C0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грамматические признаки разных частей речи: выделять общие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различные грамматические признаки;</w:t>
      </w:r>
    </w:p>
    <w:p w14:paraId="2DC2560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тему и основную мысль текста;</w:t>
      </w:r>
    </w:p>
    <w:p w14:paraId="136A907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сравнивать типы текстов (повествование, описание, рассуждение): выделять особенности каждого типа текста; </w:t>
      </w:r>
    </w:p>
    <w:p w14:paraId="7A35548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прямое и переносное значение слова;</w:t>
      </w:r>
    </w:p>
    <w:p w14:paraId="6AF9F3A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группировать слова на основании того, какой частью речи они являются;</w:t>
      </w:r>
    </w:p>
    <w:p w14:paraId="1205115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67769E4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существенный признак для классификации звуков, предложений;</w:t>
      </w:r>
    </w:p>
    <w:p w14:paraId="4CA1FC2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его краткой характеристикой.</w:t>
      </w:r>
    </w:p>
    <w:p w14:paraId="7D543F02" w14:textId="77777777" w:rsidR="00FA5E34" w:rsidRPr="00933CAF" w:rsidRDefault="00FA5E34"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240228D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разрыв между реальным и желательным качеством текста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предложенных учителем критериев;</w:t>
      </w:r>
    </w:p>
    <w:p w14:paraId="01E47B6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с помощью учителя формулировать цель изменения текста, планировать действия по изменению текста;</w:t>
      </w:r>
    </w:p>
    <w:p w14:paraId="355F992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высказывать предположение в процессе наблюдения за языковым материалом;</w:t>
      </w:r>
    </w:p>
    <w:p w14:paraId="2F8257F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36765CF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75D8C08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наиболее подходящий для данной ситуации тип текста (на основе предложенных критериев).</w:t>
      </w:r>
    </w:p>
    <w:p w14:paraId="175EC440" w14:textId="77777777" w:rsidR="00FA5E34" w:rsidRPr="00933CAF" w:rsidRDefault="00FA5E34"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.3.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299B908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при выполнении</w:t>
      </w:r>
      <w:r w:rsidR="006E431D" w:rsidRPr="00933CAF">
        <w:rPr>
          <w:rFonts w:ascii="Times New Roman" w:eastAsia="SchoolBookSanPin" w:hAnsi="Times New Roman"/>
          <w:sz w:val="28"/>
          <w:szCs w:val="28"/>
        </w:rPr>
        <w:t xml:space="preserve"> </w:t>
      </w:r>
      <w:r w:rsidR="00B10427" w:rsidRPr="00933CAF">
        <w:rPr>
          <w:rFonts w:ascii="Times New Roman" w:eastAsia="SchoolBookSanPin" w:hAnsi="Times New Roman"/>
          <w:sz w:val="28"/>
          <w:szCs w:val="28"/>
        </w:rPr>
        <w:t>м</w:t>
      </w:r>
      <w:r w:rsidRPr="00933CAF">
        <w:rPr>
          <w:rFonts w:ascii="Times New Roman" w:eastAsia="SchoolBookSanPin" w:hAnsi="Times New Roman"/>
          <w:sz w:val="28"/>
          <w:szCs w:val="28"/>
        </w:rPr>
        <w:t>ини­исследования;</w:t>
      </w:r>
    </w:p>
    <w:p w14:paraId="5005987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анализировать текстовую, графическую, звуковую информацию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соответствии с учебной задачей;</w:t>
      </w:r>
    </w:p>
    <w:p w14:paraId="01B6D0E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схемы, таблицы для представления информации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результата наблюдения за языковыми единицами.</w:t>
      </w:r>
    </w:p>
    <w:p w14:paraId="5D78957D" w14:textId="77777777" w:rsidR="00FA5E34" w:rsidRPr="00933CAF" w:rsidRDefault="00FA5E34"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.4. </w:t>
      </w:r>
      <w:r w:rsidRPr="00933CAF">
        <w:rPr>
          <w:rFonts w:ascii="Times New Roman" w:eastAsia="SchoolBookSanPin" w:hAnsi="Times New Roman"/>
          <w:sz w:val="28"/>
          <w:szCs w:val="28"/>
        </w:rPr>
        <w:t xml:space="preserve">Общение как часть </w:t>
      </w:r>
      <w:r w:rsidRPr="00933CAF">
        <w:rPr>
          <w:rFonts w:ascii="Times New Roman" w:eastAsia="SchoolBookSanPin" w:hAnsi="Times New Roman"/>
          <w:bCs/>
          <w:sz w:val="28"/>
          <w:szCs w:val="28"/>
        </w:rPr>
        <w:t>коммуникативных универсальных учебных действий</w:t>
      </w:r>
      <w:r w:rsidRPr="00933CAF">
        <w:rPr>
          <w:rFonts w:ascii="Times New Roman" w:eastAsia="SchoolBookSanPin" w:hAnsi="Times New Roman"/>
          <w:sz w:val="28"/>
          <w:szCs w:val="28"/>
        </w:rPr>
        <w:t>:</w:t>
      </w:r>
    </w:p>
    <w:p w14:paraId="760BD45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14:paraId="3EDF29F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w:t>
      </w:r>
      <w:r w:rsidR="006E431D" w:rsidRPr="00933CAF">
        <w:rPr>
          <w:rFonts w:ascii="Times New Roman" w:eastAsia="SchoolBookSanPin" w:hAnsi="Times New Roman"/>
          <w:sz w:val="28"/>
          <w:szCs w:val="28"/>
        </w:rPr>
        <w:t xml:space="preserve"> п</w:t>
      </w:r>
      <w:r w:rsidRPr="00933CAF">
        <w:rPr>
          <w:rFonts w:ascii="Times New Roman" w:eastAsia="SchoolBookSanPin" w:hAnsi="Times New Roman"/>
          <w:sz w:val="28"/>
          <w:szCs w:val="28"/>
        </w:rPr>
        <w:t xml:space="preserve">овествование), </w:t>
      </w:r>
      <w:r w:rsidR="004A0E42" w:rsidRPr="00933CAF">
        <w:rPr>
          <w:rFonts w:ascii="Times New Roman" w:eastAsia="SchoolBookSanPin" w:hAnsi="Times New Roman"/>
          <w:sz w:val="28"/>
          <w:szCs w:val="28"/>
        </w:rPr>
        <w:t>соответствующие</w:t>
      </w:r>
      <w:r w:rsidRPr="00933CAF">
        <w:rPr>
          <w:rFonts w:ascii="Times New Roman" w:eastAsia="SchoolBookSanPin" w:hAnsi="Times New Roman"/>
          <w:sz w:val="28"/>
          <w:szCs w:val="28"/>
        </w:rPr>
        <w:t xml:space="preserve"> ситуации общения;</w:t>
      </w:r>
    </w:p>
    <w:p w14:paraId="1258A58C" w14:textId="77777777" w:rsidR="00704BEF" w:rsidRPr="00933CAF" w:rsidRDefault="005D7C98"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704BEF" w:rsidRPr="00933CAF">
        <w:rPr>
          <w:rFonts w:ascii="Times New Roman" w:eastAsia="SchoolBookSanPin" w:hAnsi="Times New Roman"/>
          <w:sz w:val="28"/>
          <w:szCs w:val="28"/>
        </w:rPr>
        <w:t xml:space="preserve"> небольшие выступления о результатах групповой работы, наблюдения, выполненного мини­исследования, проектного задания;</w:t>
      </w:r>
    </w:p>
    <w:p w14:paraId="6DD398A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6994A36C" w14:textId="77777777" w:rsidR="00F57D0C" w:rsidRPr="00933CAF" w:rsidRDefault="00FA5E34"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.5. </w:t>
      </w:r>
      <w:r w:rsidRPr="00933CAF">
        <w:rPr>
          <w:rFonts w:ascii="Times New Roman" w:eastAsia="SchoolBookSanPin" w:hAnsi="Times New Roman"/>
          <w:sz w:val="28"/>
          <w:szCs w:val="28"/>
        </w:rPr>
        <w:t xml:space="preserve">Самоорганизация как часть </w:t>
      </w:r>
      <w:r w:rsidRPr="00933CAF">
        <w:rPr>
          <w:rFonts w:ascii="Times New Roman" w:eastAsia="SchoolBookSanPin" w:hAnsi="Times New Roman"/>
          <w:bCs/>
          <w:sz w:val="28"/>
          <w:szCs w:val="28"/>
        </w:rPr>
        <w:t>регулятивных универсальных учебных действий</w:t>
      </w:r>
      <w:r w:rsidR="00F57D0C" w:rsidRPr="00933CAF">
        <w:rPr>
          <w:rFonts w:ascii="Times New Roman" w:eastAsia="SchoolBookSanPin" w:hAnsi="Times New Roman"/>
          <w:sz w:val="28"/>
          <w:szCs w:val="28"/>
        </w:rPr>
        <w:t>:</w:t>
      </w:r>
    </w:p>
    <w:p w14:paraId="064E5535" w14:textId="77777777" w:rsidR="00F57D0C"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планировать действия по решению орфографической задачи; </w:t>
      </w:r>
    </w:p>
    <w:p w14:paraId="0627861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14:paraId="355087F6" w14:textId="77777777" w:rsidR="00704BEF" w:rsidRPr="00933CAF" w:rsidRDefault="00FA5E34"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lastRenderedPageBreak/>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.6. </w:t>
      </w:r>
      <w:r w:rsidRPr="00933CAF">
        <w:rPr>
          <w:rFonts w:ascii="Times New Roman" w:eastAsia="SchoolBookSanPin" w:hAnsi="Times New Roman"/>
          <w:sz w:val="28"/>
          <w:szCs w:val="28"/>
        </w:rPr>
        <w:t xml:space="preserve">Самоконтроль как часть </w:t>
      </w:r>
      <w:r w:rsidRPr="00933CAF">
        <w:rPr>
          <w:rFonts w:ascii="Times New Roman" w:eastAsia="SchoolBookSanPin" w:hAnsi="Times New Roman"/>
          <w:bCs/>
          <w:sz w:val="28"/>
          <w:szCs w:val="28"/>
        </w:rPr>
        <w:t>регулятивных универсальных учебных действий</w:t>
      </w:r>
      <w:r w:rsidR="00704BEF" w:rsidRPr="00933CAF">
        <w:rPr>
          <w:rFonts w:ascii="Times New Roman" w:eastAsia="SchoolBookSanPin" w:hAnsi="Times New Roman"/>
          <w:sz w:val="28"/>
          <w:szCs w:val="28"/>
        </w:rPr>
        <w:t>:</w:t>
      </w:r>
    </w:p>
    <w:p w14:paraId="6D7CAD26" w14:textId="77777777" w:rsidR="00704BEF" w:rsidRPr="00933CAF" w:rsidRDefault="00676CF1"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причины успеха (</w:t>
      </w:r>
      <w:r w:rsidR="00704BEF" w:rsidRPr="00933CAF">
        <w:rPr>
          <w:rFonts w:ascii="Times New Roman" w:eastAsia="SchoolBookSanPin" w:hAnsi="Times New Roman"/>
          <w:sz w:val="28"/>
          <w:szCs w:val="28"/>
        </w:rPr>
        <w:t>неудач</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xml:space="preserve"> при выполнении заданий по русскому языку;</w:t>
      </w:r>
    </w:p>
    <w:p w14:paraId="630B814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4B6AEE49" w14:textId="77777777" w:rsidR="00FA5E34" w:rsidRPr="00933CAF" w:rsidRDefault="00FA5E34"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20.8.</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.7. </w:t>
      </w:r>
      <w:r w:rsidRPr="00933CAF">
        <w:rPr>
          <w:rFonts w:ascii="Times New Roman" w:eastAsia="SchoolBookSanPin" w:hAnsi="Times New Roman"/>
          <w:bCs/>
          <w:sz w:val="28"/>
          <w:szCs w:val="28"/>
        </w:rPr>
        <w:t>Совместная деятельность</w:t>
      </w:r>
      <w:r w:rsidRPr="00933CAF">
        <w:rPr>
          <w:rFonts w:ascii="Times New Roman" w:eastAsia="SchoolBookSanPin" w:hAnsi="Times New Roman"/>
          <w:sz w:val="28"/>
          <w:szCs w:val="28"/>
        </w:rPr>
        <w:t>:</w:t>
      </w:r>
    </w:p>
    <w:p w14:paraId="6044458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362C322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(в группах)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14:paraId="588D8B9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492FFB6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достижения общего успеха деятельности.</w:t>
      </w:r>
    </w:p>
    <w:p w14:paraId="50CBEA44" w14:textId="77777777" w:rsidR="00776757" w:rsidRPr="00933CAF" w:rsidRDefault="00776757" w:rsidP="000C14A5">
      <w:pPr>
        <w:spacing w:after="0" w:line="355"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 Содержание обучения в 4 классе.</w:t>
      </w:r>
    </w:p>
    <w:p w14:paraId="39E722B9" w14:textId="77777777" w:rsidR="00704BEF" w:rsidRPr="00933CAF" w:rsidRDefault="00776757"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.1. </w:t>
      </w:r>
      <w:r w:rsidR="00704BEF" w:rsidRPr="00933CAF">
        <w:rPr>
          <w:rFonts w:ascii="Times New Roman" w:eastAsia="OfficinaSansBoldITC" w:hAnsi="Times New Roman"/>
          <w:sz w:val="28"/>
          <w:szCs w:val="28"/>
        </w:rPr>
        <w:t>Сведения о русском языке</w:t>
      </w:r>
      <w:r w:rsidR="00FC1F28" w:rsidRPr="00933CAF">
        <w:rPr>
          <w:rFonts w:ascii="Times New Roman" w:eastAsia="OfficinaSansBoldITC" w:hAnsi="Times New Roman"/>
          <w:sz w:val="28"/>
          <w:szCs w:val="28"/>
        </w:rPr>
        <w:t>.</w:t>
      </w:r>
    </w:p>
    <w:p w14:paraId="732BDBE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749F74A5" w14:textId="77777777" w:rsidR="00704BEF" w:rsidRPr="00933CAF" w:rsidRDefault="00776757"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.2. </w:t>
      </w:r>
      <w:r w:rsidR="00704BEF" w:rsidRPr="00933CAF">
        <w:rPr>
          <w:rFonts w:ascii="Times New Roman" w:eastAsia="OfficinaSansBoldITC" w:hAnsi="Times New Roman"/>
          <w:sz w:val="28"/>
          <w:szCs w:val="28"/>
        </w:rPr>
        <w:t>Фонетика и графика</w:t>
      </w:r>
      <w:r w:rsidR="00FC1F28" w:rsidRPr="00933CAF">
        <w:rPr>
          <w:rFonts w:ascii="Times New Roman" w:eastAsia="OfficinaSansBoldITC" w:hAnsi="Times New Roman"/>
          <w:sz w:val="28"/>
          <w:szCs w:val="28"/>
        </w:rPr>
        <w:t>.</w:t>
      </w:r>
    </w:p>
    <w:p w14:paraId="244ACE6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Характеристика, сравнение, классификация звуков вне слова и в слове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заданным параметрам. Звуко­буквенный разбор слова (по отработанному алгоритму).</w:t>
      </w:r>
    </w:p>
    <w:p w14:paraId="64DD5E58" w14:textId="77777777" w:rsidR="00704BEF" w:rsidRPr="00933CAF" w:rsidRDefault="00776757"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.3. </w:t>
      </w:r>
      <w:r w:rsidR="00704BEF" w:rsidRPr="00933CAF">
        <w:rPr>
          <w:rFonts w:ascii="Times New Roman" w:eastAsia="SchoolBookSanPin" w:hAnsi="Times New Roman"/>
          <w:sz w:val="28"/>
          <w:szCs w:val="28"/>
        </w:rPr>
        <w:t>Орфоэпия</w:t>
      </w:r>
      <w:r w:rsidR="00FC1F28" w:rsidRPr="00933CAF">
        <w:rPr>
          <w:rFonts w:ascii="Times New Roman" w:eastAsia="SchoolBookSanPin" w:hAnsi="Times New Roman"/>
          <w:sz w:val="28"/>
          <w:szCs w:val="28"/>
        </w:rPr>
        <w:t>.</w:t>
      </w:r>
    </w:p>
    <w:p w14:paraId="1B794BC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w:t>
      </w:r>
      <w:r w:rsidRPr="00933CAF">
        <w:rPr>
          <w:rFonts w:ascii="Times New Roman" w:eastAsia="SchoolBookSanPin" w:hAnsi="Times New Roman"/>
          <w:sz w:val="28"/>
          <w:szCs w:val="28"/>
        </w:rPr>
        <w:lastRenderedPageBreak/>
        <w:t>русского литературного языка (на ограниченном перечне слов, отрабатываемом в учебнике).</w:t>
      </w:r>
    </w:p>
    <w:p w14:paraId="175C19A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орфоэпических словарей русского языка при определении правильного произношения слов.</w:t>
      </w:r>
    </w:p>
    <w:p w14:paraId="4350329E" w14:textId="77777777" w:rsidR="00704BEF" w:rsidRPr="00933CAF" w:rsidRDefault="00776757"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.4. </w:t>
      </w:r>
      <w:r w:rsidR="00704BEF" w:rsidRPr="00933CAF">
        <w:rPr>
          <w:rFonts w:ascii="Times New Roman" w:eastAsia="OfficinaSansBoldITC" w:hAnsi="Times New Roman"/>
          <w:sz w:val="28"/>
          <w:szCs w:val="28"/>
        </w:rPr>
        <w:t>Лексика</w:t>
      </w:r>
      <w:r w:rsidR="00FC1F28" w:rsidRPr="00933CAF">
        <w:rPr>
          <w:rFonts w:ascii="Times New Roman" w:eastAsia="OfficinaSansBoldITC" w:hAnsi="Times New Roman"/>
          <w:sz w:val="28"/>
          <w:szCs w:val="28"/>
        </w:rPr>
        <w:t>.</w:t>
      </w:r>
    </w:p>
    <w:p w14:paraId="76B2BE4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14:paraId="423A6C5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использованием в речи фразеологизмов (простые случаи).</w:t>
      </w:r>
    </w:p>
    <w:p w14:paraId="565AB7BE" w14:textId="77777777" w:rsidR="00704BEF" w:rsidRPr="00933CAF" w:rsidRDefault="007A7D90"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 xml:space="preserve">20.9.5. </w:t>
      </w:r>
      <w:r w:rsidR="00704BEF" w:rsidRPr="00933CAF">
        <w:rPr>
          <w:rFonts w:ascii="Times New Roman" w:eastAsia="OfficinaSansBoldITC" w:hAnsi="Times New Roman"/>
          <w:sz w:val="28"/>
          <w:szCs w:val="28"/>
        </w:rPr>
        <w:t>Состав слова (морфемика)</w:t>
      </w:r>
      <w:r w:rsidR="00FC1F28" w:rsidRPr="00933CAF">
        <w:rPr>
          <w:rFonts w:ascii="Times New Roman" w:eastAsia="OfficinaSansBoldITC" w:hAnsi="Times New Roman"/>
          <w:sz w:val="28"/>
          <w:szCs w:val="28"/>
        </w:rPr>
        <w:t>.</w:t>
      </w:r>
    </w:p>
    <w:p w14:paraId="7147DD1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6CF8EEB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Основа слова.</w:t>
      </w:r>
    </w:p>
    <w:p w14:paraId="24EA504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 неизменяемых слов (ознакомление).</w:t>
      </w:r>
    </w:p>
    <w:p w14:paraId="4C16620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Значение наиболее употребляемых суффиксов изученных частей речи (ознакомление).</w:t>
      </w:r>
    </w:p>
    <w:p w14:paraId="11BB5CCB" w14:textId="77777777" w:rsidR="00704BEF" w:rsidRPr="00933CAF" w:rsidRDefault="00776757"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Морфология</w:t>
      </w:r>
      <w:r w:rsidR="00FC1F28" w:rsidRPr="00933CAF">
        <w:rPr>
          <w:rFonts w:ascii="Times New Roman" w:eastAsia="OfficinaSansBoldITC" w:hAnsi="Times New Roman"/>
          <w:sz w:val="28"/>
          <w:szCs w:val="28"/>
        </w:rPr>
        <w:t>.</w:t>
      </w:r>
    </w:p>
    <w:p w14:paraId="5BE39EB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Части речи самостоятельные и служебные.</w:t>
      </w:r>
    </w:p>
    <w:p w14:paraId="464C39C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Имя существительное. Склонение имён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(кроме существительных на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-мя</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-ий</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-ие</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-ия</w:t>
      </w:r>
      <w:r w:rsidR="00065421"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на </w:t>
      </w:r>
      <w:r w:rsidR="00065421" w:rsidRPr="00933CAF">
        <w:rPr>
          <w:rFonts w:ascii="Times New Roman" w:eastAsia="SchoolBookSanPin" w:hAnsi="Times New Roman"/>
          <w:sz w:val="28"/>
          <w:szCs w:val="28"/>
        </w:rPr>
        <w:t>«</w:t>
      </w:r>
      <w:r w:rsidRPr="00933CAF">
        <w:rPr>
          <w:rFonts w:ascii="Times New Roman" w:eastAsia="SchoolBookSanPin" w:hAnsi="Times New Roman"/>
          <w:bCs/>
          <w:sz w:val="28"/>
          <w:szCs w:val="28"/>
        </w:rPr>
        <w:t>-ья</w:t>
      </w:r>
      <w:r w:rsidR="00065421" w:rsidRPr="00933CAF">
        <w:rPr>
          <w:rFonts w:ascii="Times New Roman" w:eastAsia="SchoolBookSanPin" w:hAnsi="Times New Roman"/>
          <w:bCs/>
          <w:sz w:val="28"/>
          <w:szCs w:val="28"/>
        </w:rPr>
        <w:t>»</w:t>
      </w:r>
      <w:r w:rsidR="00FB716B" w:rsidRPr="00933CAF">
        <w:rPr>
          <w:rFonts w:ascii="Times New Roman" w:eastAsia="SchoolBookSanPin" w:hAnsi="Times New Roman"/>
          <w:bCs/>
          <w:sz w:val="28"/>
          <w:szCs w:val="28"/>
        </w:rPr>
        <w:t xml:space="preserve">, например,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гостья</w:t>
      </w:r>
      <w:r w:rsidR="00065421" w:rsidRPr="00933CAF">
        <w:rPr>
          <w:rFonts w:ascii="Times New Roman" w:eastAsia="SchoolBookSanPin" w:hAnsi="Times New Roman"/>
          <w:sz w:val="28"/>
          <w:szCs w:val="28"/>
        </w:rPr>
        <w:t>»</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w:t>
      </w:r>
      <w:r w:rsidRPr="00933CAF">
        <w:rPr>
          <w:rFonts w:ascii="Times New Roman" w:eastAsia="SchoolBookSanPin" w:hAnsi="Times New Roman"/>
          <w:bCs/>
          <w:sz w:val="28"/>
          <w:szCs w:val="28"/>
        </w:rPr>
        <w:t>ье</w:t>
      </w:r>
      <w:r w:rsidR="00065421" w:rsidRPr="00933CAF">
        <w:rPr>
          <w:rFonts w:ascii="Times New Roman" w:eastAsia="SchoolBookSanPin" w:hAnsi="Times New Roman"/>
          <w:bCs/>
          <w:sz w:val="28"/>
          <w:szCs w:val="28"/>
        </w:rPr>
        <w:t>»</w:t>
      </w:r>
      <w:r w:rsidR="00FB716B" w:rsidRPr="00933CAF">
        <w:rPr>
          <w:rFonts w:ascii="Times New Roman" w:eastAsia="SchoolBookSanPin" w:hAnsi="Times New Roman"/>
          <w:bCs/>
          <w:sz w:val="28"/>
          <w:szCs w:val="28"/>
        </w:rPr>
        <w:t xml:space="preserve">, например, </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ожерелье</w:t>
      </w:r>
      <w:r w:rsidR="0006542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во множественном числе; а также кроме собственных имён существительных на </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-ов</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-ин</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-ий</w:t>
      </w:r>
      <w:r w:rsidR="00FB716B" w:rsidRPr="00933CAF">
        <w:rPr>
          <w:rFonts w:ascii="Times New Roman" w:eastAsia="SchoolBookSanPin" w:hAnsi="Times New Roman"/>
          <w:sz w:val="28"/>
          <w:szCs w:val="28"/>
        </w:rPr>
        <w:t>»</w:t>
      </w:r>
      <w:r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имена существительные 1, 2, 3­го склонения (повторение изученного). Несклоняемые имена существительные (ознакомление).</w:t>
      </w:r>
    </w:p>
    <w:p w14:paraId="75507D3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во множественном числе.</w:t>
      </w:r>
    </w:p>
    <w:p w14:paraId="2BDFF06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Местоимение. Личные местоимения (повторение). Личные местоимения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1­го и 3­го лица единственного и множественного числа; склонение личных местоимений.</w:t>
      </w:r>
    </w:p>
    <w:p w14:paraId="4917A32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I и II </w:t>
      </w:r>
      <w:r w:rsidRPr="00933CAF">
        <w:rPr>
          <w:rFonts w:ascii="Times New Roman" w:eastAsia="SchoolBookSanPin" w:hAnsi="Times New Roman"/>
          <w:sz w:val="28"/>
          <w:szCs w:val="28"/>
        </w:rPr>
        <w:lastRenderedPageBreak/>
        <w:t>спряжения глаголов.</w:t>
      </w:r>
    </w:p>
    <w:p w14:paraId="2ADBA87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Наречие (общее представление). Значение, вопросы, употребление в речи.</w:t>
      </w:r>
    </w:p>
    <w:p w14:paraId="47DA18F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Предлог. Отличие предлогов от приставок (повторение).</w:t>
      </w:r>
    </w:p>
    <w:p w14:paraId="14FCD01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Союз; союзы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в простых и сложных предложениях.</w:t>
      </w:r>
    </w:p>
    <w:p w14:paraId="41C7CEB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Частица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не</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её</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значение (повторение).</w:t>
      </w:r>
    </w:p>
    <w:p w14:paraId="2951D31E" w14:textId="77777777" w:rsidR="00704BEF" w:rsidRPr="00933CAF" w:rsidRDefault="00776757"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7</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Синтаксис</w:t>
      </w:r>
      <w:r w:rsidR="00FC1F28" w:rsidRPr="00933CAF">
        <w:rPr>
          <w:rFonts w:ascii="Times New Roman" w:eastAsia="OfficinaSansBoldITC" w:hAnsi="Times New Roman"/>
          <w:sz w:val="28"/>
          <w:szCs w:val="28"/>
        </w:rPr>
        <w:t>.</w:t>
      </w:r>
    </w:p>
    <w:p w14:paraId="431CE5D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Слово, сочетание слов (словосочетание) и предложение, осознание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сходства и различий; виды предложений по цели высказывания (повествовательные, вопросительные и побудительные); виды предложений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эмоциональной окраске (восклицательные и невосклицательные); связь между словами в предложении (при помощи смысловых вопросов); распространённые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нераспространённые предложения (повторение изученного).</w:t>
      </w:r>
    </w:p>
    <w:p w14:paraId="46A93414" w14:textId="77777777" w:rsidR="00197FD6" w:rsidRPr="00933CAF" w:rsidRDefault="00197FD6"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Связь между словами в словосочетании.</w:t>
      </w:r>
    </w:p>
    <w:p w14:paraId="643FC31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Предложения с однородными членами: без союзов, с союзами</w:t>
      </w:r>
      <w:r w:rsidR="00907D3C"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одиночным союзом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Интонация перечисления в предложениях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однородными членами.</w:t>
      </w:r>
    </w:p>
    <w:p w14:paraId="7D2C7C2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Простое и сложное предложени</w:t>
      </w:r>
      <w:r w:rsidR="00E734D2"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(ознакомление). Сложные предложения: сложносочинённые с союзами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бессоюзные сложные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называния терминов).</w:t>
      </w:r>
    </w:p>
    <w:p w14:paraId="2EA30D54" w14:textId="77777777" w:rsidR="00704BEF" w:rsidRPr="00933CAF" w:rsidRDefault="00776757"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8</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Орфография и пунктуация</w:t>
      </w:r>
      <w:r w:rsidR="00FC1F28" w:rsidRPr="00933CAF">
        <w:rPr>
          <w:rFonts w:ascii="Times New Roman" w:eastAsia="OfficinaSansBoldITC" w:hAnsi="Times New Roman"/>
          <w:sz w:val="28"/>
          <w:szCs w:val="28"/>
        </w:rPr>
        <w:t>.</w:t>
      </w:r>
    </w:p>
    <w:p w14:paraId="4043156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правил правописания, изученных в 1, 2, 3 классах.</w:t>
      </w:r>
      <w:r w:rsidR="00907D3C" w:rsidRPr="00933CAF">
        <w:rPr>
          <w:rFonts w:ascii="Times New Roman" w:eastAsia="SchoolBookSanPin" w:hAnsi="Times New Roman"/>
          <w:sz w:val="28"/>
          <w:szCs w:val="28"/>
        </w:rPr>
        <w:t xml:space="preserve"> О</w:t>
      </w:r>
      <w:r w:rsidRPr="00933CAF">
        <w:rPr>
          <w:rFonts w:ascii="Times New Roman" w:eastAsia="SchoolBookSanPin" w:hAnsi="Times New Roman"/>
          <w:sz w:val="28"/>
          <w:szCs w:val="28"/>
        </w:rPr>
        <w:t>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зависимости от места орфограммы в слове; контроль при проверке собственных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предложенных текстов (повторение и применение на новом орфографическом материале).</w:t>
      </w:r>
    </w:p>
    <w:p w14:paraId="6899BC2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14:paraId="6CD32D6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Правила правописания и их применение:</w:t>
      </w:r>
    </w:p>
    <w:p w14:paraId="7C81CC7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падежные окончания имён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(кроме </w:t>
      </w:r>
      <w:r w:rsidRPr="00933CAF">
        <w:rPr>
          <w:rFonts w:ascii="Times New Roman" w:eastAsia="SchoolBookSanPin" w:hAnsi="Times New Roman"/>
          <w:sz w:val="28"/>
          <w:szCs w:val="28"/>
        </w:rPr>
        <w:lastRenderedPageBreak/>
        <w:t xml:space="preserve">существительных на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-мя</w:t>
      </w:r>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-ий</w:t>
      </w:r>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-ие</w:t>
      </w:r>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-ия</w:t>
      </w:r>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на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-ья</w:t>
      </w:r>
      <w:r w:rsidR="00E1349C"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гостья</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­ье</w:t>
      </w:r>
      <w:r w:rsidR="00E1349C"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ожерелье</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во множественном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а также кроме собственных имён существительных на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-ов</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-ин</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-ий</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14:paraId="1A8CE6F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падежные окончания имён прилагательных;</w:t>
      </w:r>
    </w:p>
    <w:p w14:paraId="2A864CF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мягкий знак после шипящих на конце глаголов в форме 2­го лица единственного числа;</w:t>
      </w:r>
    </w:p>
    <w:p w14:paraId="7D430CB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наличие или отсутствие мягкого знака в глаголах на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-ться</w:t>
      </w:r>
      <w:r w:rsidR="00E1349C"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и </w:t>
      </w:r>
      <w:r w:rsidR="00E1349C" w:rsidRPr="00933CAF">
        <w:rPr>
          <w:rFonts w:ascii="Times New Roman" w:eastAsia="SchoolBookSanPin" w:hAnsi="Times New Roman"/>
          <w:sz w:val="28"/>
          <w:szCs w:val="28"/>
        </w:rPr>
        <w:t>«</w:t>
      </w:r>
      <w:r w:rsidRPr="00933CAF">
        <w:rPr>
          <w:rFonts w:ascii="Times New Roman" w:eastAsia="SchoolBookSanPin" w:hAnsi="Times New Roman"/>
          <w:bCs/>
          <w:sz w:val="28"/>
          <w:szCs w:val="28"/>
        </w:rPr>
        <w:t>-тся</w:t>
      </w:r>
      <w:r w:rsidR="00E1349C" w:rsidRPr="00933CAF">
        <w:rPr>
          <w:rFonts w:ascii="Times New Roman" w:eastAsia="SchoolBookSanPin" w:hAnsi="Times New Roman"/>
          <w:bCs/>
          <w:sz w:val="28"/>
          <w:szCs w:val="28"/>
        </w:rPr>
        <w:t>»</w:t>
      </w:r>
      <w:r w:rsidRPr="00933CAF">
        <w:rPr>
          <w:rFonts w:ascii="Times New Roman" w:eastAsia="SchoolBookSanPin" w:hAnsi="Times New Roman"/>
          <w:sz w:val="28"/>
          <w:szCs w:val="28"/>
        </w:rPr>
        <w:t>;</w:t>
      </w:r>
    </w:p>
    <w:p w14:paraId="104B03A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безударные личные окончания глаголов;</w:t>
      </w:r>
    </w:p>
    <w:p w14:paraId="28D6C77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знаки препинания в предложениях с однородными членами, соединёнными союзами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E1349C"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и без союзов.</w:t>
      </w:r>
    </w:p>
    <w:p w14:paraId="52AE54B4" w14:textId="77777777" w:rsidR="00704BEF" w:rsidRPr="00933CAF" w:rsidRDefault="00B10427"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w:t>
      </w:r>
      <w:r w:rsidR="00704BEF" w:rsidRPr="00933CAF">
        <w:rPr>
          <w:rFonts w:ascii="Times New Roman" w:eastAsia="SchoolBookSanPin" w:hAnsi="Times New Roman"/>
          <w:sz w:val="28"/>
          <w:szCs w:val="28"/>
        </w:rPr>
        <w:t>наки препинания в сложном предложении, состоящем из двух простых (наблюдение).</w:t>
      </w:r>
    </w:p>
    <w:p w14:paraId="04F453A3" w14:textId="77777777" w:rsidR="00704BEF" w:rsidRPr="00933CAF" w:rsidRDefault="00B10427"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w:t>
      </w:r>
      <w:r w:rsidR="00704BEF" w:rsidRPr="00933CAF">
        <w:rPr>
          <w:rFonts w:ascii="Times New Roman" w:eastAsia="SchoolBookSanPin" w:hAnsi="Times New Roman"/>
          <w:sz w:val="28"/>
          <w:szCs w:val="28"/>
        </w:rPr>
        <w:t>наки препинания в предложении с прямой речью после слов автора (наблюдение).</w:t>
      </w:r>
    </w:p>
    <w:p w14:paraId="2C394A51" w14:textId="77777777" w:rsidR="00704BEF" w:rsidRPr="00933CAF" w:rsidRDefault="00776757"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w:t>
      </w:r>
      <w:r w:rsidR="002F5636" w:rsidRPr="00933CAF">
        <w:rPr>
          <w:rFonts w:ascii="Times New Roman" w:eastAsia="OfficinaSansBoldITC" w:hAnsi="Times New Roman"/>
          <w:sz w:val="28"/>
          <w:szCs w:val="28"/>
        </w:rPr>
        <w:t>9</w:t>
      </w:r>
      <w:r w:rsidRPr="00933CAF">
        <w:rPr>
          <w:rFonts w:ascii="Times New Roman" w:eastAsia="OfficinaSansBoldITC" w:hAnsi="Times New Roman"/>
          <w:sz w:val="28"/>
          <w:szCs w:val="28"/>
        </w:rPr>
        <w:t>.</w:t>
      </w:r>
      <w:r w:rsidR="007A7D90" w:rsidRPr="00933CAF">
        <w:rPr>
          <w:rFonts w:ascii="Times New Roman" w:eastAsia="OfficinaSansBoldITC" w:hAnsi="Times New Roman"/>
          <w:sz w:val="28"/>
          <w:szCs w:val="28"/>
        </w:rPr>
        <w:t>9</w:t>
      </w:r>
      <w:r w:rsidRPr="00933CAF">
        <w:rPr>
          <w:rFonts w:ascii="Times New Roman" w:eastAsia="OfficinaSansBoldITC" w:hAnsi="Times New Roman"/>
          <w:sz w:val="28"/>
          <w:szCs w:val="28"/>
        </w:rPr>
        <w:t>. </w:t>
      </w:r>
      <w:r w:rsidR="00704BEF" w:rsidRPr="00933CAF">
        <w:rPr>
          <w:rFonts w:ascii="Times New Roman" w:eastAsia="OfficinaSansBoldITC" w:hAnsi="Times New Roman"/>
          <w:sz w:val="28"/>
          <w:szCs w:val="28"/>
        </w:rPr>
        <w:t>Развитие речи</w:t>
      </w:r>
      <w:r w:rsidR="00FC1F28" w:rsidRPr="00933CAF">
        <w:rPr>
          <w:rFonts w:ascii="Times New Roman" w:eastAsia="OfficinaSansBoldITC" w:hAnsi="Times New Roman"/>
          <w:sz w:val="28"/>
          <w:szCs w:val="28"/>
        </w:rPr>
        <w:t>.</w:t>
      </w:r>
    </w:p>
    <w:p w14:paraId="2CE4BE7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r w:rsidR="004C6D85" w:rsidRPr="00933CAF">
        <w:rPr>
          <w:rFonts w:ascii="Times New Roman" w:eastAsia="SchoolBookSanPin" w:hAnsi="Times New Roman"/>
          <w:sz w:val="28"/>
          <w:szCs w:val="28"/>
        </w:rPr>
        <w:t>друг</w:t>
      </w:r>
      <w:r w:rsidR="00E734D2" w:rsidRPr="00933CAF">
        <w:rPr>
          <w:rFonts w:ascii="Times New Roman" w:eastAsia="SchoolBookSanPin" w:hAnsi="Times New Roman"/>
          <w:sz w:val="28"/>
          <w:szCs w:val="28"/>
        </w:rPr>
        <w:t>и</w:t>
      </w:r>
      <w:r w:rsidR="004C6D85" w:rsidRPr="00933CAF">
        <w:rPr>
          <w:rFonts w:ascii="Times New Roman" w:eastAsia="SchoolBookSanPin" w:hAnsi="Times New Roman"/>
          <w:sz w:val="28"/>
          <w:szCs w:val="28"/>
        </w:rPr>
        <w:t>е</w:t>
      </w:r>
      <w:r w:rsidRPr="00933CAF">
        <w:rPr>
          <w:rFonts w:ascii="Times New Roman" w:eastAsia="SchoolBookSanPin" w:hAnsi="Times New Roman"/>
          <w:sz w:val="28"/>
          <w:szCs w:val="28"/>
        </w:rPr>
        <w:t>); диалог; монолог; отражение темы текста или основной мысли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заголовке.</w:t>
      </w:r>
    </w:p>
    <w:p w14:paraId="5E6AFE0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499FE12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Изложение (подробный устный и письменный пересказ текста; выборочный устный пересказ текста).</w:t>
      </w:r>
    </w:p>
    <w:p w14:paraId="158D7F1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Сочинение как вид письменной работы.</w:t>
      </w:r>
    </w:p>
    <w:p w14:paraId="7052759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6761DF0" w14:textId="77777777" w:rsidR="002F5636" w:rsidRPr="00933CAF" w:rsidRDefault="00F57D0C" w:rsidP="000C14A5">
      <w:pPr>
        <w:spacing w:after="0" w:line="355"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20.9.10. Изучение русского языка в 4 классе позволяет организовать работу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над рядом метапредметных результатов: познавательных универсальных учебных действий, коммуникативных универсальных учебных действий, регулятивных </w:t>
      </w:r>
      <w:r w:rsidRPr="00933CAF">
        <w:rPr>
          <w:rFonts w:ascii="Times New Roman" w:eastAsia="SchoolBookSanPin" w:hAnsi="Times New Roman"/>
          <w:sz w:val="28"/>
          <w:szCs w:val="28"/>
        </w:rPr>
        <w:lastRenderedPageBreak/>
        <w:t>универсальных учебных действий, совместной деятельности.</w:t>
      </w:r>
      <w:r w:rsidR="002F5636" w:rsidRPr="00933CAF">
        <w:rPr>
          <w:rFonts w:ascii="Times New Roman" w:eastAsia="SchoolBookSanPin" w:hAnsi="Times New Roman"/>
          <w:bCs/>
          <w:sz w:val="28"/>
          <w:szCs w:val="28"/>
        </w:rPr>
        <w:t xml:space="preserve"> </w:t>
      </w:r>
    </w:p>
    <w:p w14:paraId="1C67523D" w14:textId="77777777" w:rsidR="002F5636" w:rsidRPr="00933CAF" w:rsidRDefault="002F5636"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42CA9DA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основания для сравнения слов, относящихся к разным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частям речи; устанавливать основания для сравнения слов, относящихся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одной части речи, отличающихся грамматическими признаками;</w:t>
      </w:r>
    </w:p>
    <w:p w14:paraId="720F62B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группировать слова на основании того, какой частью речи они являются;</w:t>
      </w:r>
    </w:p>
    <w:p w14:paraId="534BE0A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глаголы в группы по определённому признаку (например, время, спряжение);</w:t>
      </w:r>
    </w:p>
    <w:p w14:paraId="20F6210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предложения по определённому признаку, самостоятельно устанавливать этот признак;</w:t>
      </w:r>
    </w:p>
    <w:p w14:paraId="1D5E433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классифицировать предложенные языковые единицы;</w:t>
      </w:r>
    </w:p>
    <w:p w14:paraId="444572D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устно характеризовать языковые единицы по заданным признакам;</w:t>
      </w:r>
    </w:p>
    <w:p w14:paraId="375478F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соотносить понятие с его краткой характеристикой.</w:t>
      </w:r>
    </w:p>
    <w:p w14:paraId="3EB1EFDA" w14:textId="77777777" w:rsidR="002F5636" w:rsidRPr="00933CAF" w:rsidRDefault="002F5636"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4B4B60A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25C7B41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14:paraId="7953E25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2220031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недостаток информации для решения учебной (практической)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предложенного алгоритма;</w:t>
      </w:r>
    </w:p>
    <w:p w14:paraId="41238C8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прогнозировать возможное развитие речевой ситуации. </w:t>
      </w:r>
    </w:p>
    <w:p w14:paraId="0BD3FF74" w14:textId="77777777" w:rsidR="003A07A7" w:rsidRPr="00933CAF" w:rsidRDefault="003A07A7"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w:t>
      </w:r>
      <w:r w:rsidR="00D11313" w:rsidRPr="00933CAF">
        <w:rPr>
          <w:rFonts w:ascii="Times New Roman" w:eastAsia="OfficinaSansBoldITC" w:hAnsi="Times New Roman"/>
          <w:sz w:val="28"/>
          <w:szCs w:val="28"/>
        </w:rPr>
        <w:t>3</w:t>
      </w:r>
      <w:r w:rsidRPr="00933CAF">
        <w:rPr>
          <w:rFonts w:ascii="Times New Roman" w:eastAsia="OfficinaSansBoldITC" w:hAnsi="Times New Roman"/>
          <w:sz w:val="28"/>
          <w:szCs w:val="28"/>
        </w:rPr>
        <w:t>. </w:t>
      </w:r>
      <w:r w:rsidR="00D11313" w:rsidRPr="00933CAF">
        <w:rPr>
          <w:rFonts w:ascii="Times New Roman" w:eastAsia="SchoolBookSanPin" w:hAnsi="Times New Roman"/>
          <w:sz w:val="28"/>
          <w:szCs w:val="28"/>
        </w:rPr>
        <w:t>Работа с информацией как часть познавательных универсальных учебных действий:</w:t>
      </w:r>
    </w:p>
    <w:p w14:paraId="5EFBACC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78202B8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её проверки;</w:t>
      </w:r>
    </w:p>
    <w:p w14:paraId="0531CC3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соблюдать элементарные правила информационной безопасности при поиске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выполнения заданий по русскому языку информации в</w:t>
      </w:r>
      <w:r w:rsidR="004E6F3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Интернет</w:t>
      </w:r>
      <w:r w:rsidR="00E1349C" w:rsidRPr="00933CAF">
        <w:rPr>
          <w:rFonts w:ascii="Times New Roman" w:eastAsia="SchoolBookSanPin" w:hAnsi="Times New Roman"/>
          <w:sz w:val="28"/>
          <w:szCs w:val="28"/>
        </w:rPr>
        <w:t>е</w:t>
      </w:r>
      <w:r w:rsidRPr="00933CAF">
        <w:rPr>
          <w:rFonts w:ascii="Times New Roman" w:eastAsia="SchoolBookSanPin" w:hAnsi="Times New Roman"/>
          <w:sz w:val="28"/>
          <w:szCs w:val="28"/>
        </w:rPr>
        <w:t>;</w:t>
      </w:r>
    </w:p>
    <w:p w14:paraId="6273C6B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создавать схемы, таблицы для представления информации.</w:t>
      </w:r>
    </w:p>
    <w:p w14:paraId="0E9B8D43" w14:textId="77777777" w:rsidR="00D11313" w:rsidRPr="00933CAF" w:rsidRDefault="00D11313"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.4. </w:t>
      </w:r>
      <w:r w:rsidRPr="00933CAF">
        <w:rPr>
          <w:rFonts w:ascii="Times New Roman" w:eastAsia="SchoolBookSanPin" w:hAnsi="Times New Roman"/>
          <w:sz w:val="28"/>
          <w:szCs w:val="28"/>
        </w:rPr>
        <w:t>Общение как часть коммуникативных универсальных учебных действий:</w:t>
      </w:r>
    </w:p>
    <w:p w14:paraId="008705F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выбирать языковые средства для выражения эмоций в соответствии с целями и условиями общения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знакомой среде;</w:t>
      </w:r>
    </w:p>
    <w:p w14:paraId="56FC277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устное высказывание при обосновании правильности написания,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обобщении результатов наблюдения за орфографическим материалом;</w:t>
      </w:r>
    </w:p>
    <w:p w14:paraId="228331E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14:paraId="1E1DAA1B" w14:textId="77777777" w:rsidR="00704BEF" w:rsidRPr="00933CAF" w:rsidRDefault="005D7C98"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704BEF" w:rsidRPr="00933CAF">
        <w:rPr>
          <w:rFonts w:ascii="Times New Roman" w:eastAsia="SchoolBookSanPin" w:hAnsi="Times New Roman"/>
          <w:sz w:val="28"/>
          <w:szCs w:val="28"/>
        </w:rPr>
        <w:t xml:space="preserve"> небольшие публичные выступления;</w:t>
      </w:r>
    </w:p>
    <w:p w14:paraId="7313A31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 плакаты)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тексту выступления.</w:t>
      </w:r>
    </w:p>
    <w:p w14:paraId="536404DD" w14:textId="77777777" w:rsidR="00D11313" w:rsidRPr="00933CAF" w:rsidRDefault="00D11313"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.5. </w:t>
      </w:r>
      <w:r w:rsidRPr="00933CAF">
        <w:rPr>
          <w:rFonts w:ascii="Times New Roman" w:eastAsia="SchoolBookSanPin" w:hAnsi="Times New Roman"/>
          <w:sz w:val="28"/>
          <w:szCs w:val="28"/>
        </w:rPr>
        <w:t>Самоорганизация как часть регулятивных универсальных учебных действий:</w:t>
      </w:r>
    </w:p>
    <w:p w14:paraId="3F1B80F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самостоятельно планировать действия по решению учебной задачи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получения результата;</w:t>
      </w:r>
    </w:p>
    <w:p w14:paraId="1D2EF55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14:paraId="2D870F9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предвидеть трудности и возможные ошибки.</w:t>
      </w:r>
    </w:p>
    <w:p w14:paraId="316E7098" w14:textId="77777777" w:rsidR="00D11313" w:rsidRPr="00933CAF" w:rsidRDefault="00D11313"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.6. </w:t>
      </w:r>
      <w:r w:rsidRPr="00933CAF">
        <w:rPr>
          <w:rFonts w:ascii="Times New Roman" w:eastAsia="SchoolBookSanPin" w:hAnsi="Times New Roman"/>
          <w:sz w:val="28"/>
          <w:szCs w:val="28"/>
        </w:rPr>
        <w:t>Самоконтроль как часть регулятивных универсальных учебных действий:</w:t>
      </w:r>
    </w:p>
    <w:p w14:paraId="74E2556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контролировать процесс и результат выполнения задания, корректировать учебные действия для преодоления ошибок;</w:t>
      </w:r>
    </w:p>
    <w:p w14:paraId="29F3369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находить ошибки в своей и чужих работах, устанавливать их причины;</w:t>
      </w:r>
    </w:p>
    <w:p w14:paraId="7283424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по предложенным критериям общий результат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свой вклад в неё;</w:t>
      </w:r>
    </w:p>
    <w:p w14:paraId="3093B4A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оценку своей работы.</w:t>
      </w:r>
    </w:p>
    <w:p w14:paraId="2D86507F" w14:textId="77777777" w:rsidR="00D11313" w:rsidRPr="00933CAF" w:rsidRDefault="00D11313"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20.9.</w:t>
      </w:r>
      <w:r w:rsidR="007A7D90"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.7. </w:t>
      </w:r>
      <w:r w:rsidRPr="00933CAF">
        <w:rPr>
          <w:rFonts w:ascii="Times New Roman" w:eastAsia="SchoolBookSanPin" w:hAnsi="Times New Roman"/>
          <w:bCs/>
          <w:sz w:val="28"/>
          <w:szCs w:val="28"/>
        </w:rPr>
        <w:t>Совместная деятельность</w:t>
      </w:r>
      <w:r w:rsidRPr="00933CAF">
        <w:rPr>
          <w:rFonts w:ascii="Times New Roman" w:eastAsia="SchoolBookSanPin" w:hAnsi="Times New Roman"/>
          <w:sz w:val="28"/>
          <w:szCs w:val="28"/>
        </w:rPr>
        <w:t>:</w:t>
      </w:r>
    </w:p>
    <w:p w14:paraId="14CAEC3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обсуждать процесс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результат совместной работы;</w:t>
      </w:r>
    </w:p>
    <w:p w14:paraId="47D47F7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руководить, выполнять поручения, подчиняться;</w:t>
      </w:r>
    </w:p>
    <w:p w14:paraId="3E2A429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14:paraId="764925D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14:paraId="6F3EAA6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 план</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 иде</w:t>
      </w:r>
      <w:r w:rsidR="008337AA" w:rsidRPr="00933CAF">
        <w:rPr>
          <w:rFonts w:ascii="Times New Roman" w:eastAsia="SchoolBookSanPin" w:hAnsi="Times New Roman"/>
          <w:sz w:val="28"/>
          <w:szCs w:val="28"/>
        </w:rPr>
        <w:t>й</w:t>
      </w:r>
      <w:r w:rsidRPr="00933CAF">
        <w:rPr>
          <w:rFonts w:ascii="Times New Roman" w:eastAsia="SchoolBookSanPin" w:hAnsi="Times New Roman"/>
          <w:sz w:val="28"/>
          <w:szCs w:val="28"/>
        </w:rPr>
        <w:t>.</w:t>
      </w:r>
    </w:p>
    <w:p w14:paraId="521B71CE" w14:textId="77777777" w:rsidR="00704BEF" w:rsidRPr="00933CAF" w:rsidRDefault="00F44C94"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20.10. П</w:t>
      </w:r>
      <w:r w:rsidR="00460248" w:rsidRPr="00933CAF">
        <w:rPr>
          <w:rFonts w:ascii="Times New Roman" w:eastAsia="OfficinaSansBoldITC" w:hAnsi="Times New Roman"/>
          <w:sz w:val="28"/>
          <w:szCs w:val="28"/>
        </w:rPr>
        <w:t xml:space="preserve">ланируемые результаты освоения программы </w:t>
      </w:r>
      <w:r w:rsidRPr="00933CAF">
        <w:rPr>
          <w:rFonts w:ascii="Times New Roman" w:eastAsia="OfficinaSansBoldITC" w:hAnsi="Times New Roman"/>
          <w:sz w:val="28"/>
          <w:szCs w:val="28"/>
        </w:rPr>
        <w:t>по русскому языку</w:t>
      </w:r>
      <w:r w:rsidR="00933CAF" w:rsidRPr="00933CAF">
        <w:rPr>
          <w:rFonts w:ascii="Times New Roman" w:eastAsia="OfficinaSansBoldITC" w:hAnsi="Times New Roman"/>
          <w:sz w:val="28"/>
          <w:szCs w:val="28"/>
        </w:rPr>
        <w:t xml:space="preserve"> </w:t>
      </w:r>
      <w:r w:rsidR="00460248" w:rsidRPr="00933CAF">
        <w:rPr>
          <w:rFonts w:ascii="Times New Roman" w:eastAsia="OfficinaSansBoldITC" w:hAnsi="Times New Roman"/>
          <w:sz w:val="28"/>
          <w:szCs w:val="28"/>
        </w:rPr>
        <w:t>на уровне начального общего образования</w:t>
      </w:r>
      <w:r w:rsidR="00FC1F28" w:rsidRPr="00933CAF">
        <w:rPr>
          <w:rFonts w:ascii="Times New Roman" w:eastAsia="OfficinaSansBoldITC" w:hAnsi="Times New Roman"/>
          <w:sz w:val="28"/>
          <w:szCs w:val="28"/>
        </w:rPr>
        <w:t>.</w:t>
      </w:r>
    </w:p>
    <w:p w14:paraId="01E9BD96" w14:textId="77777777" w:rsidR="004F6797" w:rsidRPr="00933CAF" w:rsidRDefault="004F6797" w:rsidP="004F6797">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20.10.1. В результате изучения русского языка на уровне начального общего образования у обучающегося будут сформированы личностные результаты:</w:t>
      </w:r>
    </w:p>
    <w:p w14:paraId="7F1ADD7C" w14:textId="77777777" w:rsidR="004F6797" w:rsidRPr="00933CAF" w:rsidRDefault="004F6797" w:rsidP="004F6797">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1) гражданско-патриотическое воспитание: </w:t>
      </w:r>
    </w:p>
    <w:p w14:paraId="44AFCE84" w14:textId="77777777" w:rsidR="00704BEF" w:rsidRPr="00933CAF" w:rsidRDefault="00704BEF" w:rsidP="004F6797">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14:paraId="2792811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3A6EE86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своей сопричастности к прошлому, настоящему и будущему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своей страны и родного края, в том числе через обсуждение ситуаций при работе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текстами на уроках русского языка;</w:t>
      </w:r>
    </w:p>
    <w:p w14:paraId="4BD5C4B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проявление уважения к своему и другим н</w:t>
      </w:r>
      <w:r w:rsidR="002E3830" w:rsidRPr="00933CAF">
        <w:rPr>
          <w:rFonts w:ascii="Times New Roman" w:eastAsia="SchoolBookSanPin" w:hAnsi="Times New Roman"/>
          <w:sz w:val="28"/>
          <w:szCs w:val="28"/>
        </w:rPr>
        <w:t xml:space="preserve">ародам, формируемое в том числе </w:t>
      </w:r>
      <w:r w:rsidRPr="00933CAF">
        <w:rPr>
          <w:rFonts w:ascii="Times New Roman" w:eastAsia="SchoolBookSanPin" w:hAnsi="Times New Roman"/>
          <w:sz w:val="28"/>
          <w:szCs w:val="28"/>
        </w:rPr>
        <w:t>на основе примеров из текстов, с которыми идёт работа на уроках русского языка;</w:t>
      </w:r>
    </w:p>
    <w:p w14:paraId="62E803B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первоначальные представления о человеке как члене общества, о правах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ответственности, уважении и достоинстве человека, о нравственно­этических нормах </w:t>
      </w:r>
      <w:r w:rsidRPr="00933CAF">
        <w:rPr>
          <w:rFonts w:ascii="Times New Roman" w:eastAsia="SchoolBookSanPin" w:hAnsi="Times New Roman"/>
          <w:sz w:val="28"/>
          <w:szCs w:val="28"/>
        </w:rPr>
        <w:lastRenderedPageBreak/>
        <w:t>поведения и правилах межличностных отношений, в том числе отражённых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текстах, с которыми идёт работа на уроках русского языка;</w:t>
      </w:r>
    </w:p>
    <w:p w14:paraId="79E31A2E" w14:textId="77777777" w:rsidR="00704BEF" w:rsidRPr="00933CAF" w:rsidRDefault="00F44C94"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 </w:t>
      </w:r>
      <w:r w:rsidR="00704BEF" w:rsidRPr="00933CAF">
        <w:rPr>
          <w:rFonts w:ascii="Times New Roman" w:eastAsia="SchoolBookSanPin" w:hAnsi="Times New Roman"/>
          <w:sz w:val="28"/>
          <w:szCs w:val="28"/>
        </w:rPr>
        <w:t>духовно-нравственно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w:t>
      </w:r>
    </w:p>
    <w:p w14:paraId="1870585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языка как одной из главных духовно</w:t>
      </w:r>
      <w:r w:rsidR="00B10427" w:rsidRPr="00933CAF">
        <w:rPr>
          <w:rFonts w:ascii="Times New Roman" w:eastAsia="SchoolBookSanPin" w:hAnsi="Times New Roman"/>
          <w:sz w:val="28"/>
          <w:szCs w:val="28"/>
        </w:rPr>
        <w:t>-нравственных ценностей народа;</w:t>
      </w:r>
    </w:p>
    <w:p w14:paraId="28F9BE6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признание индивидуальности каждого человека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собственн</w:t>
      </w:r>
      <w:r w:rsidR="008337AA" w:rsidRPr="00933CAF">
        <w:rPr>
          <w:rFonts w:ascii="Times New Roman" w:eastAsia="SchoolBookSanPin" w:hAnsi="Times New Roman"/>
          <w:sz w:val="28"/>
          <w:szCs w:val="28"/>
        </w:rPr>
        <w:t>ого</w:t>
      </w:r>
      <w:r w:rsidRPr="00933CAF">
        <w:rPr>
          <w:rFonts w:ascii="Times New Roman" w:eastAsia="SchoolBookSanPin" w:hAnsi="Times New Roman"/>
          <w:sz w:val="28"/>
          <w:szCs w:val="28"/>
        </w:rPr>
        <w:t xml:space="preserve"> жизненн</w:t>
      </w:r>
      <w:r w:rsidR="008337AA" w:rsidRPr="00933CAF">
        <w:rPr>
          <w:rFonts w:ascii="Times New Roman" w:eastAsia="SchoolBookSanPin" w:hAnsi="Times New Roman"/>
          <w:sz w:val="28"/>
          <w:szCs w:val="28"/>
        </w:rPr>
        <w:t>ого</w:t>
      </w:r>
      <w:r w:rsidRPr="00933CAF">
        <w:rPr>
          <w:rFonts w:ascii="Times New Roman" w:eastAsia="SchoolBookSanPin" w:hAnsi="Times New Roman"/>
          <w:sz w:val="28"/>
          <w:szCs w:val="28"/>
        </w:rPr>
        <w:t xml:space="preserve"> и читательск</w:t>
      </w:r>
      <w:r w:rsidR="008337AA" w:rsidRPr="00933CAF">
        <w:rPr>
          <w:rFonts w:ascii="Times New Roman" w:eastAsia="SchoolBookSanPin" w:hAnsi="Times New Roman"/>
          <w:sz w:val="28"/>
          <w:szCs w:val="28"/>
        </w:rPr>
        <w:t>ого</w:t>
      </w:r>
      <w:r w:rsidRPr="00933CAF">
        <w:rPr>
          <w:rFonts w:ascii="Times New Roman" w:eastAsia="SchoolBookSanPin" w:hAnsi="Times New Roman"/>
          <w:sz w:val="28"/>
          <w:szCs w:val="28"/>
        </w:rPr>
        <w:t xml:space="preserve"> опыт</w:t>
      </w:r>
      <w:r w:rsidR="008337AA" w:rsidRPr="00933CAF">
        <w:rPr>
          <w:rFonts w:ascii="Times New Roman" w:eastAsia="SchoolBookSanPin" w:hAnsi="Times New Roman"/>
          <w:sz w:val="28"/>
          <w:szCs w:val="28"/>
        </w:rPr>
        <w:t>а</w:t>
      </w:r>
      <w:r w:rsidRPr="00933CAF">
        <w:rPr>
          <w:rFonts w:ascii="Times New Roman" w:eastAsia="SchoolBookSanPin" w:hAnsi="Times New Roman"/>
          <w:sz w:val="28"/>
          <w:szCs w:val="28"/>
        </w:rPr>
        <w:t>;</w:t>
      </w:r>
    </w:p>
    <w:p w14:paraId="1009284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проявление сопереживания, уважения и доброжелательности,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использованием языковых средств для выражения своего состояния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чувств;</w:t>
      </w:r>
    </w:p>
    <w:p w14:paraId="4A5A85C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неприятие любых форм поведения, направленных на причинение физического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морального вреда другим людям (в том числе связанного с использованием недопустимых средств языка);</w:t>
      </w:r>
    </w:p>
    <w:p w14:paraId="0DCC0628" w14:textId="77777777" w:rsidR="00704BEF" w:rsidRPr="00933CAF" w:rsidRDefault="00F44C94"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3) </w:t>
      </w:r>
      <w:r w:rsidR="00704BEF" w:rsidRPr="00933CAF">
        <w:rPr>
          <w:rFonts w:ascii="Times New Roman" w:eastAsia="OfficinaSansBoldITC" w:hAnsi="Times New Roman"/>
          <w:sz w:val="28"/>
          <w:szCs w:val="28"/>
        </w:rPr>
        <w:t>эстетическо</w:t>
      </w:r>
      <w:r w:rsidR="004F6797" w:rsidRPr="00933CAF">
        <w:rPr>
          <w:rFonts w:ascii="Times New Roman" w:eastAsia="OfficinaSansBoldITC" w:hAnsi="Times New Roman"/>
          <w:sz w:val="28"/>
          <w:szCs w:val="28"/>
        </w:rPr>
        <w:t>е</w:t>
      </w:r>
      <w:r w:rsidR="00704BEF" w:rsidRPr="00933CAF">
        <w:rPr>
          <w:rFonts w:ascii="Times New Roman" w:eastAsia="OfficinaSansBoldITC" w:hAnsi="Times New Roman"/>
          <w:sz w:val="28"/>
          <w:szCs w:val="28"/>
        </w:rPr>
        <w:t xml:space="preserve"> воспитани</w:t>
      </w:r>
      <w:r w:rsidR="004F6797" w:rsidRPr="00933CAF">
        <w:rPr>
          <w:rFonts w:ascii="Times New Roman" w:eastAsia="OfficinaSansBoldITC" w:hAnsi="Times New Roman"/>
          <w:sz w:val="28"/>
          <w:szCs w:val="28"/>
        </w:rPr>
        <w:t>е</w:t>
      </w:r>
      <w:r w:rsidR="00704BEF" w:rsidRPr="00933CAF">
        <w:rPr>
          <w:rFonts w:ascii="Times New Roman" w:eastAsia="OfficinaSansBoldITC" w:hAnsi="Times New Roman"/>
          <w:sz w:val="28"/>
          <w:szCs w:val="28"/>
        </w:rPr>
        <w:t>:</w:t>
      </w:r>
    </w:p>
    <w:p w14:paraId="6714E99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своего и других народов;</w:t>
      </w:r>
    </w:p>
    <w:p w14:paraId="28526DD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14:paraId="7D4CDA72" w14:textId="77777777" w:rsidR="00704BEF" w:rsidRPr="00933CAF" w:rsidRDefault="00F44C94"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 </w:t>
      </w:r>
      <w:r w:rsidR="00704BEF" w:rsidRPr="00933CAF">
        <w:rPr>
          <w:rFonts w:ascii="Times New Roman" w:eastAsia="SchoolBookSanPin" w:hAnsi="Times New Roman"/>
          <w:sz w:val="28"/>
          <w:szCs w:val="28"/>
        </w:rPr>
        <w:t>физическо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формировани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культуры здоровья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эмоционального благополучия:</w:t>
      </w:r>
    </w:p>
    <w:p w14:paraId="0865459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14:paraId="302BAD9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соблюдении норм речевого этикета и правил общения;</w:t>
      </w:r>
    </w:p>
    <w:p w14:paraId="16AE42E2" w14:textId="77777777" w:rsidR="00704BEF" w:rsidRPr="00933CAF" w:rsidRDefault="00F44C94"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5) </w:t>
      </w:r>
      <w:r w:rsidR="00704BEF" w:rsidRPr="00933CAF">
        <w:rPr>
          <w:rFonts w:ascii="Times New Roman" w:eastAsia="SchoolBookSanPin" w:hAnsi="Times New Roman"/>
          <w:sz w:val="28"/>
          <w:szCs w:val="28"/>
        </w:rPr>
        <w:t>трудово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w:t>
      </w:r>
    </w:p>
    <w:p w14:paraId="36489C3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из текстов, с которыми идёт работа на уроках русского языка;</w:t>
      </w:r>
    </w:p>
    <w:p w14:paraId="1A9DA1BB" w14:textId="77777777" w:rsidR="00704BEF" w:rsidRPr="00933CAF" w:rsidRDefault="00F44C94"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6) </w:t>
      </w:r>
      <w:r w:rsidR="00704BEF" w:rsidRPr="00933CAF">
        <w:rPr>
          <w:rFonts w:ascii="Times New Roman" w:eastAsia="SchoolBookSanPin" w:hAnsi="Times New Roman"/>
          <w:sz w:val="28"/>
          <w:szCs w:val="28"/>
        </w:rPr>
        <w:t>экологическо</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 xml:space="preserve"> воспитани</w:t>
      </w:r>
      <w:r w:rsidR="004F6797" w:rsidRPr="00933CAF">
        <w:rPr>
          <w:rFonts w:ascii="Times New Roman" w:eastAsia="SchoolBookSanPin" w:hAnsi="Times New Roman"/>
          <w:sz w:val="28"/>
          <w:szCs w:val="28"/>
        </w:rPr>
        <w:t>е</w:t>
      </w:r>
      <w:r w:rsidR="00704BEF" w:rsidRPr="00933CAF">
        <w:rPr>
          <w:rFonts w:ascii="Times New Roman" w:eastAsia="SchoolBookSanPin" w:hAnsi="Times New Roman"/>
          <w:sz w:val="28"/>
          <w:szCs w:val="28"/>
        </w:rPr>
        <w:t>:</w:t>
      </w:r>
    </w:p>
    <w:p w14:paraId="2C523BC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бережное отношение к природе, формируемое в процессе работы с текстами;</w:t>
      </w:r>
    </w:p>
    <w:p w14:paraId="69CD228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неприятие действий, приносящих вред</w:t>
      </w:r>
      <w:r w:rsidR="00B30967" w:rsidRPr="00933CAF">
        <w:rPr>
          <w:rFonts w:ascii="Times New Roman" w:eastAsia="SchoolBookSanPin" w:hAnsi="Times New Roman"/>
          <w:sz w:val="28"/>
          <w:szCs w:val="28"/>
        </w:rPr>
        <w:t xml:space="preserve"> природе</w:t>
      </w:r>
      <w:r w:rsidRPr="00933CAF">
        <w:rPr>
          <w:rFonts w:ascii="Times New Roman" w:eastAsia="SchoolBookSanPin" w:hAnsi="Times New Roman"/>
          <w:sz w:val="28"/>
          <w:szCs w:val="28"/>
        </w:rPr>
        <w:t>;</w:t>
      </w:r>
    </w:p>
    <w:p w14:paraId="7DB19271" w14:textId="77777777" w:rsidR="00704BEF" w:rsidRPr="00933CAF" w:rsidRDefault="00F44C94"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7) </w:t>
      </w:r>
      <w:r w:rsidR="00704BEF" w:rsidRPr="00933CAF">
        <w:rPr>
          <w:rFonts w:ascii="Times New Roman" w:eastAsia="SchoolBookSanPin" w:hAnsi="Times New Roman"/>
          <w:sz w:val="28"/>
          <w:szCs w:val="28"/>
        </w:rPr>
        <w:t>ценност</w:t>
      </w:r>
      <w:r w:rsidR="004F6797" w:rsidRPr="00933CAF">
        <w:rPr>
          <w:rFonts w:ascii="Times New Roman" w:eastAsia="SchoolBookSanPin" w:hAnsi="Times New Roman"/>
          <w:sz w:val="28"/>
          <w:szCs w:val="28"/>
        </w:rPr>
        <w:t>ь</w:t>
      </w:r>
      <w:r w:rsidR="00704BEF" w:rsidRPr="00933CAF">
        <w:rPr>
          <w:rFonts w:ascii="Times New Roman" w:eastAsia="SchoolBookSanPin" w:hAnsi="Times New Roman"/>
          <w:sz w:val="28"/>
          <w:szCs w:val="28"/>
        </w:rPr>
        <w:t xml:space="preserve"> научного познания:</w:t>
      </w:r>
    </w:p>
    <w:p w14:paraId="204BE24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A338BF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познавательные интересы, активность, инициативность, любознательность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самостоятельность в познании, в том числе познавательный интерес к изучению русского языка, активность и самостоятельность в его познании.</w:t>
      </w:r>
    </w:p>
    <w:p w14:paraId="468E417A" w14:textId="77777777" w:rsidR="00F44C94" w:rsidRPr="00933CAF" w:rsidRDefault="00F44C94" w:rsidP="000C14A5">
      <w:pPr>
        <w:spacing w:after="0" w:line="355"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20.10.2. </w:t>
      </w:r>
      <w:r w:rsidR="00704BEF" w:rsidRPr="00933CAF">
        <w:rPr>
          <w:rFonts w:ascii="Times New Roman" w:eastAsia="SchoolBookSanPin" w:hAnsi="Times New Roman"/>
          <w:sz w:val="28"/>
          <w:szCs w:val="28"/>
        </w:rPr>
        <w:t xml:space="preserve">В результате изучения </w:t>
      </w:r>
      <w:r w:rsidRPr="00933CAF">
        <w:rPr>
          <w:rFonts w:ascii="Times New Roman" w:eastAsia="SchoolBookSanPin" w:hAnsi="Times New Roman"/>
          <w:sz w:val="28"/>
          <w:szCs w:val="28"/>
        </w:rPr>
        <w:t>русского языка</w:t>
      </w:r>
      <w:r w:rsidR="00704BEF" w:rsidRPr="00933CAF">
        <w:rPr>
          <w:rFonts w:ascii="Times New Roman" w:eastAsia="SchoolBookSanPin" w:hAnsi="Times New Roman"/>
          <w:sz w:val="28"/>
          <w:szCs w:val="28"/>
        </w:rPr>
        <w:t xml:space="preserve"> </w:t>
      </w:r>
      <w:r w:rsidR="00DE7B1C" w:rsidRPr="00933CAF">
        <w:rPr>
          <w:rFonts w:ascii="Times New Roman" w:eastAsia="SchoolBookSanPin" w:hAnsi="Times New Roman"/>
          <w:sz w:val="28"/>
          <w:szCs w:val="28"/>
        </w:rPr>
        <w:t>на уровне начального общего образования</w:t>
      </w:r>
      <w:r w:rsidR="00CB5917"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у обучающегося будут сформированы </w:t>
      </w:r>
      <w:r w:rsidRPr="00933CAF">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A72B39E" w14:textId="77777777" w:rsidR="00F44C94" w:rsidRPr="00933CAF" w:rsidRDefault="00F44C94"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20.10.2.1. </w:t>
      </w:r>
      <w:r w:rsidR="009E7D3D" w:rsidRPr="00933CAF">
        <w:rPr>
          <w:rFonts w:ascii="Times New Roman" w:eastAsia="SchoolBookSanPin" w:hAnsi="Times New Roman"/>
          <w:sz w:val="28"/>
          <w:szCs w:val="28"/>
        </w:rPr>
        <w:t>У</w:t>
      </w:r>
      <w:r w:rsidRPr="00933CAF">
        <w:rPr>
          <w:rFonts w:ascii="Times New Roman" w:eastAsia="SchoolBookSanPin" w:hAnsi="Times New Roman"/>
          <w:sz w:val="28"/>
          <w:szCs w:val="28"/>
        </w:rPr>
        <w:t xml:space="preserve"> обучающегося будут сформированы следующие 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7D61AD7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устанавливать аналогии языковых единиц;</w:t>
      </w:r>
    </w:p>
    <w:p w14:paraId="274935E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объединять объекты (языковые единицы) по определённому признаку;</w:t>
      </w:r>
    </w:p>
    <w:p w14:paraId="3EA5C04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77CD2F3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анализе языковых единиц;</w:t>
      </w:r>
    </w:p>
    <w:p w14:paraId="1599344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дополнительную информацию;</w:t>
      </w:r>
    </w:p>
    <w:p w14:paraId="3176BBB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устанавливать причинно­следственные связи в ситуациях наблюдения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за языковым материалом, делать выводы.</w:t>
      </w:r>
    </w:p>
    <w:p w14:paraId="330D33DA" w14:textId="77777777" w:rsidR="00F44C94" w:rsidRPr="00933CAF" w:rsidRDefault="00F44C94"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20.10.2.2. </w:t>
      </w:r>
      <w:r w:rsidR="009E7D3D" w:rsidRPr="00933CAF">
        <w:rPr>
          <w:rFonts w:ascii="Times New Roman" w:eastAsia="SchoolBookSanPin" w:hAnsi="Times New Roman"/>
          <w:sz w:val="28"/>
          <w:szCs w:val="28"/>
        </w:rPr>
        <w:t>У</w:t>
      </w:r>
      <w:r w:rsidRPr="00933CAF">
        <w:rPr>
          <w:rFonts w:ascii="Times New Roman" w:eastAsia="SchoolBookSanPin" w:hAnsi="Times New Roman"/>
          <w:sz w:val="28"/>
          <w:szCs w:val="28"/>
        </w:rPr>
        <w:t xml:space="preserve"> обучающегося будут сформированы следующие 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1C8B052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14:paraId="1C5112D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несколько вариантов выполнения задания, выбирать наиболее целесообразный (на основе предложенных критериев);</w:t>
      </w:r>
    </w:p>
    <w:p w14:paraId="6D4C96F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2E49AD1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B835B1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прогнозировать возможное развитие процессов, событий и их последствия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аналогичных или сходных ситуациях.</w:t>
      </w:r>
    </w:p>
    <w:p w14:paraId="594AA9F1" w14:textId="77777777" w:rsidR="004F6797" w:rsidRPr="00933CAF" w:rsidRDefault="004F6797"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20.10.2.3. У обучающегося будут сформированы следующие действия</w:t>
      </w:r>
      <w:r w:rsidR="00933CAF" w:rsidRPr="00933CAF">
        <w:rPr>
          <w:rFonts w:ascii="Times New Roman" w:eastAsia="OfficinaSansBoldITC" w:hAnsi="Times New Roman"/>
          <w:sz w:val="28"/>
          <w:szCs w:val="28"/>
        </w:rPr>
        <w:t xml:space="preserve"> </w:t>
      </w:r>
      <w:r w:rsidRPr="00933CAF">
        <w:rPr>
          <w:rFonts w:ascii="Times New Roman" w:eastAsia="OfficinaSansBoldITC" w:hAnsi="Times New Roman"/>
          <w:sz w:val="28"/>
          <w:szCs w:val="28"/>
        </w:rPr>
        <w:t>при работе с информацией как часть познавательных универсальных учебных действий:</w:t>
      </w:r>
    </w:p>
    <w:p w14:paraId="206676E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14:paraId="15ECCC3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386358A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достоверную и недостоверную информацию самостоятельно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на основании предложенного учителем способа её проверки (обращаясь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словарям, справочникам, учебнику);</w:t>
      </w:r>
    </w:p>
    <w:p w14:paraId="564E115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w:t>
      </w:r>
      <w:r w:rsidR="00197424"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(информации о написании и произношении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значении слова, о происхождении слова, о синонимах слова);</w:t>
      </w:r>
    </w:p>
    <w:p w14:paraId="0BFBC8F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анализировать и создавать текстовую, видео­, графическую, звуковую информацию в соответствии с учебной задачей;</w:t>
      </w:r>
    </w:p>
    <w:p w14:paraId="5559727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38904B0" w14:textId="77777777" w:rsidR="004F6797" w:rsidRPr="00933CAF" w:rsidRDefault="004F6797"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20.10.2.4. У обучающегося будут сформированы следующие действия общения как часть коммуникативных универсальных учебных действий:</w:t>
      </w:r>
    </w:p>
    <w:p w14:paraId="1A85BC6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выражать эмоции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целями и условиями общения в знакомой среде;</w:t>
      </w:r>
    </w:p>
    <w:p w14:paraId="179903C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14:paraId="643191C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признавать возможность существования разных точек зрения;</w:t>
      </w:r>
    </w:p>
    <w:p w14:paraId="5CB3300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корректно и аргументированно высказывать своё мнение;</w:t>
      </w:r>
    </w:p>
    <w:p w14:paraId="61464C1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14:paraId="60E2F0F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14:paraId="7D440ECB" w14:textId="77777777" w:rsidR="00704BEF" w:rsidRPr="00933CAF" w:rsidRDefault="005D7C98"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w:t>
      </w:r>
      <w:r w:rsidR="00704BEF" w:rsidRPr="00933CAF">
        <w:rPr>
          <w:rFonts w:ascii="Times New Roman" w:eastAsia="SchoolBookSanPin" w:hAnsi="Times New Roman"/>
          <w:sz w:val="28"/>
          <w:szCs w:val="28"/>
        </w:rPr>
        <w:t xml:space="preserve"> небольшие публичные выступления о результатах парной</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и групповой работы, о результатах наблюдения, выполненного мини­исследования, проектного задания;</w:t>
      </w:r>
    </w:p>
    <w:p w14:paraId="36F88FB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 плакаты) к тексту выступления.</w:t>
      </w:r>
    </w:p>
    <w:p w14:paraId="78AF013A" w14:textId="77777777" w:rsidR="009E7D3D" w:rsidRPr="00933CAF" w:rsidRDefault="004F6797"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20.10.2.5. У обучающегося будут сформированы следующие действия самоорганизации как часть регулятивных универсальных учебных действий:</w:t>
      </w:r>
    </w:p>
    <w:p w14:paraId="6CCEF76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действия по решению учебной задачи для получения результата;</w:t>
      </w:r>
    </w:p>
    <w:p w14:paraId="5AF6ACB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14:paraId="444C0700" w14:textId="77777777" w:rsidR="009E7D3D" w:rsidRPr="00933CAF" w:rsidRDefault="004F6797"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20.10.2.6. У обучающегося будут сформированы следующие действия самоконтроля как часть регулятивных универсальных учебных действий:</w:t>
      </w:r>
    </w:p>
    <w:p w14:paraId="33B558C7" w14:textId="77777777" w:rsidR="00704BEF" w:rsidRPr="00933CAF" w:rsidRDefault="00676CF1"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причины успеха (</w:t>
      </w:r>
      <w:r w:rsidR="00704BEF" w:rsidRPr="00933CAF">
        <w:rPr>
          <w:rFonts w:ascii="Times New Roman" w:eastAsia="SchoolBookSanPin" w:hAnsi="Times New Roman"/>
          <w:sz w:val="28"/>
          <w:szCs w:val="28"/>
        </w:rPr>
        <w:t>неудач</w:t>
      </w:r>
      <w:r w:rsidRPr="00933CAF">
        <w:rPr>
          <w:rFonts w:ascii="Times New Roman" w:eastAsia="SchoolBookSanPin" w:hAnsi="Times New Roman"/>
          <w:sz w:val="28"/>
          <w:szCs w:val="28"/>
        </w:rPr>
        <w:t>)</w:t>
      </w:r>
      <w:r w:rsidR="00704BEF" w:rsidRPr="00933CAF">
        <w:rPr>
          <w:rFonts w:ascii="Times New Roman" w:eastAsia="SchoolBookSanPin" w:hAnsi="Times New Roman"/>
          <w:sz w:val="28"/>
          <w:szCs w:val="28"/>
        </w:rPr>
        <w:t xml:space="preserve"> учебной деятельности;</w:t>
      </w:r>
    </w:p>
    <w:p w14:paraId="4F1B929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свои учебные действия для преодоления речевых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орфографических ошибок;</w:t>
      </w:r>
    </w:p>
    <w:p w14:paraId="6FD3DC4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соотносить результат деятельности с поставленной учебной задачей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выделению, характеристике, использованию языковых единиц;</w:t>
      </w:r>
    </w:p>
    <w:p w14:paraId="2DB6BB2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ошибку, допущенную при работе с языковым материалом, находить </w:t>
      </w:r>
      <w:r w:rsidR="00E734D2" w:rsidRPr="00933CAF">
        <w:rPr>
          <w:rFonts w:ascii="Times New Roman" w:eastAsia="SchoolBookSanPin" w:hAnsi="Times New Roman"/>
          <w:sz w:val="28"/>
          <w:szCs w:val="28"/>
        </w:rPr>
        <w:t>орфографическую и пунктуационную ошибки</w:t>
      </w:r>
      <w:r w:rsidRPr="00933CAF">
        <w:rPr>
          <w:rFonts w:ascii="Times New Roman" w:eastAsia="SchoolBookSanPin" w:hAnsi="Times New Roman"/>
          <w:sz w:val="28"/>
          <w:szCs w:val="28"/>
        </w:rPr>
        <w:t>;</w:t>
      </w:r>
    </w:p>
    <w:p w14:paraId="5636B0E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сравнивать результаты своей деятельности и деятельности</w:t>
      </w:r>
      <w:r w:rsidR="00933CAF"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других обучающихся</w:t>
      </w:r>
      <w:r w:rsidRPr="00933CAF">
        <w:rPr>
          <w:rFonts w:ascii="Times New Roman" w:eastAsia="SchoolBookSanPin" w:hAnsi="Times New Roman"/>
          <w:sz w:val="28"/>
          <w:szCs w:val="28"/>
        </w:rPr>
        <w:t>, объективно оценивать их по предложенным критериям.</w:t>
      </w:r>
    </w:p>
    <w:p w14:paraId="0B2CFFFC" w14:textId="77777777" w:rsidR="009E7D3D" w:rsidRPr="00933CAF" w:rsidRDefault="004F6797"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20.10.2.7. У обучающегося будут сформированы следующие действия</w:t>
      </w:r>
      <w:r w:rsidR="00933CAF" w:rsidRPr="00933CAF">
        <w:rPr>
          <w:rFonts w:ascii="Times New Roman" w:eastAsia="OfficinaSansBoldITC" w:hAnsi="Times New Roman"/>
          <w:sz w:val="28"/>
          <w:szCs w:val="28"/>
        </w:rPr>
        <w:t xml:space="preserve"> </w:t>
      </w:r>
      <w:r w:rsidRPr="00933CAF">
        <w:rPr>
          <w:rFonts w:ascii="Times New Roman" w:eastAsia="OfficinaSansBoldITC" w:hAnsi="Times New Roman"/>
          <w:sz w:val="28"/>
          <w:szCs w:val="28"/>
        </w:rPr>
        <w:t>при осуществлении совместной деятельности:</w:t>
      </w:r>
    </w:p>
    <w:p w14:paraId="5865224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учётом участия в коллективных задачах) в стандартной (типовой) ситуации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предложенного учителем формата планирования, распределения промежуточных шагов и сроков;</w:t>
      </w:r>
    </w:p>
    <w:p w14:paraId="3AE05BA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её достижению: распределять роли, договариваться, обсуждать процесс</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результат совместной работы;</w:t>
      </w:r>
    </w:p>
    <w:p w14:paraId="4C27E98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14:paraId="3237E40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14:paraId="2533823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14:paraId="4416344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выполнять совместные проектные задания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предложенны</w:t>
      </w:r>
      <w:r w:rsidR="008337AA" w:rsidRPr="00933CAF">
        <w:rPr>
          <w:rFonts w:ascii="Times New Roman" w:eastAsia="SchoolBookSanPin" w:hAnsi="Times New Roman"/>
          <w:sz w:val="28"/>
          <w:szCs w:val="28"/>
        </w:rPr>
        <w:t>х</w:t>
      </w:r>
      <w:r w:rsidRPr="00933CAF">
        <w:rPr>
          <w:rFonts w:ascii="Times New Roman" w:eastAsia="SchoolBookSanPin" w:hAnsi="Times New Roman"/>
          <w:sz w:val="28"/>
          <w:szCs w:val="28"/>
        </w:rPr>
        <w:t xml:space="preserve"> образц</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14:paraId="22E003D3" w14:textId="77777777" w:rsidR="00704BEF" w:rsidRPr="00933CAF" w:rsidRDefault="009E7D3D"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20.10.3. </w:t>
      </w:r>
      <w:r w:rsidR="00460248" w:rsidRPr="00933CAF">
        <w:rPr>
          <w:rFonts w:ascii="Times New Roman" w:eastAsia="OfficinaSansBoldITC" w:hAnsi="Times New Roman"/>
          <w:sz w:val="28"/>
          <w:szCs w:val="28"/>
        </w:rPr>
        <w:t>Предметные результаты</w:t>
      </w:r>
      <w:r w:rsidRPr="00933CAF">
        <w:rPr>
          <w:rFonts w:ascii="Times New Roman" w:eastAsia="OfficinaSansBoldITC" w:hAnsi="Times New Roman"/>
          <w:sz w:val="28"/>
          <w:szCs w:val="28"/>
        </w:rPr>
        <w:t xml:space="preserve"> изучения русского языка</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00704BEF" w:rsidRPr="00933CAF">
        <w:rPr>
          <w:rFonts w:ascii="Times New Roman" w:eastAsia="SchoolBookSanPin" w:hAnsi="Times New Roman"/>
          <w:sz w:val="28"/>
          <w:szCs w:val="28"/>
        </w:rPr>
        <w:t xml:space="preserve"> концу обучения</w:t>
      </w:r>
      <w:r w:rsidR="00933CAF" w:rsidRPr="00933CAF">
        <w:rPr>
          <w:rFonts w:ascii="Times New Roman" w:eastAsia="SchoolBookSanPin" w:hAnsi="Times New Roman"/>
          <w:sz w:val="28"/>
          <w:szCs w:val="28"/>
        </w:rPr>
        <w:t xml:space="preserve"> </w:t>
      </w:r>
      <w:r w:rsidR="00704BEF" w:rsidRPr="00933CAF">
        <w:rPr>
          <w:rFonts w:ascii="Times New Roman" w:eastAsia="SchoolBookSanPin" w:hAnsi="Times New Roman"/>
          <w:sz w:val="28"/>
          <w:szCs w:val="28"/>
        </w:rPr>
        <w:t xml:space="preserve">в </w:t>
      </w:r>
      <w:r w:rsidRPr="00933CAF">
        <w:rPr>
          <w:rFonts w:ascii="Times New Roman" w:eastAsia="SchoolBookSanPin" w:hAnsi="Times New Roman"/>
          <w:bCs/>
          <w:sz w:val="28"/>
          <w:szCs w:val="28"/>
        </w:rPr>
        <w:t>1</w:t>
      </w:r>
      <w:r w:rsidR="00704BEF" w:rsidRPr="00933CAF">
        <w:rPr>
          <w:rFonts w:ascii="Times New Roman" w:eastAsia="SchoolBookSanPin" w:hAnsi="Times New Roman"/>
          <w:bCs/>
          <w:sz w:val="28"/>
          <w:szCs w:val="28"/>
        </w:rPr>
        <w:t xml:space="preserve"> классе </w:t>
      </w:r>
      <w:r w:rsidR="00704BEF" w:rsidRPr="00933CAF">
        <w:rPr>
          <w:rFonts w:ascii="Times New Roman" w:eastAsia="SchoolBookSanPin" w:hAnsi="Times New Roman"/>
          <w:sz w:val="28"/>
          <w:szCs w:val="28"/>
        </w:rPr>
        <w:t>обучающийся научится:</w:t>
      </w:r>
    </w:p>
    <w:p w14:paraId="06FF777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различать слово и предложение; </w:t>
      </w:r>
      <w:r w:rsidR="009110CC" w:rsidRPr="00933CAF">
        <w:rPr>
          <w:rFonts w:ascii="Times New Roman" w:eastAsia="SchoolBookSanPin" w:hAnsi="Times New Roman"/>
          <w:sz w:val="28"/>
          <w:szCs w:val="28"/>
        </w:rPr>
        <w:t>выделять</w:t>
      </w:r>
      <w:r w:rsidRPr="00933CAF">
        <w:rPr>
          <w:rFonts w:ascii="Times New Roman" w:eastAsia="SchoolBookSanPin" w:hAnsi="Times New Roman"/>
          <w:sz w:val="28"/>
          <w:szCs w:val="28"/>
        </w:rPr>
        <w:t xml:space="preserve"> слова из предложений;</w:t>
      </w:r>
    </w:p>
    <w:p w14:paraId="1195EFF6" w14:textId="77777777" w:rsidR="00704BEF" w:rsidRPr="00933CAF" w:rsidRDefault="009110CC"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выделять</w:t>
      </w:r>
      <w:r w:rsidR="00704BEF" w:rsidRPr="00933CAF">
        <w:rPr>
          <w:rFonts w:ascii="Times New Roman" w:eastAsia="SchoolBookSanPin" w:hAnsi="Times New Roman"/>
          <w:sz w:val="28"/>
          <w:szCs w:val="28"/>
        </w:rPr>
        <w:t xml:space="preserve"> звуки из слова;</w:t>
      </w:r>
    </w:p>
    <w:p w14:paraId="402375E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гласные и согласные звуки (в том числе различать в словах согласный звук</w:t>
      </w:r>
      <w:r w:rsidR="00367A91"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[й’] и гласный звук [и]);</w:t>
      </w:r>
    </w:p>
    <w:p w14:paraId="2B6EE7F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ударные и безударные гласные звуки;</w:t>
      </w:r>
    </w:p>
    <w:p w14:paraId="58C6191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согласные звуки: мягкие и твёрдые, звонкие и глухие (вне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 слове);</w:t>
      </w:r>
    </w:p>
    <w:p w14:paraId="42BE6FB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различать понятия «звук» и «буква»;</w:t>
      </w:r>
    </w:p>
    <w:p w14:paraId="1ECF79F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1887006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обозначать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мягкость согласных звуков буквами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197424" w:rsidRPr="00933CAF">
        <w:rPr>
          <w:rFonts w:ascii="Times New Roman" w:eastAsia="SchoolBookSanPin" w:hAnsi="Times New Roman"/>
          <w:bCs/>
          <w:sz w:val="28"/>
          <w:szCs w:val="28"/>
        </w:rPr>
        <w:t>»</w:t>
      </w:r>
      <w:r w:rsidR="00933CAF"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и буквой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ь</w:t>
      </w:r>
      <w:r w:rsidR="00197424"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в конце слова;</w:t>
      </w:r>
    </w:p>
    <w:p w14:paraId="0E282D9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668D09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писать аккуратным разборчивым почерком прописные и строчные буквы, соединения букв, слова;</w:t>
      </w:r>
    </w:p>
    <w:p w14:paraId="6E17248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применять изученные правила правописания: раздельное написание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предложении; знаки препинания в конце предложения: точка, вопросительный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после шипящих в сочетаниях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жи</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ши</w:t>
      </w:r>
      <w:r w:rsidR="00197424" w:rsidRPr="00933CAF">
        <w:rPr>
          <w:rFonts w:ascii="Times New Roman" w:eastAsia="SchoolBookSanPin" w:hAnsi="Times New Roman"/>
          <w:bCs/>
          <w:sz w:val="28"/>
          <w:szCs w:val="28"/>
        </w:rPr>
        <w:t>»</w:t>
      </w:r>
      <w:r w:rsidRPr="00933CAF">
        <w:rPr>
          <w:rFonts w:ascii="Times New Roman" w:eastAsia="SchoolBookSanPin" w:hAnsi="Times New Roman"/>
          <w:bCs/>
          <w:sz w:val="28"/>
          <w:szCs w:val="28"/>
        </w:rPr>
        <w:t xml:space="preserve"> </w:t>
      </w:r>
      <w:r w:rsidRPr="00933CAF">
        <w:rPr>
          <w:rFonts w:ascii="Times New Roman" w:eastAsia="SchoolBookSanPin" w:hAnsi="Times New Roman"/>
          <w:sz w:val="28"/>
          <w:szCs w:val="28"/>
        </w:rPr>
        <w:t xml:space="preserve">(в положении под ударением),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ча</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ща</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чу</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щу</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непроверяемые гласные и согласные (перечень слов в орфографическом словаре учебника);</w:t>
      </w:r>
    </w:p>
    <w:p w14:paraId="08E1D3B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25 слов;</w:t>
      </w:r>
    </w:p>
    <w:p w14:paraId="5A8410F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 диктовку (без пропусков и искажений букв) слова,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из </w:t>
      </w:r>
      <w:r w:rsidR="008E42A7" w:rsidRPr="00933CAF">
        <w:rPr>
          <w:rFonts w:ascii="Times New Roman" w:eastAsia="SchoolBookSanPin" w:hAnsi="Times New Roman"/>
          <w:sz w:val="28"/>
          <w:szCs w:val="28"/>
        </w:rPr>
        <w:t>3–5</w:t>
      </w:r>
      <w:r w:rsidRPr="00933CAF">
        <w:rPr>
          <w:rFonts w:ascii="Times New Roman" w:eastAsia="SchoolBookSanPin" w:hAnsi="Times New Roman"/>
          <w:sz w:val="28"/>
          <w:szCs w:val="28"/>
        </w:rPr>
        <w:t xml:space="preserve"> слов, тексты объёмом не более 20 слов, правописание которых не расходится с произношением;</w:t>
      </w:r>
    </w:p>
    <w:p w14:paraId="178C76E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и исправлять ошибки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14:paraId="02BA503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понимать прослушанный текст;</w:t>
      </w:r>
    </w:p>
    <w:p w14:paraId="40A40EB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70D5804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в тексте слова, значение которых требует уточнения;</w:t>
      </w:r>
    </w:p>
    <w:p w14:paraId="49A7606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предложение из набора форм слов;</w:t>
      </w:r>
    </w:p>
    <w:p w14:paraId="3529972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устно составлять текст из </w:t>
      </w:r>
      <w:r w:rsidR="008E42A7" w:rsidRPr="00933CAF">
        <w:rPr>
          <w:rFonts w:ascii="Times New Roman" w:eastAsia="SchoolBookSanPin" w:hAnsi="Times New Roman"/>
          <w:sz w:val="28"/>
          <w:szCs w:val="28"/>
        </w:rPr>
        <w:t>3–5</w:t>
      </w:r>
      <w:r w:rsidRPr="00933CAF">
        <w:rPr>
          <w:rFonts w:ascii="Times New Roman" w:eastAsia="SchoolBookSanPin" w:hAnsi="Times New Roman"/>
          <w:sz w:val="28"/>
          <w:szCs w:val="28"/>
        </w:rPr>
        <w:t xml:space="preserve"> предложений по сюжетным картинкам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на </w:t>
      </w:r>
      <w:r w:rsidRPr="00933CAF">
        <w:rPr>
          <w:rFonts w:ascii="Times New Roman" w:eastAsia="SchoolBookSanPin" w:hAnsi="Times New Roman"/>
          <w:sz w:val="28"/>
          <w:szCs w:val="28"/>
        </w:rPr>
        <w:lastRenderedPageBreak/>
        <w:t>основе наблюдений;</w:t>
      </w:r>
    </w:p>
    <w:p w14:paraId="179856D6" w14:textId="77777777" w:rsidR="009E7D3D"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использовать изученные понятия в процессе решения учебных задач.</w:t>
      </w:r>
    </w:p>
    <w:p w14:paraId="4A4814E7" w14:textId="77777777" w:rsidR="009E7D3D" w:rsidRPr="00933CAF" w:rsidRDefault="009E7D3D"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20.10.4. </w:t>
      </w:r>
      <w:r w:rsidRPr="00933CAF">
        <w:rPr>
          <w:rFonts w:ascii="Times New Roman" w:eastAsia="OfficinaSansBoldITC" w:hAnsi="Times New Roman"/>
          <w:sz w:val="28"/>
          <w:szCs w:val="28"/>
        </w:rPr>
        <w:t>Предметные результаты изучения русского языка</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во </w:t>
      </w:r>
      <w:r w:rsidRPr="00933CAF">
        <w:rPr>
          <w:rFonts w:ascii="Times New Roman" w:eastAsia="SchoolBookSanPin" w:hAnsi="Times New Roman"/>
          <w:bCs/>
          <w:sz w:val="28"/>
          <w:szCs w:val="28"/>
        </w:rPr>
        <w:t xml:space="preserve">2 классе </w:t>
      </w:r>
      <w:r w:rsidRPr="00933CAF">
        <w:rPr>
          <w:rFonts w:ascii="Times New Roman" w:eastAsia="SchoolBookSanPin" w:hAnsi="Times New Roman"/>
          <w:sz w:val="28"/>
          <w:szCs w:val="28"/>
        </w:rPr>
        <w:t>обучающийся научится:</w:t>
      </w:r>
    </w:p>
    <w:p w14:paraId="4A56AE7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осознавать язык как основное средство общения;</w:t>
      </w:r>
    </w:p>
    <w:p w14:paraId="7A710A0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согласные звуки вне слова и в слове по заданным параметрам: согласный парный</w:t>
      </w:r>
      <w:r w:rsidR="00676CF1"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непарный</w:t>
      </w:r>
      <w:r w:rsidR="00676CF1" w:rsidRPr="00933CAF">
        <w:rPr>
          <w:rFonts w:ascii="Times New Roman" w:eastAsia="SchoolBookSanPin" w:hAnsi="Times New Roman"/>
          <w:sz w:val="28"/>
          <w:szCs w:val="28"/>
        </w:rPr>
        <w:t>) по твёрдости (</w:t>
      </w:r>
      <w:r w:rsidRPr="00933CAF">
        <w:rPr>
          <w:rFonts w:ascii="Times New Roman" w:eastAsia="SchoolBookSanPin" w:hAnsi="Times New Roman"/>
          <w:sz w:val="28"/>
          <w:szCs w:val="28"/>
        </w:rPr>
        <w:t>мягкости</w:t>
      </w:r>
      <w:r w:rsidR="00676CF1" w:rsidRPr="00933CAF">
        <w:rPr>
          <w:rFonts w:ascii="Times New Roman" w:eastAsia="SchoolBookSanPin" w:hAnsi="Times New Roman"/>
          <w:sz w:val="28"/>
          <w:szCs w:val="28"/>
        </w:rPr>
        <w:t>); согласный парный (</w:t>
      </w:r>
      <w:r w:rsidRPr="00933CAF">
        <w:rPr>
          <w:rFonts w:ascii="Times New Roman" w:eastAsia="SchoolBookSanPin" w:hAnsi="Times New Roman"/>
          <w:sz w:val="28"/>
          <w:szCs w:val="28"/>
        </w:rPr>
        <w:t>непарный</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по зв</w:t>
      </w:r>
      <w:r w:rsidR="00676CF1" w:rsidRPr="00933CAF">
        <w:rPr>
          <w:rFonts w:ascii="Times New Roman" w:eastAsia="SchoolBookSanPin" w:hAnsi="Times New Roman"/>
          <w:sz w:val="28"/>
          <w:szCs w:val="28"/>
        </w:rPr>
        <w:t>онкости (</w:t>
      </w:r>
      <w:r w:rsidRPr="00933CAF">
        <w:rPr>
          <w:rFonts w:ascii="Times New Roman" w:eastAsia="SchoolBookSanPin" w:hAnsi="Times New Roman"/>
          <w:sz w:val="28"/>
          <w:szCs w:val="28"/>
        </w:rPr>
        <w:t>глухости</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14:paraId="5D9AFB8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количество слогов в слове; делить слово на слоги (в том числе слова со стечением согласных);</w:t>
      </w:r>
    </w:p>
    <w:p w14:paraId="1DB1028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соотношение звукового и буквенного состава слова,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том числе с учётом функций букв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е</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ё</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ю</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я</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14:paraId="2AB9BDC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обозначать </w:t>
      </w:r>
      <w:r w:rsidR="002368E7" w:rsidRPr="00933CAF">
        <w:rPr>
          <w:rFonts w:ascii="Times New Roman" w:eastAsia="SchoolBookSanPin" w:hAnsi="Times New Roman"/>
          <w:sz w:val="28"/>
          <w:szCs w:val="28"/>
        </w:rPr>
        <w:t>при письме</w:t>
      </w:r>
      <w:r w:rsidRPr="00933CAF">
        <w:rPr>
          <w:rFonts w:ascii="Times New Roman" w:eastAsia="SchoolBookSanPin" w:hAnsi="Times New Roman"/>
          <w:sz w:val="28"/>
          <w:szCs w:val="28"/>
        </w:rPr>
        <w:t xml:space="preserve"> мягкость согласных звуков буквой мягкий знак</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середине слова;</w:t>
      </w:r>
    </w:p>
    <w:p w14:paraId="32B1FD2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однокоренные слова;</w:t>
      </w:r>
    </w:p>
    <w:p w14:paraId="714A22D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выделять в слове корень (простые случаи);</w:t>
      </w:r>
    </w:p>
    <w:p w14:paraId="4427E2E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выделять в слове окончание;</w:t>
      </w:r>
    </w:p>
    <w:p w14:paraId="4939A74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в тексте случаи употребления многозначных слов, понимать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значения и уточнять значение по учебным словарям; выявлять случаи употребления синонимов и антонимов (без называния терминов);</w:t>
      </w:r>
    </w:p>
    <w:p w14:paraId="43D3B22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слова, отвечающие на вопросы «кто?», «что?»;</w:t>
      </w:r>
    </w:p>
    <w:p w14:paraId="2B65533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слова, отвечающие на вопросы «что делать?», «что сделать?»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w:t>
      </w:r>
      <w:r w:rsidR="004C6D85" w:rsidRPr="00933CAF">
        <w:rPr>
          <w:rFonts w:ascii="Times New Roman" w:eastAsia="SchoolBookSanPin" w:hAnsi="Times New Roman"/>
          <w:sz w:val="28"/>
          <w:szCs w:val="28"/>
        </w:rPr>
        <w:t>друг</w:t>
      </w:r>
      <w:r w:rsidR="00367A91"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14:paraId="6936136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слова, отвечающие на вопросы «какой?», «какая?», «какое?», «какие?»;</w:t>
      </w:r>
    </w:p>
    <w:p w14:paraId="5A947AD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вид предложения по цели высказывания и по эмоциональной окраске;</w:t>
      </w:r>
    </w:p>
    <w:p w14:paraId="0D396B1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место орфограммы в слове и между словами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14:paraId="6ECD204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применять изученные пр</w:t>
      </w:r>
      <w:r w:rsidR="000573AB" w:rsidRPr="00933CAF">
        <w:rPr>
          <w:rFonts w:ascii="Times New Roman" w:eastAsia="SchoolBookSanPin" w:hAnsi="Times New Roman"/>
          <w:sz w:val="28"/>
          <w:szCs w:val="28"/>
        </w:rPr>
        <w:t>авила правописания, в том числе</w:t>
      </w:r>
      <w:r w:rsidRPr="00933CAF">
        <w:rPr>
          <w:rFonts w:ascii="Times New Roman" w:eastAsia="SchoolBookSanPin" w:hAnsi="Times New Roman"/>
          <w:sz w:val="28"/>
          <w:szCs w:val="28"/>
        </w:rPr>
        <w:t xml:space="preserve"> сочетания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чк</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чн</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чт</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щн</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нч</w:t>
      </w:r>
      <w:r w:rsidRPr="00933CAF">
        <w:rPr>
          <w:rFonts w:ascii="Times New Roman" w:eastAsia="SchoolBookSanPin" w:hAnsi="Times New Roman"/>
          <w:sz w:val="28"/>
          <w:szCs w:val="28"/>
        </w:rPr>
        <w:t>; проверяемые безударные гласные в корне слова; парные звонкие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глухие </w:t>
      </w:r>
      <w:r w:rsidRPr="00933CAF">
        <w:rPr>
          <w:rFonts w:ascii="Times New Roman" w:eastAsia="SchoolBookSanPin" w:hAnsi="Times New Roman"/>
          <w:sz w:val="28"/>
          <w:szCs w:val="28"/>
        </w:rPr>
        <w:lastRenderedPageBreak/>
        <w:t>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4E5CFB7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50 слов;</w:t>
      </w:r>
    </w:p>
    <w:p w14:paraId="6029029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2055315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и исправлять ошибки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14:paraId="7F52082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пользоваться толковым, орфографическим, орфоэпическим словарями учебника;</w:t>
      </w:r>
    </w:p>
    <w:p w14:paraId="090FB98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строить устное </w:t>
      </w:r>
      <w:r w:rsidR="005D7C98" w:rsidRPr="00933CAF">
        <w:rPr>
          <w:rFonts w:ascii="Times New Roman" w:eastAsia="SchoolBookSanPin" w:hAnsi="Times New Roman"/>
          <w:sz w:val="28"/>
          <w:szCs w:val="28"/>
        </w:rPr>
        <w:t>диалогическое и монологическое высказывания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(2</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4 предложения на определённую тему, по наблюдениям) с соблюдением орфоэпических норм, правильной интонации;</w:t>
      </w:r>
    </w:p>
    <w:p w14:paraId="3B4E39F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простые выводы на основе прочитанного (услышанного) устно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письменно (1</w:t>
      </w:r>
      <w:r w:rsidR="00530FD2" w:rsidRPr="00933CAF">
        <w:rPr>
          <w:rFonts w:ascii="Times New Roman" w:eastAsia="SchoolBookSanPin" w:hAnsi="Times New Roman"/>
          <w:sz w:val="28"/>
          <w:szCs w:val="28"/>
        </w:rPr>
        <w:t>–</w:t>
      </w:r>
      <w:r w:rsidRPr="00933CAF">
        <w:rPr>
          <w:rFonts w:ascii="Times New Roman" w:eastAsia="SchoolBookSanPin" w:hAnsi="Times New Roman"/>
          <w:sz w:val="28"/>
          <w:szCs w:val="28"/>
        </w:rPr>
        <w:t>2 предложения);</w:t>
      </w:r>
    </w:p>
    <w:p w14:paraId="4312166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предложения из слов, устанавливая между ними смысловую связь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вопросам;</w:t>
      </w:r>
    </w:p>
    <w:p w14:paraId="27F2B30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тему текста и озаглавливать текст, отражая его тему;</w:t>
      </w:r>
    </w:p>
    <w:p w14:paraId="24CA06A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текст из разрозненных предложений, частей текста;</w:t>
      </w:r>
    </w:p>
    <w:p w14:paraId="756F087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подробное изложение повествовательного текста объёмом 30</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45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вопрос</w:t>
      </w:r>
      <w:r w:rsidR="008337AA" w:rsidRPr="00933CAF">
        <w:rPr>
          <w:rFonts w:ascii="Times New Roman" w:eastAsia="SchoolBookSanPin" w:hAnsi="Times New Roman"/>
          <w:sz w:val="28"/>
          <w:szCs w:val="28"/>
        </w:rPr>
        <w:t>ов</w:t>
      </w:r>
      <w:r w:rsidRPr="00933CAF">
        <w:rPr>
          <w:rFonts w:ascii="Times New Roman" w:eastAsia="SchoolBookSanPin" w:hAnsi="Times New Roman"/>
          <w:sz w:val="28"/>
          <w:szCs w:val="28"/>
        </w:rPr>
        <w:t>;</w:t>
      </w:r>
    </w:p>
    <w:p w14:paraId="3FA4B37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14:paraId="2C85CE59" w14:textId="77777777" w:rsidR="009E7D3D" w:rsidRPr="00933CAF" w:rsidRDefault="009E7D3D"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20.10.5. </w:t>
      </w:r>
      <w:r w:rsidRPr="00933CAF">
        <w:rPr>
          <w:rFonts w:ascii="Times New Roman" w:eastAsia="OfficinaSansBoldITC" w:hAnsi="Times New Roman"/>
          <w:sz w:val="28"/>
          <w:szCs w:val="28"/>
        </w:rPr>
        <w:t>Предметные результаты изучения русского языка</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w:t>
      </w:r>
      <w:r w:rsidRPr="00933CAF">
        <w:rPr>
          <w:rFonts w:ascii="Times New Roman" w:eastAsia="SchoolBookSanPin" w:hAnsi="Times New Roman"/>
          <w:bCs/>
          <w:sz w:val="28"/>
          <w:szCs w:val="28"/>
        </w:rPr>
        <w:t xml:space="preserve">3 классе </w:t>
      </w:r>
      <w:r w:rsidRPr="00933CAF">
        <w:rPr>
          <w:rFonts w:ascii="Times New Roman" w:eastAsia="SchoolBookSanPin" w:hAnsi="Times New Roman"/>
          <w:sz w:val="28"/>
          <w:szCs w:val="28"/>
        </w:rPr>
        <w:t>обучающийся научится:</w:t>
      </w:r>
    </w:p>
    <w:p w14:paraId="2449F85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значение русского языка как государственного языка Российской Федерации;</w:t>
      </w:r>
    </w:p>
    <w:p w14:paraId="44C7CF9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характеризовать, сравнивать, классифицировать звуки вне слова и в слове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заданным параметрам;</w:t>
      </w:r>
    </w:p>
    <w:p w14:paraId="40735BA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производить звуко­буквенный анализ слова (в словах с орфограммами;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транскрибирования);</w:t>
      </w:r>
    </w:p>
    <w:p w14:paraId="248FC4F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е</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ё</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ю</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я</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в словах с разделительными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ь</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bCs/>
          <w:sz w:val="28"/>
          <w:szCs w:val="28"/>
        </w:rPr>
        <w:t>ъ</w:t>
      </w:r>
      <w:r w:rsidR="00197424" w:rsidRPr="00933CAF">
        <w:rPr>
          <w:rFonts w:ascii="Times New Roman" w:eastAsia="SchoolBookSanPin" w:hAnsi="Times New Roman"/>
          <w:bCs/>
          <w:sz w:val="28"/>
          <w:szCs w:val="28"/>
        </w:rPr>
        <w:t>»</w:t>
      </w:r>
      <w:r w:rsidRPr="00933CAF">
        <w:rPr>
          <w:rFonts w:ascii="Times New Roman" w:eastAsia="SchoolBookSanPin" w:hAnsi="Times New Roman"/>
          <w:sz w:val="28"/>
          <w:szCs w:val="28"/>
        </w:rPr>
        <w:t>, в словах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непроизносимыми согласными;</w:t>
      </w:r>
    </w:p>
    <w:p w14:paraId="3A83695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5E6DA20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в словах с однозначно выделяемыми морфемами окончание, корень, приставку, суффикс;</w:t>
      </w:r>
    </w:p>
    <w:p w14:paraId="2EEE85F8" w14:textId="77777777" w:rsidR="00704BEF" w:rsidRPr="00933CAF" w:rsidRDefault="00704BEF" w:rsidP="000C14A5">
      <w:pPr>
        <w:tabs>
          <w:tab w:val="left" w:pos="851"/>
        </w:tabs>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случаи употребления синонимов и антонимов; подбирать синонимы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антонимы к словам разных частей речи;</w:t>
      </w:r>
    </w:p>
    <w:p w14:paraId="0F964C3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слова, употребл</w:t>
      </w:r>
      <w:r w:rsidR="00E734D2" w:rsidRPr="00933CAF">
        <w:rPr>
          <w:rFonts w:ascii="Times New Roman" w:eastAsia="SchoolBookSanPin" w:hAnsi="Times New Roman"/>
          <w:sz w:val="28"/>
          <w:szCs w:val="28"/>
        </w:rPr>
        <w:t>яемые</w:t>
      </w:r>
      <w:r w:rsidRPr="00933CAF">
        <w:rPr>
          <w:rFonts w:ascii="Times New Roman" w:eastAsia="SchoolBookSanPin" w:hAnsi="Times New Roman"/>
          <w:sz w:val="28"/>
          <w:szCs w:val="28"/>
        </w:rPr>
        <w:t xml:space="preserve"> в прямом и переносном значении (простые случаи);</w:t>
      </w:r>
    </w:p>
    <w:p w14:paraId="13F7B58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значение слова в тексте;</w:t>
      </w:r>
    </w:p>
    <w:p w14:paraId="20FAB43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имена существительные с ударными окончаниями;</w:t>
      </w:r>
    </w:p>
    <w:p w14:paraId="4CE044B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имена прилагательные; определять грамматические признаки имён прилагательных: род, число, падеж;</w:t>
      </w:r>
    </w:p>
    <w:p w14:paraId="52BA380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4D03C91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глаголы; различать глаголы, отвечающие на вопросы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w:t>
      </w:r>
      <w:r w:rsidR="00A670D7" w:rsidRPr="00933CAF">
        <w:rPr>
          <w:rFonts w:ascii="Times New Roman" w:eastAsia="SchoolBookSanPin" w:hAnsi="Times New Roman"/>
          <w:sz w:val="28"/>
          <w:szCs w:val="28"/>
        </w:rPr>
        <w:t xml:space="preserve"> – </w:t>
      </w:r>
      <w:r w:rsidRPr="00933CAF">
        <w:rPr>
          <w:rFonts w:ascii="Times New Roman" w:eastAsia="SchoolBookSanPin" w:hAnsi="Times New Roman"/>
          <w:sz w:val="28"/>
          <w:szCs w:val="28"/>
        </w:rPr>
        <w:t>по родам;</w:t>
      </w:r>
    </w:p>
    <w:p w14:paraId="254771A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личные местоимения (в начальной форме);</w:t>
      </w:r>
    </w:p>
    <w:p w14:paraId="40E08AE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использовать личные местоимения для устранения неоправданных повторов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тексте;</w:t>
      </w:r>
    </w:p>
    <w:p w14:paraId="013EB63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различать предлоги и приставки;</w:t>
      </w:r>
    </w:p>
    <w:p w14:paraId="5DE00E3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вид предложения по цели высказывания и по эмоциональной окраске;</w:t>
      </w:r>
    </w:p>
    <w:p w14:paraId="778EA92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главные и второстепенные (без деления на виды)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члены предложения;</w:t>
      </w:r>
    </w:p>
    <w:p w14:paraId="36FC198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распространённые и нераспространённые предложения;</w:t>
      </w:r>
    </w:p>
    <w:p w14:paraId="006D351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место орфограммы в слове и между словами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789A079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списывать слова, предложения, тексты объёмом не более 70 слов;</w:t>
      </w:r>
    </w:p>
    <w:p w14:paraId="48224F6D"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 диктовку тексты объёмом не более 65 слов с учётом изученных правил правописания;</w:t>
      </w:r>
    </w:p>
    <w:p w14:paraId="674DDBB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и исправлять ошибки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14:paraId="30F2000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понимать тексты разных типов, находить в тексте заданную информацию;</w:t>
      </w:r>
    </w:p>
    <w:p w14:paraId="4EF6CCA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устно и письменно на основе прочитанной (услышанной) информации простые выводы (1</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2 предложения);</w:t>
      </w:r>
    </w:p>
    <w:p w14:paraId="6D15F58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строить устное </w:t>
      </w:r>
      <w:r w:rsidR="005D7C98" w:rsidRPr="00933CAF">
        <w:rPr>
          <w:rFonts w:ascii="Times New Roman" w:eastAsia="SchoolBookSanPin" w:hAnsi="Times New Roman"/>
          <w:sz w:val="28"/>
          <w:szCs w:val="28"/>
        </w:rPr>
        <w:t>диалогическое и монологическое высказывания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(3</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5 предложений на определённую тему, по результатам наблюдений)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соблюдением орфоэпических норм, правильной интонации; создавать небольшие устные и письменные тексты (2</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4 предложения), содержащие приглашение, просьбу, извинение, благодарность, отказ, с использованием норм речевого этикета;</w:t>
      </w:r>
    </w:p>
    <w:p w14:paraId="7E7984E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связь предложений в тексте (с помощью личных местоимений, синонимов, союзов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w:t>
      </w:r>
    </w:p>
    <w:p w14:paraId="16ED513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ключевые слова в тексте;</w:t>
      </w:r>
    </w:p>
    <w:p w14:paraId="2950773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тему текста и основную мысль текста;</w:t>
      </w:r>
    </w:p>
    <w:p w14:paraId="0EFACF4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части текста (абзацы) и отражать с помощью ключевых слов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предложений их смысловое содержание;</w:t>
      </w:r>
    </w:p>
    <w:p w14:paraId="46EE9D2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план текста, создавать по нему текст и корректировать текст;</w:t>
      </w:r>
    </w:p>
    <w:p w14:paraId="4B0FAA2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писать подробное изложение по заданному, коллективно или самостоятельно составленному плану;</w:t>
      </w:r>
    </w:p>
    <w:p w14:paraId="32FF4A7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14:paraId="06D9CA0C"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уточнять значение слова с помощью толкового словаря.</w:t>
      </w:r>
    </w:p>
    <w:p w14:paraId="6C28F504" w14:textId="77777777" w:rsidR="009E7D3D" w:rsidRPr="00933CAF" w:rsidRDefault="009E7D3D"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20.10.6. </w:t>
      </w:r>
      <w:r w:rsidRPr="00933CAF">
        <w:rPr>
          <w:rFonts w:ascii="Times New Roman" w:eastAsia="OfficinaSansBoldITC" w:hAnsi="Times New Roman"/>
          <w:sz w:val="28"/>
          <w:szCs w:val="28"/>
        </w:rPr>
        <w:t>Предметные результаты изучения русского языка</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w:t>
      </w:r>
      <w:r w:rsidRPr="00933CAF">
        <w:rPr>
          <w:rFonts w:ascii="Times New Roman" w:eastAsia="SchoolBookSanPin" w:hAnsi="Times New Roman"/>
          <w:bCs/>
          <w:sz w:val="28"/>
          <w:szCs w:val="28"/>
        </w:rPr>
        <w:t xml:space="preserve">4 классе </w:t>
      </w:r>
      <w:r w:rsidRPr="00933CAF">
        <w:rPr>
          <w:rFonts w:ascii="Times New Roman" w:eastAsia="SchoolBookSanPin" w:hAnsi="Times New Roman"/>
          <w:sz w:val="28"/>
          <w:szCs w:val="28"/>
        </w:rPr>
        <w:t>обучающийся научится:</w:t>
      </w:r>
    </w:p>
    <w:p w14:paraId="7A4C7F4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осознавать многообразие языков и культур на территории Российской Федерации, осознавать язык как одну из главных </w:t>
      </w:r>
      <w:r w:rsidR="000573AB" w:rsidRPr="00933CAF">
        <w:rPr>
          <w:rFonts w:ascii="Times New Roman" w:eastAsia="SchoolBookSanPin" w:hAnsi="Times New Roman"/>
          <w:sz w:val="28"/>
          <w:szCs w:val="28"/>
        </w:rPr>
        <w:t>духовно-нравственных</w:t>
      </w:r>
      <w:r w:rsidRPr="00933CAF">
        <w:rPr>
          <w:rFonts w:ascii="Times New Roman" w:eastAsia="SchoolBookSanPin" w:hAnsi="Times New Roman"/>
          <w:sz w:val="28"/>
          <w:szCs w:val="28"/>
        </w:rPr>
        <w:t xml:space="preserve"> ценностей народа;</w:t>
      </w:r>
    </w:p>
    <w:p w14:paraId="63BCC00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роль языка как основного средства общения;</w:t>
      </w:r>
    </w:p>
    <w:p w14:paraId="5B20C88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роль русского языка как государственного языка Российской Федерации и языка межнационального общения;</w:t>
      </w:r>
    </w:p>
    <w:p w14:paraId="13B8DA87"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осознавать правильную устную и письменную речь как показатель общей культуры человека;</w:t>
      </w:r>
    </w:p>
    <w:p w14:paraId="35A4227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звуко­буквенный разбор слов (в соответствии с предложенным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учебнике алгоритмом);</w:t>
      </w:r>
    </w:p>
    <w:p w14:paraId="74CB1C9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к предложенным словам синонимы; подбирать к предложенным словам антонимы;</w:t>
      </w:r>
    </w:p>
    <w:p w14:paraId="2F16077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выявлять в речи слова, значение которых требует уточнения, определять значение слова по контексту;</w:t>
      </w:r>
    </w:p>
    <w:p w14:paraId="7B28EB8B"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BE11DB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363EF1BE"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27CCD94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грамматические признаки имён прилагательных: род</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единственном числе), число, падеж; проводить разбор имени прилагательного как части речи;</w:t>
      </w:r>
    </w:p>
    <w:p w14:paraId="78B7FE5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устанавливать (находить) неопределённую форму глагола; определять грамматические признаки глаголов: спряжение, время, лицо (в настоящем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45A5140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тексте;</w:t>
      </w:r>
    </w:p>
    <w:p w14:paraId="68FDB12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предложение, словосочетание и слово;</w:t>
      </w:r>
    </w:p>
    <w:p w14:paraId="6781D48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классифицировать предложения по цели высказывания и по эмоциональной окраске;</w:t>
      </w:r>
    </w:p>
    <w:p w14:paraId="7AC2EAB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различать распространённые и нераспространённые предложения;</w:t>
      </w:r>
    </w:p>
    <w:p w14:paraId="22B3B77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распознавать предложения с однородными членами; составлять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однородными членами; использовать предложения с однородными членами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речи;</w:t>
      </w:r>
    </w:p>
    <w:p w14:paraId="639123D2"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197424" w:rsidRPr="00933CAF">
        <w:rPr>
          <w:rFonts w:ascii="Times New Roman" w:eastAsia="SchoolBookSanPin" w:hAnsi="Times New Roman"/>
          <w:sz w:val="28"/>
          <w:szCs w:val="28"/>
        </w:rPr>
        <w:t>»</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и</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а</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но</w:t>
      </w:r>
      <w:r w:rsidR="00197424"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и бессоюзные сложные предложения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без называния терминов);</w:t>
      </w:r>
    </w:p>
    <w:p w14:paraId="52180AD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производить синтаксический разбор простого предложения;</w:t>
      </w:r>
    </w:p>
    <w:p w14:paraId="7F6525AF"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находить место орфограммы в слове и между словами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14:paraId="66639844"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-мя</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-ий</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-ие</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-ия</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-ья</w:t>
      </w:r>
      <w:r w:rsidR="009258E0" w:rsidRPr="00933CAF">
        <w:rPr>
          <w:rFonts w:ascii="Times New Roman" w:eastAsia="SchoolBookSanPin" w:hAnsi="Times New Roman"/>
          <w:sz w:val="28"/>
          <w:szCs w:val="28"/>
        </w:rPr>
        <w:t>», например, «</w:t>
      </w:r>
      <w:r w:rsidRPr="00933CAF">
        <w:rPr>
          <w:rFonts w:ascii="Times New Roman" w:eastAsia="SchoolBookSanPin" w:hAnsi="Times New Roman"/>
          <w:sz w:val="28"/>
          <w:szCs w:val="28"/>
        </w:rPr>
        <w:t>гостья</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на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­ье</w:t>
      </w:r>
      <w:r w:rsidR="009258E0" w:rsidRPr="00933CAF">
        <w:rPr>
          <w:rFonts w:ascii="Times New Roman" w:eastAsia="SchoolBookSanPin" w:hAnsi="Times New Roman"/>
          <w:sz w:val="28"/>
          <w:szCs w:val="28"/>
        </w:rPr>
        <w:t>», например,</w:t>
      </w:r>
      <w:r w:rsidRPr="00933CAF">
        <w:rPr>
          <w:rFonts w:ascii="Times New Roman" w:eastAsia="SchoolBookSanPin" w:hAnsi="Times New Roman"/>
          <w:sz w:val="28"/>
          <w:szCs w:val="28"/>
        </w:rPr>
        <w:t xml:space="preserve"> ожерелье во множественном числе, а также кроме собственных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имён существительных на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-ов</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-ин</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-ий</w:t>
      </w:r>
      <w:r w:rsidR="009258E0" w:rsidRPr="00933CAF">
        <w:rPr>
          <w:rFonts w:ascii="Times New Roman" w:eastAsia="SchoolBookSanPin" w:hAnsi="Times New Roman"/>
          <w:sz w:val="28"/>
          <w:szCs w:val="28"/>
        </w:rPr>
        <w:t>»</w:t>
      </w:r>
      <w:r w:rsidRPr="00933CAF">
        <w:rPr>
          <w:rFonts w:ascii="Times New Roman" w:eastAsia="SchoolBookSanPin" w:hAnsi="Times New Roman"/>
          <w:sz w:val="28"/>
          <w:szCs w:val="28"/>
        </w:rPr>
        <w:t>); безударные падежные окончания имён прилагательных; мягкий знак после шипящих на конце глаголов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форме 2­го лица единственного числа; наличие или отсутствие мягкого знака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глаголах на -ться и -тся; безударные личные </w:t>
      </w:r>
      <w:r w:rsidRPr="00933CAF">
        <w:rPr>
          <w:rFonts w:ascii="Times New Roman" w:eastAsia="SchoolBookSanPin" w:hAnsi="Times New Roman"/>
          <w:sz w:val="28"/>
          <w:szCs w:val="28"/>
        </w:rPr>
        <w:lastRenderedPageBreak/>
        <w:t>окончания глаголов;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знаки препинания в предложениях с однородными членами, соединёнными союзами и, а, но и без союзов;</w:t>
      </w:r>
    </w:p>
    <w:p w14:paraId="15D565E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правильно списывать тексты объёмом не более 85 слов;</w:t>
      </w:r>
    </w:p>
    <w:p w14:paraId="36B3632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под диктовку тексты объёмом не более 80 слов с учётом изученных правил правописания;</w:t>
      </w:r>
    </w:p>
    <w:p w14:paraId="1AEEA76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находить и исправлять орфографические и пунктуационные ошибки</w:t>
      </w:r>
      <w:r w:rsidR="00933CAF" w:rsidRPr="00933CAF">
        <w:rPr>
          <w:rFonts w:ascii="Times New Roman" w:eastAsia="SchoolBookSanPin" w:hAnsi="Times New Roman"/>
          <w:sz w:val="28"/>
          <w:szCs w:val="28"/>
        </w:rPr>
        <w:t xml:space="preserve"> </w:t>
      </w:r>
      <w:r w:rsidR="00B061EA" w:rsidRPr="00933CAF">
        <w:rPr>
          <w:rFonts w:ascii="Times New Roman" w:eastAsia="SchoolBookSanPin" w:hAnsi="Times New Roman"/>
          <w:sz w:val="28"/>
          <w:szCs w:val="28"/>
        </w:rPr>
        <w:t>по изученным правилам</w:t>
      </w:r>
      <w:r w:rsidRPr="00933CAF">
        <w:rPr>
          <w:rFonts w:ascii="Times New Roman" w:eastAsia="SchoolBookSanPin" w:hAnsi="Times New Roman"/>
          <w:sz w:val="28"/>
          <w:szCs w:val="28"/>
        </w:rPr>
        <w:t>;</w:t>
      </w:r>
    </w:p>
    <w:p w14:paraId="5099000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осознавать ситуацию общения (с какой целью, с кем, где происходит общение); выбирать языковые средства в ситуации общения;</w:t>
      </w:r>
    </w:p>
    <w:p w14:paraId="18A2A55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строить устное </w:t>
      </w:r>
      <w:r w:rsidR="005D7C98" w:rsidRPr="00933CAF">
        <w:rPr>
          <w:rFonts w:ascii="Times New Roman" w:eastAsia="SchoolBookSanPin" w:hAnsi="Times New Roman"/>
          <w:sz w:val="28"/>
          <w:szCs w:val="28"/>
        </w:rPr>
        <w:t>диалогическое и монологическое высказывания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(4</w:t>
      </w:r>
      <w:r w:rsidR="007D1A88" w:rsidRPr="00933CAF">
        <w:rPr>
          <w:rFonts w:ascii="Times New Roman" w:eastAsia="Times New Roman" w:hAnsi="Times New Roman"/>
          <w:sz w:val="28"/>
          <w:szCs w:val="28"/>
          <w:lang w:eastAsia="ru-RU"/>
        </w:rPr>
        <w:t>–</w:t>
      </w:r>
      <w:r w:rsidRPr="00933CAF">
        <w:rPr>
          <w:rFonts w:ascii="Times New Roman" w:eastAsia="SchoolBookSanPin" w:hAnsi="Times New Roman"/>
          <w:sz w:val="28"/>
          <w:szCs w:val="28"/>
        </w:rPr>
        <w:t>6 предложений), соблюдая орфоэпические нормы, правильную интонацию, нормы речевого взаимодействия;</w:t>
      </w:r>
    </w:p>
    <w:p w14:paraId="32ADFF88"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небольшие устные и письменные тексты (3</w:t>
      </w:r>
      <w:r w:rsidR="00F307DF" w:rsidRPr="00933CAF">
        <w:rPr>
          <w:rFonts w:ascii="Times New Roman" w:eastAsia="SchoolBookSanPin" w:hAnsi="Times New Roman"/>
          <w:sz w:val="28"/>
          <w:szCs w:val="28"/>
        </w:rPr>
        <w:t>–</w:t>
      </w:r>
      <w:r w:rsidRPr="00933CAF">
        <w:rPr>
          <w:rFonts w:ascii="Times New Roman" w:eastAsia="SchoolBookSanPin" w:hAnsi="Times New Roman"/>
          <w:sz w:val="28"/>
          <w:szCs w:val="28"/>
        </w:rPr>
        <w:t>5 предложений)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конкретной ситуации письменного общения (письма, поздравительные открытки, объявления и </w:t>
      </w:r>
      <w:r w:rsidR="004C6D85" w:rsidRPr="00933CAF">
        <w:rPr>
          <w:rFonts w:ascii="Times New Roman" w:eastAsia="SchoolBookSanPin" w:hAnsi="Times New Roman"/>
          <w:sz w:val="28"/>
          <w:szCs w:val="28"/>
        </w:rPr>
        <w:t>друг</w:t>
      </w:r>
      <w:r w:rsidR="00403972"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14:paraId="5830C0B9"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определять тему и основную мысль текста; самостоятельно озаглавливать текст с </w:t>
      </w:r>
      <w:r w:rsidR="008337AA" w:rsidRPr="00933CAF">
        <w:rPr>
          <w:rFonts w:ascii="Times New Roman" w:eastAsia="SchoolBookSanPin" w:hAnsi="Times New Roman"/>
          <w:sz w:val="28"/>
          <w:szCs w:val="28"/>
        </w:rPr>
        <w:t>использованием</w:t>
      </w:r>
      <w:r w:rsidRPr="00933CAF">
        <w:rPr>
          <w:rFonts w:ascii="Times New Roman" w:eastAsia="SchoolBookSanPin" w:hAnsi="Times New Roman"/>
          <w:sz w:val="28"/>
          <w:szCs w:val="28"/>
        </w:rPr>
        <w:t xml:space="preserve"> тем</w:t>
      </w:r>
      <w:r w:rsidR="008337AA" w:rsidRPr="00933CAF">
        <w:rPr>
          <w:rFonts w:ascii="Times New Roman" w:eastAsia="SchoolBookSanPin" w:hAnsi="Times New Roman"/>
          <w:sz w:val="28"/>
          <w:szCs w:val="28"/>
        </w:rPr>
        <w:t>ы</w:t>
      </w:r>
      <w:r w:rsidRPr="00933CAF">
        <w:rPr>
          <w:rFonts w:ascii="Times New Roman" w:eastAsia="SchoolBookSanPin" w:hAnsi="Times New Roman"/>
          <w:sz w:val="28"/>
          <w:szCs w:val="28"/>
        </w:rPr>
        <w:t xml:space="preserve"> или основн</w:t>
      </w:r>
      <w:r w:rsidR="008337AA" w:rsidRPr="00933CAF">
        <w:rPr>
          <w:rFonts w:ascii="Times New Roman" w:eastAsia="SchoolBookSanPin" w:hAnsi="Times New Roman"/>
          <w:sz w:val="28"/>
          <w:szCs w:val="28"/>
        </w:rPr>
        <w:t>ой</w:t>
      </w:r>
      <w:r w:rsidRPr="00933CAF">
        <w:rPr>
          <w:rFonts w:ascii="Times New Roman" w:eastAsia="SchoolBookSanPin" w:hAnsi="Times New Roman"/>
          <w:sz w:val="28"/>
          <w:szCs w:val="28"/>
        </w:rPr>
        <w:t xml:space="preserve"> мысл</w:t>
      </w:r>
      <w:r w:rsidR="008337AA" w:rsidRPr="00933CAF">
        <w:rPr>
          <w:rFonts w:ascii="Times New Roman" w:eastAsia="SchoolBookSanPin" w:hAnsi="Times New Roman"/>
          <w:sz w:val="28"/>
          <w:szCs w:val="28"/>
        </w:rPr>
        <w:t>и</w:t>
      </w:r>
      <w:r w:rsidRPr="00933CAF">
        <w:rPr>
          <w:rFonts w:ascii="Times New Roman" w:eastAsia="SchoolBookSanPin" w:hAnsi="Times New Roman"/>
          <w:sz w:val="28"/>
          <w:szCs w:val="28"/>
        </w:rPr>
        <w:t>;</w:t>
      </w:r>
    </w:p>
    <w:p w14:paraId="615E5B8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порядок предложений и частей текста;</w:t>
      </w:r>
    </w:p>
    <w:p w14:paraId="7BE9966A"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составлять план к заданным текстам;</w:t>
      </w:r>
    </w:p>
    <w:p w14:paraId="4B3C5AF1"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осуществлять подробный пересказ текста (устно и письменно);</w:t>
      </w:r>
    </w:p>
    <w:p w14:paraId="6579A1E5"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осуществлять выборочный пересказ текста (устно);</w:t>
      </w:r>
    </w:p>
    <w:p w14:paraId="0644BFF0"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писать (после предварительной подготовки) сочинения по заданным темам;</w:t>
      </w:r>
    </w:p>
    <w:p w14:paraId="16840353"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00F01851" w:rsidRPr="00933CAF">
        <w:rPr>
          <w:rFonts w:ascii="Times New Roman" w:hAnsi="Times New Roman"/>
          <w:sz w:val="28"/>
          <w:szCs w:val="28"/>
        </w:rPr>
        <w:t>использовать</w:t>
      </w:r>
      <w:r w:rsidRPr="00933CAF">
        <w:rPr>
          <w:rFonts w:ascii="Times New Roman" w:eastAsia="SchoolBookSanPin" w:hAnsi="Times New Roman"/>
          <w:sz w:val="28"/>
          <w:szCs w:val="28"/>
        </w:rPr>
        <w:t xml:space="preserve"> ознакомительное чтение в соответ</w:t>
      </w:r>
      <w:r w:rsidR="00D344C4" w:rsidRPr="00933CAF">
        <w:rPr>
          <w:rFonts w:ascii="Times New Roman" w:eastAsia="SchoolBookSanPin" w:hAnsi="Times New Roman"/>
          <w:sz w:val="28"/>
          <w:szCs w:val="28"/>
        </w:rPr>
        <w:t>ст</w:t>
      </w:r>
      <w:r w:rsidRPr="00933CAF">
        <w:rPr>
          <w:rFonts w:ascii="Times New Roman" w:eastAsia="SchoolBookSanPin" w:hAnsi="Times New Roman"/>
          <w:sz w:val="28"/>
          <w:szCs w:val="28"/>
        </w:rPr>
        <w:t>вии с поставленной задачей;</w:t>
      </w:r>
    </w:p>
    <w:p w14:paraId="61805646" w14:textId="77777777" w:rsidR="00704BEF" w:rsidRPr="00933CAF" w:rsidRDefault="00704BEF"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объяснять своими словами значение изученных понятий; использовать изученные понятия;</w:t>
      </w:r>
    </w:p>
    <w:p w14:paraId="137AB471" w14:textId="77777777" w:rsidR="00367A91" w:rsidRPr="00933CAF" w:rsidRDefault="00704BEF" w:rsidP="000C14A5">
      <w:pPr>
        <w:spacing w:after="0" w:line="355" w:lineRule="auto"/>
        <w:ind w:firstLine="709"/>
        <w:jc w:val="both"/>
      </w:pPr>
      <w:r w:rsidRPr="00933CAF">
        <w:rPr>
          <w:rFonts w:ascii="Times New Roman" w:eastAsia="SchoolBookSanPin" w:hAnsi="Times New Roman"/>
          <w:sz w:val="28"/>
          <w:szCs w:val="28"/>
        </w:rPr>
        <w:t>уточнять значение слова с помощью справочных изданий,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из числа </w:t>
      </w:r>
      <w:r w:rsidRPr="00933CAF">
        <w:rPr>
          <w:rFonts w:ascii="Times New Roman" w:eastAsia="SchoolBookSanPin" w:hAnsi="Times New Roman"/>
          <w:sz w:val="28"/>
          <w:szCs w:val="28"/>
        </w:rPr>
        <w:lastRenderedPageBreak/>
        <w:t>верифицированных электронных ресурсов, включённых в федеральный перечень.</w:t>
      </w:r>
      <w:r w:rsidR="00367A91" w:rsidRPr="00933CAF">
        <w:t xml:space="preserve"> </w:t>
      </w:r>
    </w:p>
    <w:p w14:paraId="656913F0" w14:textId="77777777" w:rsidR="00FE1CF7" w:rsidRPr="00933CAF" w:rsidRDefault="00FE1CF7" w:rsidP="00EF4BB7">
      <w:pPr>
        <w:pStyle w:val="10"/>
        <w:pBdr>
          <w:bottom w:val="none" w:sz="0" w:space="0" w:color="auto"/>
        </w:pBdr>
        <w:spacing w:before="0" w:line="360" w:lineRule="auto"/>
        <w:ind w:firstLine="708"/>
        <w:jc w:val="both"/>
        <w:rPr>
          <w:rFonts w:eastAsia="SchoolBookSanPin"/>
          <w:b w:val="0"/>
          <w:szCs w:val="28"/>
        </w:rPr>
      </w:pPr>
      <w:r w:rsidRPr="00933CAF">
        <w:rPr>
          <w:rFonts w:eastAsia="SchoolBookSanPin"/>
          <w:b w:val="0"/>
          <w:szCs w:val="28"/>
        </w:rPr>
        <w:t>21.</w:t>
      </w:r>
      <w:r w:rsidRPr="00933CAF">
        <w:rPr>
          <w:b w:val="0"/>
          <w:szCs w:val="28"/>
        </w:rPr>
        <w:t xml:space="preserve"> </w:t>
      </w:r>
      <w:r w:rsidR="001257AE">
        <w:rPr>
          <w:rFonts w:eastAsia="SchoolBookSanPin"/>
          <w:b w:val="0"/>
          <w:szCs w:val="28"/>
        </w:rPr>
        <w:t>Р</w:t>
      </w:r>
      <w:r w:rsidRPr="00933CAF">
        <w:rPr>
          <w:rFonts w:eastAsia="SchoolBookSanPin"/>
          <w:b w:val="0"/>
          <w:szCs w:val="28"/>
        </w:rPr>
        <w:t>абочая программа по учебному предмету «Литературное чтение».</w:t>
      </w:r>
    </w:p>
    <w:p w14:paraId="0B2EC392" w14:textId="77777777" w:rsidR="00FA765B" w:rsidRPr="00933CAF" w:rsidRDefault="00FA765B"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w:t>
      </w:r>
      <w:r w:rsidR="00FE1CF7" w:rsidRPr="00933CAF">
        <w:rPr>
          <w:rFonts w:ascii="Times New Roman" w:eastAsia="SchoolBookSanPin" w:hAnsi="Times New Roman"/>
          <w:sz w:val="28"/>
          <w:szCs w:val="28"/>
        </w:rPr>
        <w:t>1</w:t>
      </w:r>
      <w:r w:rsidRPr="00933CAF">
        <w:rPr>
          <w:rFonts w:ascii="Times New Roman" w:eastAsia="SchoolBookSanPin" w:hAnsi="Times New Roman"/>
          <w:sz w:val="28"/>
          <w:szCs w:val="28"/>
        </w:rPr>
        <w:t>.</w:t>
      </w:r>
      <w:r w:rsidR="00FE1CF7" w:rsidRPr="00933CAF">
        <w:rPr>
          <w:rFonts w:ascii="Times New Roman" w:eastAsia="SchoolBookSanPin" w:hAnsi="Times New Roman"/>
          <w:sz w:val="28"/>
          <w:szCs w:val="28"/>
        </w:rPr>
        <w:t>1. </w:t>
      </w:r>
      <w:r w:rsidR="001257AE">
        <w:rPr>
          <w:rFonts w:ascii="Times New Roman" w:eastAsia="SchoolBookSanPin" w:hAnsi="Times New Roman"/>
          <w:sz w:val="28"/>
          <w:szCs w:val="28"/>
        </w:rPr>
        <w:t>Р</w:t>
      </w:r>
      <w:r w:rsidRPr="00933CAF">
        <w:rPr>
          <w:rFonts w:ascii="Times New Roman" w:eastAsia="SchoolBookSanPin" w:hAnsi="Times New Roman"/>
          <w:sz w:val="28"/>
          <w:szCs w:val="28"/>
        </w:rPr>
        <w:t>абочая программа по учебному предмету «</w:t>
      </w:r>
      <w:r w:rsidR="00FE1CF7" w:rsidRPr="00933CAF">
        <w:rPr>
          <w:rFonts w:ascii="Times New Roman" w:eastAsia="SchoolBookSanPin" w:hAnsi="Times New Roman"/>
          <w:sz w:val="28"/>
          <w:szCs w:val="28"/>
        </w:rPr>
        <w:t>Литературное чтение</w:t>
      </w:r>
      <w:r w:rsidRPr="00933CAF">
        <w:rPr>
          <w:rFonts w:ascii="Times New Roman" w:eastAsia="SchoolBookSanPin" w:hAnsi="Times New Roman"/>
          <w:sz w:val="28"/>
          <w:szCs w:val="28"/>
        </w:rPr>
        <w:t>» (предметная область «Русский язык и литературное чтение») (далее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соответственно – программа по </w:t>
      </w:r>
      <w:r w:rsidR="00FE1CF7" w:rsidRPr="00933CAF">
        <w:rPr>
          <w:rFonts w:ascii="Times New Roman" w:eastAsia="SchoolBookSanPin" w:hAnsi="Times New Roman"/>
          <w:sz w:val="28"/>
          <w:szCs w:val="28"/>
        </w:rPr>
        <w:t>литературному чтению</w:t>
      </w:r>
      <w:r w:rsidRPr="00933CAF">
        <w:rPr>
          <w:rFonts w:ascii="Times New Roman" w:eastAsia="SchoolBookSanPin" w:hAnsi="Times New Roman"/>
          <w:sz w:val="28"/>
          <w:szCs w:val="28"/>
        </w:rPr>
        <w:t xml:space="preserve">, </w:t>
      </w:r>
      <w:r w:rsidR="00FE1CF7" w:rsidRPr="00933CAF">
        <w:rPr>
          <w:rFonts w:ascii="Times New Roman" w:eastAsia="SchoolBookSanPin" w:hAnsi="Times New Roman"/>
          <w:sz w:val="28"/>
          <w:szCs w:val="28"/>
        </w:rPr>
        <w:t>литературное чтение</w:t>
      </w:r>
      <w:r w:rsidRPr="00933CAF">
        <w:rPr>
          <w:rFonts w:ascii="Times New Roman" w:eastAsia="SchoolBookSanPin" w:hAnsi="Times New Roman"/>
          <w:sz w:val="28"/>
          <w:szCs w:val="28"/>
        </w:rPr>
        <w:t xml:space="preserve">) включает пояснительную записку, содержание обучения, планируемые результаты освоения программы по </w:t>
      </w:r>
      <w:r w:rsidR="00FE1CF7" w:rsidRPr="00933CAF">
        <w:rPr>
          <w:rFonts w:ascii="Times New Roman" w:eastAsia="SchoolBookSanPin" w:hAnsi="Times New Roman"/>
          <w:sz w:val="28"/>
          <w:szCs w:val="28"/>
        </w:rPr>
        <w:t>литературному чтению</w:t>
      </w:r>
      <w:r w:rsidRPr="00933CAF">
        <w:rPr>
          <w:rFonts w:ascii="Times New Roman" w:eastAsia="SchoolBookSanPin" w:hAnsi="Times New Roman"/>
          <w:sz w:val="28"/>
          <w:szCs w:val="28"/>
        </w:rPr>
        <w:t>.</w:t>
      </w:r>
    </w:p>
    <w:bookmarkEnd w:id="2"/>
    <w:p w14:paraId="1C11624D" w14:textId="77777777" w:rsidR="0081252D" w:rsidRPr="00933CAF" w:rsidRDefault="00FE1CF7" w:rsidP="000C14A5">
      <w:pPr>
        <w:spacing w:after="0" w:line="355" w:lineRule="auto"/>
        <w:ind w:firstLine="709"/>
        <w:jc w:val="both"/>
        <w:rPr>
          <w:rFonts w:ascii="Times New Roman" w:eastAsia="Times New Roman" w:hAnsi="Times New Roman"/>
          <w:sz w:val="28"/>
          <w:szCs w:val="28"/>
        </w:rPr>
      </w:pPr>
      <w:r w:rsidRPr="00933CAF">
        <w:rPr>
          <w:rFonts w:ascii="Times New Roman" w:eastAsia="SchoolBookSanPin" w:hAnsi="Times New Roman"/>
          <w:sz w:val="28"/>
          <w:szCs w:val="28"/>
        </w:rPr>
        <w:t>21.2. </w:t>
      </w:r>
      <w:r w:rsidR="0081252D" w:rsidRPr="00933CAF">
        <w:rPr>
          <w:rFonts w:ascii="Times New Roman" w:eastAsia="Times New Roman" w:hAnsi="Times New Roman"/>
          <w:sz w:val="28"/>
          <w:szCs w:val="28"/>
        </w:rPr>
        <w:t xml:space="preserve">Пояснительная записка отражает общие цели и задачи изучения </w:t>
      </w:r>
      <w:r w:rsidRPr="00933CAF">
        <w:rPr>
          <w:rFonts w:ascii="Times New Roman" w:eastAsia="Times New Roman" w:hAnsi="Times New Roman"/>
          <w:sz w:val="28"/>
          <w:szCs w:val="28"/>
        </w:rPr>
        <w:t>литературного чтения</w:t>
      </w:r>
      <w:r w:rsidR="0081252D" w:rsidRPr="00933CAF">
        <w:rPr>
          <w:rFonts w:ascii="Times New Roman" w:eastAsia="Times New Roman" w:hAnsi="Times New Roman"/>
          <w:sz w:val="28"/>
          <w:szCs w:val="28"/>
        </w:rPr>
        <w:t>, место в структуре учебного плана, а также подходы к отбору содержания</w:t>
      </w:r>
      <w:r w:rsidRPr="00933CAF">
        <w:rPr>
          <w:rFonts w:ascii="Times New Roman" w:eastAsia="Times New Roman" w:hAnsi="Times New Roman"/>
          <w:sz w:val="28"/>
          <w:szCs w:val="28"/>
        </w:rPr>
        <w:t xml:space="preserve"> и </w:t>
      </w:r>
      <w:r w:rsidR="0081252D" w:rsidRPr="00933CAF">
        <w:rPr>
          <w:rFonts w:ascii="Times New Roman" w:eastAsia="Times New Roman" w:hAnsi="Times New Roman"/>
          <w:sz w:val="28"/>
          <w:szCs w:val="28"/>
        </w:rPr>
        <w:t>планируемым результатам.</w:t>
      </w:r>
    </w:p>
    <w:p w14:paraId="61F4E888" w14:textId="77777777" w:rsidR="00FE1CF7" w:rsidRPr="00933CAF" w:rsidRDefault="00FE1C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21.3. </w:t>
      </w:r>
      <w:r w:rsidR="0081252D" w:rsidRPr="00933CAF">
        <w:rPr>
          <w:rFonts w:ascii="Times New Roman" w:eastAsia="Times New Roman" w:hAnsi="Times New Roman"/>
          <w:sz w:val="28"/>
          <w:szCs w:val="28"/>
        </w:rPr>
        <w:t>Содержание обучения представлено тематическими блоками,</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которые предлагаются для обязательного изучения в каждом классе </w:t>
      </w:r>
      <w:r w:rsidR="00403972" w:rsidRPr="00933CAF">
        <w:rPr>
          <w:rFonts w:ascii="Times New Roman" w:eastAsia="Times New Roman" w:hAnsi="Times New Roman"/>
          <w:sz w:val="28"/>
          <w:szCs w:val="28"/>
        </w:rPr>
        <w:t>на уровне начального общего образования</w:t>
      </w:r>
      <w:r w:rsidR="0081252D" w:rsidRPr="00933CAF">
        <w:rPr>
          <w:rFonts w:ascii="Times New Roman" w:eastAsia="Times New Roman" w:hAnsi="Times New Roman"/>
          <w:sz w:val="28"/>
          <w:szCs w:val="28"/>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w:t>
      </w:r>
      <w:r w:rsidR="008B1969" w:rsidRPr="00933CAF">
        <w:rPr>
          <w:rFonts w:ascii="Times New Roman" w:eastAsia="Times New Roman" w:hAnsi="Times New Roman"/>
          <w:sz w:val="28"/>
          <w:szCs w:val="28"/>
        </w:rPr>
        <w:t xml:space="preserve">литературного чтения </w:t>
      </w:r>
      <w:r w:rsidR="0081252D" w:rsidRPr="00933CAF">
        <w:rPr>
          <w:rFonts w:ascii="Times New Roman" w:eastAsia="Times New Roman" w:hAnsi="Times New Roman"/>
          <w:sz w:val="28"/>
          <w:szCs w:val="28"/>
        </w:rPr>
        <w:t xml:space="preserve">с учётом возрастных особенностей </w:t>
      </w:r>
      <w:r w:rsidR="00DE7B1C" w:rsidRPr="00933CAF">
        <w:rPr>
          <w:rFonts w:ascii="Times New Roman" w:eastAsia="Times New Roman" w:hAnsi="Times New Roman"/>
          <w:sz w:val="28"/>
          <w:szCs w:val="28"/>
        </w:rPr>
        <w:t>обучающихся</w:t>
      </w:r>
      <w:r w:rsidR="006C12B5" w:rsidRPr="00933CAF">
        <w:rPr>
          <w:rFonts w:ascii="Times New Roman" w:eastAsia="Times New Roman" w:hAnsi="Times New Roman"/>
          <w:sz w:val="28"/>
          <w:szCs w:val="28"/>
        </w:rPr>
        <w:t>.</w:t>
      </w:r>
      <w:r w:rsidR="006232C9" w:rsidRPr="00933CAF">
        <w:rPr>
          <w:rFonts w:ascii="Times New Roman" w:eastAsia="Times New Roman" w:hAnsi="Times New Roman"/>
          <w:sz w:val="28"/>
          <w:szCs w:val="28"/>
        </w:rPr>
        <w:t xml:space="preserve"> </w:t>
      </w:r>
    </w:p>
    <w:p w14:paraId="0B898AF7" w14:textId="77777777" w:rsidR="0081252D" w:rsidRPr="00933CAF" w:rsidRDefault="00FE1C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21.4. </w:t>
      </w:r>
      <w:r w:rsidR="0081252D" w:rsidRPr="00933CAF">
        <w:rPr>
          <w:rFonts w:ascii="Times New Roman" w:eastAsia="Times New Roman" w:hAnsi="Times New Roman"/>
          <w:sz w:val="28"/>
          <w:szCs w:val="28"/>
        </w:rPr>
        <w:t xml:space="preserve">Планируемые результаты </w:t>
      </w:r>
      <w:r w:rsidRPr="00933CAF">
        <w:rPr>
          <w:rFonts w:ascii="Times New Roman" w:eastAsia="SchoolBookSanPin" w:hAnsi="Times New Roman"/>
          <w:sz w:val="28"/>
          <w:szCs w:val="28"/>
        </w:rPr>
        <w:t>освоения программы по литературному чтению</w:t>
      </w:r>
      <w:r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включают личностные, метапредметные результаты за период обучения,</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а также предметные достижения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за каждый год обучения </w:t>
      </w:r>
      <w:r w:rsidR="00403972" w:rsidRPr="00933CAF">
        <w:rPr>
          <w:rFonts w:ascii="Times New Roman" w:eastAsia="Times New Roman" w:hAnsi="Times New Roman"/>
          <w:sz w:val="28"/>
          <w:szCs w:val="28"/>
        </w:rPr>
        <w:t>на уровне начального общего образования</w:t>
      </w:r>
      <w:r w:rsidR="0081252D" w:rsidRPr="00933CAF">
        <w:rPr>
          <w:rFonts w:ascii="Times New Roman" w:eastAsia="Times New Roman" w:hAnsi="Times New Roman"/>
          <w:sz w:val="28"/>
          <w:szCs w:val="28"/>
        </w:rPr>
        <w:t>.</w:t>
      </w:r>
    </w:p>
    <w:p w14:paraId="36A4EC3D" w14:textId="77777777" w:rsidR="0081252D" w:rsidRPr="00933CAF" w:rsidRDefault="00FE1CF7" w:rsidP="000C14A5">
      <w:pPr>
        <w:spacing w:after="0" w:line="355" w:lineRule="auto"/>
        <w:ind w:firstLine="709"/>
        <w:rPr>
          <w:rFonts w:ascii="Times New Roman" w:eastAsia="Times New Roman" w:hAnsi="Times New Roman"/>
          <w:sz w:val="28"/>
          <w:szCs w:val="28"/>
          <w:lang w:eastAsia="ru-RU"/>
        </w:rPr>
      </w:pPr>
      <w:r w:rsidRPr="00933CAF">
        <w:rPr>
          <w:rFonts w:ascii="Times New Roman" w:eastAsia="Times New Roman" w:hAnsi="Times New Roman"/>
          <w:sz w:val="28"/>
          <w:szCs w:val="28"/>
        </w:rPr>
        <w:t>21.5. </w:t>
      </w:r>
      <w:r w:rsidR="00903697" w:rsidRPr="00933CAF">
        <w:rPr>
          <w:rFonts w:ascii="Times New Roman" w:eastAsia="Times New Roman" w:hAnsi="Times New Roman"/>
          <w:sz w:val="28"/>
          <w:szCs w:val="28"/>
          <w:lang w:eastAsia="ru-RU"/>
        </w:rPr>
        <w:t>Пояснительная записка</w:t>
      </w:r>
      <w:r w:rsidR="00CF608B">
        <w:rPr>
          <w:noProof/>
          <w:lang w:eastAsia="ru-RU"/>
        </w:rPr>
        <w:drawing>
          <wp:anchor distT="0" distB="0" distL="0" distR="0" simplePos="0" relativeHeight="251655680" behindDoc="1" locked="0" layoutInCell="1" allowOverlap="1" wp14:anchorId="1605773E" wp14:editId="6ABC2FC8">
            <wp:simplePos x="0" y="0"/>
            <wp:positionH relativeFrom="column">
              <wp:posOffset>-431800</wp:posOffset>
            </wp:positionH>
            <wp:positionV relativeFrom="paragraph">
              <wp:posOffset>241300</wp:posOffset>
            </wp:positionV>
            <wp:extent cx="4032250" cy="1270"/>
            <wp:effectExtent l="0" t="0" r="0" b="0"/>
            <wp:wrapNone/>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091" w:rsidRPr="00933CAF">
        <w:rPr>
          <w:rFonts w:ascii="Times New Roman" w:eastAsia="Times New Roman" w:hAnsi="Times New Roman"/>
          <w:sz w:val="28"/>
          <w:szCs w:val="28"/>
          <w:lang w:eastAsia="ru-RU"/>
        </w:rPr>
        <w:t>.</w:t>
      </w:r>
    </w:p>
    <w:p w14:paraId="7007B713" w14:textId="77777777" w:rsidR="0081252D" w:rsidRPr="00933CAF" w:rsidRDefault="00FE1C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21.5.1. П</w:t>
      </w:r>
      <w:r w:rsidR="0081252D" w:rsidRPr="00933CAF">
        <w:rPr>
          <w:rFonts w:ascii="Times New Roman" w:eastAsia="Times New Roman" w:hAnsi="Times New Roman"/>
          <w:sz w:val="28"/>
          <w:szCs w:val="28"/>
        </w:rPr>
        <w:t>рограмма</w:t>
      </w:r>
      <w:r w:rsidRPr="00933CAF">
        <w:rPr>
          <w:rFonts w:ascii="Times New Roman" w:eastAsia="Times New Roman" w:hAnsi="Times New Roman"/>
          <w:sz w:val="28"/>
          <w:szCs w:val="28"/>
        </w:rPr>
        <w:t xml:space="preserve"> по</w:t>
      </w:r>
      <w:r w:rsidR="0081252D"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литературному чтению </w:t>
      </w:r>
      <w:r w:rsidR="0081252D" w:rsidRPr="00933CAF">
        <w:rPr>
          <w:rFonts w:ascii="Times New Roman" w:eastAsia="Times New Roman" w:hAnsi="Times New Roman"/>
          <w:sz w:val="28"/>
          <w:szCs w:val="28"/>
        </w:rPr>
        <w:t xml:space="preserve">на уровне начального общего образования составлена на основе </w:t>
      </w:r>
      <w:r w:rsidR="00403972" w:rsidRPr="00933CAF">
        <w:rPr>
          <w:rFonts w:ascii="Times New Roman" w:eastAsia="Times New Roman" w:hAnsi="Times New Roman"/>
          <w:sz w:val="28"/>
          <w:szCs w:val="28"/>
        </w:rPr>
        <w:t>т</w:t>
      </w:r>
      <w:r w:rsidR="0081252D" w:rsidRPr="00933CAF">
        <w:rPr>
          <w:rFonts w:ascii="Times New Roman" w:eastAsia="Times New Roman" w:hAnsi="Times New Roman"/>
          <w:sz w:val="28"/>
          <w:szCs w:val="28"/>
        </w:rPr>
        <w:t xml:space="preserve">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FB3D5E" w:rsidRPr="00933CAF">
        <w:rPr>
          <w:rFonts w:ascii="Times New Roman" w:eastAsia="Times New Roman" w:hAnsi="Times New Roman"/>
          <w:sz w:val="28"/>
          <w:szCs w:val="28"/>
        </w:rPr>
        <w:t>ф</w:t>
      </w:r>
      <w:r w:rsidR="0081252D" w:rsidRPr="00933CAF">
        <w:rPr>
          <w:rFonts w:ascii="Times New Roman" w:eastAsia="Times New Roman" w:hAnsi="Times New Roman"/>
          <w:sz w:val="28"/>
          <w:szCs w:val="28"/>
        </w:rPr>
        <w:t xml:space="preserve">едеральной </w:t>
      </w:r>
      <w:r w:rsidR="00DC2B81" w:rsidRPr="00933CAF">
        <w:rPr>
          <w:rFonts w:ascii="Times New Roman" w:eastAsia="SchoolBookSanPin" w:hAnsi="Times New Roman"/>
          <w:sz w:val="28"/>
          <w:szCs w:val="28"/>
        </w:rPr>
        <w:t xml:space="preserve">рабочей </w:t>
      </w:r>
      <w:r w:rsidR="0081252D" w:rsidRPr="00933CAF">
        <w:rPr>
          <w:rFonts w:ascii="Times New Roman" w:eastAsia="Times New Roman" w:hAnsi="Times New Roman"/>
          <w:sz w:val="28"/>
          <w:szCs w:val="28"/>
        </w:rPr>
        <w:t>программе воспитания.</w:t>
      </w:r>
    </w:p>
    <w:p w14:paraId="730748B6" w14:textId="77777777" w:rsidR="0081252D" w:rsidRPr="00933CAF" w:rsidRDefault="00FE1C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w:t>
      </w:r>
      <w:r w:rsidR="001A78F7" w:rsidRPr="00933CAF">
        <w:rPr>
          <w:rFonts w:ascii="Times New Roman" w:eastAsia="Times New Roman" w:hAnsi="Times New Roman"/>
          <w:sz w:val="28"/>
          <w:szCs w:val="28"/>
        </w:rPr>
        <w:t>2</w:t>
      </w:r>
      <w:r w:rsidRPr="00933CAF">
        <w:rPr>
          <w:rFonts w:ascii="Times New Roman" w:eastAsia="Times New Roman" w:hAnsi="Times New Roman"/>
          <w:sz w:val="28"/>
          <w:szCs w:val="28"/>
        </w:rPr>
        <w:t>. </w:t>
      </w:r>
      <w:r w:rsidR="0081252D" w:rsidRPr="00933CAF">
        <w:rPr>
          <w:rFonts w:ascii="Times New Roman" w:eastAsia="Times New Roman" w:hAnsi="Times New Roman"/>
          <w:sz w:val="28"/>
          <w:szCs w:val="28"/>
        </w:rPr>
        <w:t>Литературное чтение</w:t>
      </w:r>
      <w:r w:rsidR="00403972" w:rsidRPr="00933CAF">
        <w:rPr>
          <w:rFonts w:ascii="Times New Roman" w:eastAsia="Times New Roman" w:hAnsi="Times New Roman"/>
          <w:sz w:val="28"/>
          <w:szCs w:val="28"/>
        </w:rPr>
        <w:t xml:space="preserve"> – </w:t>
      </w:r>
      <w:r w:rsidR="0081252D" w:rsidRPr="00933CAF">
        <w:rPr>
          <w:rFonts w:ascii="Times New Roman" w:eastAsia="Times New Roman" w:hAnsi="Times New Roman"/>
          <w:sz w:val="28"/>
          <w:szCs w:val="28"/>
        </w:rPr>
        <w:t xml:space="preserve">один из ведущих </w:t>
      </w:r>
      <w:r w:rsidRPr="00933CAF">
        <w:rPr>
          <w:rFonts w:ascii="Times New Roman" w:eastAsia="Times New Roman" w:hAnsi="Times New Roman"/>
          <w:sz w:val="28"/>
          <w:szCs w:val="28"/>
        </w:rPr>
        <w:t xml:space="preserve">учебных </w:t>
      </w:r>
      <w:r w:rsidR="0081252D" w:rsidRPr="00933CAF">
        <w:rPr>
          <w:rFonts w:ascii="Times New Roman" w:eastAsia="Times New Roman" w:hAnsi="Times New Roman"/>
          <w:sz w:val="28"/>
          <w:szCs w:val="28"/>
        </w:rPr>
        <w:t xml:space="preserve">предметов </w:t>
      </w:r>
      <w:r w:rsidR="00403972" w:rsidRPr="00933CAF">
        <w:rPr>
          <w:rFonts w:ascii="Times New Roman" w:eastAsia="Times New Roman" w:hAnsi="Times New Roman"/>
          <w:sz w:val="28"/>
          <w:szCs w:val="28"/>
        </w:rPr>
        <w:t>уровня начального общего образования</w:t>
      </w:r>
      <w:r w:rsidR="0081252D" w:rsidRPr="00933CAF">
        <w:rPr>
          <w:rFonts w:ascii="Times New Roman" w:eastAsia="Times New Roman" w:hAnsi="Times New Roman"/>
          <w:sz w:val="28"/>
          <w:szCs w:val="28"/>
        </w:rPr>
        <w:t>, который обеспечивает, наряду с достижением предметных результатов, становление базового умения, необходимого</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для успешного изучения других предметов и дальнейшего обучения, читательской грамотности и </w:t>
      </w:r>
      <w:r w:rsidR="0081252D" w:rsidRPr="00933CAF">
        <w:rPr>
          <w:rFonts w:ascii="Times New Roman" w:eastAsia="Times New Roman" w:hAnsi="Times New Roman"/>
          <w:sz w:val="28"/>
          <w:szCs w:val="28"/>
        </w:rPr>
        <w:lastRenderedPageBreak/>
        <w:t xml:space="preserve">закладывает основы интеллектуального, речевого, эмоционального, духовно-нравственного развития </w:t>
      </w:r>
      <w:r w:rsidR="00DE7B1C" w:rsidRPr="00933CAF">
        <w:rPr>
          <w:rFonts w:ascii="Times New Roman" w:eastAsia="Times New Roman" w:hAnsi="Times New Roman"/>
          <w:sz w:val="28"/>
          <w:szCs w:val="28"/>
        </w:rPr>
        <w:t>обучающихся</w:t>
      </w:r>
      <w:r w:rsidR="0081252D" w:rsidRPr="00933CAF">
        <w:rPr>
          <w:rFonts w:ascii="Times New Roman" w:eastAsia="Times New Roman" w:hAnsi="Times New Roman"/>
          <w:sz w:val="28"/>
          <w:szCs w:val="28"/>
        </w:rPr>
        <w:t xml:space="preserve">. </w:t>
      </w:r>
    </w:p>
    <w:p w14:paraId="797D7536" w14:textId="77777777" w:rsidR="0081252D" w:rsidRPr="00933CAF" w:rsidRDefault="00FE1C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w:t>
      </w:r>
      <w:r w:rsidR="001A78F7" w:rsidRPr="00933CAF">
        <w:rPr>
          <w:rFonts w:ascii="Times New Roman" w:eastAsia="Times New Roman" w:hAnsi="Times New Roman"/>
          <w:sz w:val="28"/>
          <w:szCs w:val="28"/>
        </w:rPr>
        <w:t>3</w:t>
      </w:r>
      <w:r w:rsidRPr="00933CAF">
        <w:rPr>
          <w:rFonts w:ascii="Times New Roman" w:eastAsia="Times New Roman" w:hAnsi="Times New Roman"/>
          <w:sz w:val="28"/>
          <w:szCs w:val="28"/>
        </w:rPr>
        <w:t>. Литературное чтение</w:t>
      </w:r>
      <w:r w:rsidR="0081252D" w:rsidRPr="00933CAF">
        <w:rPr>
          <w:rFonts w:ascii="Times New Roman" w:eastAsia="Times New Roman" w:hAnsi="Times New Roman"/>
          <w:sz w:val="28"/>
          <w:szCs w:val="28"/>
        </w:rPr>
        <w:t xml:space="preserve"> призван</w:t>
      </w:r>
      <w:r w:rsidRPr="00933CAF">
        <w:rPr>
          <w:rFonts w:ascii="Times New Roman" w:eastAsia="Times New Roman" w:hAnsi="Times New Roman"/>
          <w:sz w:val="28"/>
          <w:szCs w:val="28"/>
        </w:rPr>
        <w:t>о</w:t>
      </w:r>
      <w:r w:rsidR="0081252D" w:rsidRPr="00933CAF">
        <w:rPr>
          <w:rFonts w:ascii="Times New Roman" w:eastAsia="Times New Roman" w:hAnsi="Times New Roman"/>
          <w:sz w:val="28"/>
          <w:szCs w:val="28"/>
        </w:rPr>
        <w:t xml:space="preserve"> ввести </w:t>
      </w:r>
      <w:r w:rsidR="001A78F7"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w:t>
      </w:r>
      <w:r w:rsidR="00413FFB" w:rsidRPr="00933CAF">
        <w:rPr>
          <w:rFonts w:ascii="Times New Roman" w:eastAsia="Times New Roman" w:hAnsi="Times New Roman"/>
          <w:sz w:val="28"/>
          <w:szCs w:val="28"/>
        </w:rPr>
        <w:t>о</w:t>
      </w:r>
      <w:r w:rsidR="0081252D" w:rsidRPr="00933CAF">
        <w:rPr>
          <w:rFonts w:ascii="Times New Roman" w:eastAsia="Times New Roman" w:hAnsi="Times New Roman"/>
          <w:sz w:val="28"/>
          <w:szCs w:val="28"/>
        </w:rPr>
        <w:t xml:space="preserve"> на общее</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и литературное развитие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реализацию творческих способностей обучающегося, а также на обеспечение преемственности в изучении систематического курса литературы.</w:t>
      </w:r>
    </w:p>
    <w:p w14:paraId="5D0685A3" w14:textId="77777777" w:rsidR="0081252D" w:rsidRPr="00933CAF" w:rsidRDefault="001A78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21.5.4. </w:t>
      </w:r>
      <w:r w:rsidR="0081252D" w:rsidRPr="00933CAF">
        <w:rPr>
          <w:rFonts w:ascii="Times New Roman" w:eastAsia="Times New Roman" w:hAnsi="Times New Roman"/>
          <w:sz w:val="28"/>
          <w:szCs w:val="28"/>
        </w:rPr>
        <w:t>Приоритетная цель обучения литературному чтению</w:t>
      </w:r>
      <w:r w:rsidR="00403972" w:rsidRPr="00933CAF">
        <w:rPr>
          <w:rFonts w:ascii="Times New Roman" w:eastAsia="Times New Roman" w:hAnsi="Times New Roman"/>
          <w:sz w:val="28"/>
          <w:szCs w:val="28"/>
        </w:rPr>
        <w:t xml:space="preserve"> – </w:t>
      </w:r>
      <w:r w:rsidR="0081252D" w:rsidRPr="00933CAF">
        <w:rPr>
          <w:rFonts w:ascii="Times New Roman" w:eastAsia="Times New Roman" w:hAnsi="Times New Roman"/>
          <w:sz w:val="28"/>
          <w:szCs w:val="28"/>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в успешности обучения и повседневной жизни, эмоционально откликающегося</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на прослушанное или прочитанное произведение.</w:t>
      </w:r>
    </w:p>
    <w:p w14:paraId="5E41A324" w14:textId="77777777" w:rsidR="0081252D" w:rsidRPr="00933CAF" w:rsidRDefault="001A78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21.5.5. </w:t>
      </w:r>
      <w:r w:rsidR="0081252D" w:rsidRPr="00933CAF">
        <w:rPr>
          <w:rFonts w:ascii="Times New Roman" w:eastAsia="Times New Roman" w:hAnsi="Times New Roman"/>
          <w:sz w:val="28"/>
          <w:szCs w:val="28"/>
        </w:rPr>
        <w:t xml:space="preserve">Приобретённые </w:t>
      </w:r>
      <w:r w:rsidR="00DE7B1C" w:rsidRPr="00933CAF">
        <w:rPr>
          <w:rFonts w:ascii="Times New Roman" w:eastAsia="Times New Roman" w:hAnsi="Times New Roman"/>
          <w:sz w:val="28"/>
          <w:szCs w:val="28"/>
        </w:rPr>
        <w:t xml:space="preserve">обучающимися </w:t>
      </w:r>
      <w:r w:rsidR="0081252D" w:rsidRPr="00933CAF">
        <w:rPr>
          <w:rFonts w:ascii="Times New Roman" w:eastAsia="Times New Roman" w:hAnsi="Times New Roman"/>
          <w:sz w:val="28"/>
          <w:szCs w:val="28"/>
        </w:rPr>
        <w:t>знания, полученный опыт решения учебных задач, а также сформированность предметных и универсальных действий</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в процессе изучения </w:t>
      </w:r>
      <w:r w:rsidRPr="00933CAF">
        <w:rPr>
          <w:rFonts w:ascii="Times New Roman" w:eastAsia="Times New Roman" w:hAnsi="Times New Roman"/>
          <w:sz w:val="28"/>
          <w:szCs w:val="28"/>
        </w:rPr>
        <w:t>литературного чтения</w:t>
      </w:r>
      <w:r w:rsidR="0081252D" w:rsidRPr="00933CAF">
        <w:rPr>
          <w:rFonts w:ascii="Times New Roman" w:eastAsia="Times New Roman" w:hAnsi="Times New Roman"/>
          <w:sz w:val="28"/>
          <w:szCs w:val="28"/>
        </w:rPr>
        <w:t xml:space="preserve"> станут фундаментом обучения </w:t>
      </w:r>
      <w:r w:rsidR="008B4925" w:rsidRPr="00933CAF">
        <w:rPr>
          <w:rFonts w:ascii="Times New Roman" w:eastAsia="Times New Roman" w:hAnsi="Times New Roman"/>
          <w:sz w:val="28"/>
          <w:szCs w:val="28"/>
        </w:rPr>
        <w:t>на уровне основного общего образования</w:t>
      </w:r>
      <w:r w:rsidR="0081252D" w:rsidRPr="00933CAF">
        <w:rPr>
          <w:rFonts w:ascii="Times New Roman" w:eastAsia="Times New Roman" w:hAnsi="Times New Roman"/>
          <w:sz w:val="28"/>
          <w:szCs w:val="28"/>
        </w:rPr>
        <w:t>, а также будут востребованы в жизни.</w:t>
      </w:r>
    </w:p>
    <w:p w14:paraId="171C8F9F" w14:textId="77777777" w:rsidR="0081252D" w:rsidRPr="00933CAF" w:rsidRDefault="001A78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21.5.6. </w:t>
      </w:r>
      <w:r w:rsidR="0081252D" w:rsidRPr="00933CAF">
        <w:rPr>
          <w:rFonts w:ascii="Times New Roman" w:eastAsia="Times New Roman" w:hAnsi="Times New Roman"/>
          <w:sz w:val="28"/>
          <w:szCs w:val="28"/>
        </w:rPr>
        <w:t xml:space="preserve">Достижение цели </w:t>
      </w:r>
      <w:r w:rsidRPr="00933CAF">
        <w:rPr>
          <w:rFonts w:ascii="Times New Roman" w:eastAsia="Times New Roman" w:hAnsi="Times New Roman"/>
          <w:sz w:val="28"/>
          <w:szCs w:val="28"/>
        </w:rPr>
        <w:t xml:space="preserve">изучения литературного чтения </w:t>
      </w:r>
      <w:r w:rsidR="0081252D" w:rsidRPr="00933CAF">
        <w:rPr>
          <w:rFonts w:ascii="Times New Roman" w:eastAsia="Times New Roman" w:hAnsi="Times New Roman"/>
          <w:sz w:val="28"/>
          <w:szCs w:val="28"/>
        </w:rPr>
        <w:t>определяется решением следующих задач:</w:t>
      </w:r>
    </w:p>
    <w:p w14:paraId="3DBE7DAF" w14:textId="77777777" w:rsidR="0081252D" w:rsidRPr="00933CAF" w:rsidRDefault="0081252D"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формирование у </w:t>
      </w:r>
      <w:r w:rsidR="00DE7B1C" w:rsidRPr="00933CAF">
        <w:rPr>
          <w:rFonts w:ascii="Times New Roman" w:eastAsia="Times New Roman" w:hAnsi="Times New Roman"/>
          <w:sz w:val="28"/>
          <w:szCs w:val="28"/>
        </w:rPr>
        <w:t>обучающихся</w:t>
      </w:r>
      <w:r w:rsidRPr="00933CAF">
        <w:rPr>
          <w:rFonts w:ascii="Times New Roman" w:eastAsia="Times New Roman" w:hAnsi="Times New Roman"/>
          <w:sz w:val="28"/>
          <w:szCs w:val="28"/>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14:paraId="4FE881E2" w14:textId="77777777" w:rsidR="0081252D" w:rsidRPr="00933CAF" w:rsidRDefault="0081252D"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14:paraId="25CB96BE" w14:textId="77777777" w:rsidR="0081252D" w:rsidRPr="00933CAF" w:rsidRDefault="0081252D"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E62B01F" w14:textId="77777777" w:rsidR="0081252D" w:rsidRPr="00933CAF" w:rsidRDefault="0081252D"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14:paraId="7B0B5878" w14:textId="77777777" w:rsidR="0081252D" w:rsidRPr="00933CAF" w:rsidRDefault="0081252D"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в </w:t>
      </w:r>
      <w:r w:rsidRPr="00933CAF">
        <w:rPr>
          <w:rFonts w:ascii="Times New Roman" w:eastAsia="Times New Roman" w:hAnsi="Times New Roman"/>
          <w:sz w:val="28"/>
          <w:szCs w:val="28"/>
        </w:rPr>
        <w:lastRenderedPageBreak/>
        <w:t>соответствии с представленными предметными результатами по классам;</w:t>
      </w:r>
    </w:p>
    <w:p w14:paraId="7D4DF12C" w14:textId="77777777" w:rsidR="0081252D" w:rsidRPr="00933CAF" w:rsidRDefault="0081252D"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овладение техникой смыслового чтения вслух, обеспечивающей понимание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использование информации для решения учебных задач.</w:t>
      </w:r>
    </w:p>
    <w:p w14:paraId="322A0F4F" w14:textId="77777777" w:rsidR="0081252D" w:rsidRPr="00933CAF" w:rsidRDefault="001A78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21.5.7. П</w:t>
      </w:r>
      <w:r w:rsidR="0081252D" w:rsidRPr="00933CAF">
        <w:rPr>
          <w:rFonts w:ascii="Times New Roman" w:eastAsia="Times New Roman" w:hAnsi="Times New Roman"/>
          <w:sz w:val="28"/>
          <w:szCs w:val="28"/>
        </w:rPr>
        <w:t xml:space="preserve">рограмма </w:t>
      </w:r>
      <w:r w:rsidRPr="00933CAF">
        <w:rPr>
          <w:rFonts w:ascii="Times New Roman" w:eastAsia="Times New Roman" w:hAnsi="Times New Roman"/>
          <w:sz w:val="28"/>
          <w:szCs w:val="28"/>
        </w:rPr>
        <w:t>по литературному чтению</w:t>
      </w:r>
      <w:r w:rsidR="00E015AE"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представляет вариант распределения предметного содержания по годам обучения с характер</w:t>
      </w:r>
      <w:r w:rsidRPr="00933CAF">
        <w:rPr>
          <w:rFonts w:ascii="Times New Roman" w:eastAsia="Times New Roman" w:hAnsi="Times New Roman"/>
          <w:sz w:val="28"/>
          <w:szCs w:val="28"/>
        </w:rPr>
        <w:t>истикой планируемых результатов. С</w:t>
      </w:r>
      <w:r w:rsidR="0081252D" w:rsidRPr="00933CAF">
        <w:rPr>
          <w:rFonts w:ascii="Times New Roman" w:eastAsia="Times New Roman" w:hAnsi="Times New Roman"/>
          <w:sz w:val="28"/>
          <w:szCs w:val="28"/>
        </w:rPr>
        <w:t xml:space="preserve">одержание </w:t>
      </w:r>
      <w:r w:rsidRPr="00933CAF">
        <w:rPr>
          <w:rFonts w:ascii="Times New Roman" w:eastAsia="Times New Roman" w:hAnsi="Times New Roman"/>
          <w:sz w:val="28"/>
          <w:szCs w:val="28"/>
        </w:rPr>
        <w:t xml:space="preserve">программы по литературному чтению </w:t>
      </w:r>
      <w:r w:rsidR="0081252D" w:rsidRPr="00933CAF">
        <w:rPr>
          <w:rFonts w:ascii="Times New Roman" w:eastAsia="Times New Roman" w:hAnsi="Times New Roman"/>
          <w:sz w:val="28"/>
          <w:szCs w:val="28"/>
        </w:rPr>
        <w:t xml:space="preserve">раскрывает следующие направления литературного образования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речевая и читательская деятельности, круг чтения, творческая деятельность.</w:t>
      </w:r>
    </w:p>
    <w:p w14:paraId="129A19F3" w14:textId="77777777" w:rsidR="00E015AE" w:rsidRPr="00933CAF" w:rsidRDefault="001A78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21.5.8. </w:t>
      </w:r>
      <w:r w:rsidR="0081252D" w:rsidRPr="00933CAF">
        <w:rPr>
          <w:rFonts w:ascii="Times New Roman" w:eastAsia="Times New Roman" w:hAnsi="Times New Roman"/>
          <w:sz w:val="28"/>
          <w:szCs w:val="28"/>
        </w:rPr>
        <w:t xml:space="preserve">В основу отбора произведений </w:t>
      </w:r>
      <w:r w:rsidRPr="00933CAF">
        <w:rPr>
          <w:rFonts w:ascii="Times New Roman" w:eastAsia="Times New Roman" w:hAnsi="Times New Roman"/>
          <w:sz w:val="28"/>
          <w:szCs w:val="28"/>
        </w:rPr>
        <w:t xml:space="preserve">для литературного чтения </w:t>
      </w:r>
      <w:r w:rsidR="0081252D" w:rsidRPr="00933CAF">
        <w:rPr>
          <w:rFonts w:ascii="Times New Roman" w:eastAsia="Times New Roman" w:hAnsi="Times New Roman"/>
          <w:sz w:val="28"/>
          <w:szCs w:val="28"/>
        </w:rPr>
        <w:t>положены общедидактические принципы обучения: соответствие возрастным возможностям</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и особенностям восприятия </w:t>
      </w:r>
      <w:r w:rsidR="000451F5" w:rsidRPr="00933CAF">
        <w:rPr>
          <w:rFonts w:ascii="Times New Roman" w:eastAsia="Times New Roman" w:hAnsi="Times New Roman"/>
          <w:sz w:val="28"/>
          <w:szCs w:val="28"/>
        </w:rPr>
        <w:t>обучающимися</w:t>
      </w:r>
      <w:r w:rsidR="0081252D" w:rsidRPr="00933CAF">
        <w:rPr>
          <w:rFonts w:ascii="Times New Roman" w:eastAsia="Times New Roman" w:hAnsi="Times New Roman"/>
          <w:sz w:val="28"/>
          <w:szCs w:val="28"/>
        </w:rPr>
        <w:t xml:space="preserve"> фольклорных произведений</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CE2475C" w14:textId="77777777" w:rsidR="0081252D" w:rsidRPr="00933CAF" w:rsidRDefault="001A78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21.5.9. </w:t>
      </w:r>
      <w:r w:rsidR="0081252D" w:rsidRPr="00933CAF">
        <w:rPr>
          <w:rFonts w:ascii="Times New Roman" w:eastAsia="Times New Roman" w:hAnsi="Times New Roman"/>
          <w:sz w:val="28"/>
          <w:szCs w:val="28"/>
        </w:rPr>
        <w:t xml:space="preserve">Важным принципом отбора содержания </w:t>
      </w:r>
      <w:r w:rsidRPr="00933CAF">
        <w:rPr>
          <w:rFonts w:ascii="Times New Roman" w:eastAsia="Times New Roman" w:hAnsi="Times New Roman"/>
          <w:sz w:val="28"/>
          <w:szCs w:val="28"/>
        </w:rPr>
        <w:t>программы по литературному чтению</w:t>
      </w:r>
      <w:r w:rsidR="0081252D" w:rsidRPr="00933CAF">
        <w:rPr>
          <w:rFonts w:ascii="Times New Roman" w:eastAsia="Times New Roman" w:hAnsi="Times New Roman"/>
          <w:sz w:val="28"/>
          <w:szCs w:val="28"/>
        </w:rPr>
        <w:t xml:space="preserve">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w:t>
      </w:r>
      <w:r w:rsidRPr="00933CAF">
        <w:rPr>
          <w:rFonts w:ascii="Times New Roman" w:eastAsia="Times New Roman" w:hAnsi="Times New Roman"/>
          <w:sz w:val="28"/>
          <w:szCs w:val="28"/>
        </w:rPr>
        <w:t>начального общего образования</w:t>
      </w:r>
      <w:r w:rsidR="0081252D" w:rsidRPr="00933CAF">
        <w:rPr>
          <w:rFonts w:ascii="Times New Roman" w:eastAsia="Times New Roman" w:hAnsi="Times New Roman"/>
          <w:sz w:val="28"/>
          <w:szCs w:val="28"/>
        </w:rPr>
        <w:t>.</w:t>
      </w:r>
    </w:p>
    <w:p w14:paraId="4FD86438" w14:textId="77777777" w:rsidR="0081252D" w:rsidRPr="00933CAF" w:rsidRDefault="001A78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21.5.10. </w:t>
      </w:r>
      <w:r w:rsidR="0081252D" w:rsidRPr="00933CAF">
        <w:rPr>
          <w:rFonts w:ascii="Times New Roman" w:eastAsia="Times New Roman" w:hAnsi="Times New Roman"/>
          <w:sz w:val="28"/>
          <w:szCs w:val="28"/>
        </w:rPr>
        <w:t xml:space="preserve">Планируемые результаты </w:t>
      </w:r>
      <w:r w:rsidRPr="00933CAF">
        <w:rPr>
          <w:rFonts w:ascii="Times New Roman" w:eastAsia="Times New Roman" w:hAnsi="Times New Roman"/>
          <w:sz w:val="28"/>
          <w:szCs w:val="28"/>
        </w:rPr>
        <w:t xml:space="preserve">изучения литературного чтения </w:t>
      </w:r>
      <w:r w:rsidR="0081252D" w:rsidRPr="00933CAF">
        <w:rPr>
          <w:rFonts w:ascii="Times New Roman" w:eastAsia="Times New Roman" w:hAnsi="Times New Roman"/>
          <w:sz w:val="28"/>
          <w:szCs w:val="28"/>
        </w:rPr>
        <w:t xml:space="preserve">включают личностные, метапредметные результаты за период обучения, а также предметные достижения </w:t>
      </w:r>
      <w:r w:rsidR="00DE7B1C" w:rsidRPr="00933CAF">
        <w:rPr>
          <w:rFonts w:ascii="Times New Roman" w:eastAsia="Times New Roman" w:hAnsi="Times New Roman"/>
          <w:sz w:val="28"/>
          <w:szCs w:val="28"/>
        </w:rPr>
        <w:t>обучающегося</w:t>
      </w:r>
      <w:r w:rsidR="0081252D" w:rsidRPr="00933CAF">
        <w:rPr>
          <w:rFonts w:ascii="Times New Roman" w:eastAsia="Times New Roman" w:hAnsi="Times New Roman"/>
          <w:sz w:val="28"/>
          <w:szCs w:val="28"/>
        </w:rPr>
        <w:t xml:space="preserve"> за каждый год обучения </w:t>
      </w:r>
      <w:r w:rsidRPr="00933CAF">
        <w:rPr>
          <w:rFonts w:ascii="Times New Roman" w:eastAsia="Times New Roman" w:hAnsi="Times New Roman"/>
          <w:sz w:val="28"/>
          <w:szCs w:val="28"/>
        </w:rPr>
        <w:t>на уровне начального общего образования</w:t>
      </w:r>
      <w:r w:rsidR="0081252D" w:rsidRPr="00933CAF">
        <w:rPr>
          <w:rFonts w:ascii="Times New Roman" w:eastAsia="Times New Roman" w:hAnsi="Times New Roman"/>
          <w:sz w:val="28"/>
          <w:szCs w:val="28"/>
        </w:rPr>
        <w:t>.</w:t>
      </w:r>
    </w:p>
    <w:p w14:paraId="3B89A358" w14:textId="77777777" w:rsidR="0081252D" w:rsidRPr="00933CAF" w:rsidRDefault="001A78F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21.5.11. </w:t>
      </w:r>
      <w:r w:rsidR="00235E7C" w:rsidRPr="00933CAF">
        <w:rPr>
          <w:rFonts w:ascii="Times New Roman" w:eastAsia="Times New Roman" w:hAnsi="Times New Roman"/>
          <w:sz w:val="28"/>
          <w:szCs w:val="28"/>
        </w:rPr>
        <w:t>Л</w:t>
      </w:r>
      <w:r w:rsidR="0081252D" w:rsidRPr="00933CAF">
        <w:rPr>
          <w:rFonts w:ascii="Times New Roman" w:eastAsia="Times New Roman" w:hAnsi="Times New Roman"/>
          <w:sz w:val="28"/>
          <w:szCs w:val="28"/>
        </w:rPr>
        <w:t xml:space="preserve">итературное чтение </w:t>
      </w:r>
      <w:r w:rsidR="00235E7C" w:rsidRPr="00933CAF">
        <w:rPr>
          <w:rFonts w:ascii="Times New Roman" w:eastAsia="Times New Roman" w:hAnsi="Times New Roman"/>
          <w:sz w:val="28"/>
          <w:szCs w:val="28"/>
        </w:rPr>
        <w:t xml:space="preserve">является </w:t>
      </w:r>
      <w:r w:rsidR="0081252D" w:rsidRPr="00933CAF">
        <w:rPr>
          <w:rFonts w:ascii="Times New Roman" w:eastAsia="Times New Roman" w:hAnsi="Times New Roman"/>
          <w:sz w:val="28"/>
          <w:szCs w:val="28"/>
        </w:rPr>
        <w:t>преемствен</w:t>
      </w:r>
      <w:r w:rsidR="00235E7C" w:rsidRPr="00933CAF">
        <w:rPr>
          <w:rFonts w:ascii="Times New Roman" w:eastAsia="Times New Roman" w:hAnsi="Times New Roman"/>
          <w:sz w:val="28"/>
          <w:szCs w:val="28"/>
        </w:rPr>
        <w:t>ным</w:t>
      </w:r>
      <w:r w:rsidR="0081252D" w:rsidRPr="00933CAF">
        <w:rPr>
          <w:rFonts w:ascii="Times New Roman" w:eastAsia="Times New Roman" w:hAnsi="Times New Roman"/>
          <w:sz w:val="28"/>
          <w:szCs w:val="28"/>
        </w:rPr>
        <w:t xml:space="preserve"> по отношению</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 xml:space="preserve">к </w:t>
      </w:r>
      <w:r w:rsidR="006C12B5" w:rsidRPr="00933CAF">
        <w:rPr>
          <w:rFonts w:ascii="Times New Roman" w:eastAsia="Times New Roman" w:hAnsi="Times New Roman"/>
          <w:sz w:val="28"/>
          <w:szCs w:val="28"/>
        </w:rPr>
        <w:t xml:space="preserve">учебному </w:t>
      </w:r>
      <w:r w:rsidR="0081252D" w:rsidRPr="00933CAF">
        <w:rPr>
          <w:rFonts w:ascii="Times New Roman" w:eastAsia="Times New Roman" w:hAnsi="Times New Roman"/>
          <w:sz w:val="28"/>
          <w:szCs w:val="28"/>
        </w:rPr>
        <w:t xml:space="preserve">предмету «Литература», который изучается </w:t>
      </w:r>
      <w:r w:rsidR="006C12B5" w:rsidRPr="00933CAF">
        <w:rPr>
          <w:rFonts w:ascii="Times New Roman" w:eastAsia="Times New Roman" w:hAnsi="Times New Roman"/>
          <w:sz w:val="28"/>
          <w:szCs w:val="28"/>
        </w:rPr>
        <w:t>на уровне основного общего образования</w:t>
      </w:r>
      <w:r w:rsidR="0081252D" w:rsidRPr="00933CAF">
        <w:rPr>
          <w:rFonts w:ascii="Times New Roman" w:eastAsia="Times New Roman" w:hAnsi="Times New Roman"/>
          <w:sz w:val="28"/>
          <w:szCs w:val="28"/>
        </w:rPr>
        <w:t>.</w:t>
      </w:r>
    </w:p>
    <w:p w14:paraId="2A4C2922" w14:textId="77777777" w:rsidR="0081252D" w:rsidRPr="00933CAF" w:rsidRDefault="00235E7C"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21.5.12. </w:t>
      </w:r>
      <w:r w:rsidR="0081252D" w:rsidRPr="00933CAF">
        <w:rPr>
          <w:rFonts w:ascii="Times New Roman" w:eastAsia="Times New Roman" w:hAnsi="Times New Roman"/>
          <w:sz w:val="28"/>
          <w:szCs w:val="28"/>
        </w:rPr>
        <w:t>Освоение программы по</w:t>
      </w:r>
      <w:r w:rsidRPr="00933CAF">
        <w:rPr>
          <w:rFonts w:ascii="Times New Roman" w:eastAsia="Times New Roman" w:hAnsi="Times New Roman"/>
          <w:sz w:val="28"/>
          <w:szCs w:val="28"/>
        </w:rPr>
        <w:t xml:space="preserve"> л</w:t>
      </w:r>
      <w:r w:rsidR="0081252D" w:rsidRPr="00933CAF">
        <w:rPr>
          <w:rFonts w:ascii="Times New Roman" w:eastAsia="Times New Roman" w:hAnsi="Times New Roman"/>
          <w:sz w:val="28"/>
          <w:szCs w:val="28"/>
        </w:rPr>
        <w:t>итературн</w:t>
      </w:r>
      <w:r w:rsidRPr="00933CAF">
        <w:rPr>
          <w:rFonts w:ascii="Times New Roman" w:eastAsia="Times New Roman" w:hAnsi="Times New Roman"/>
          <w:sz w:val="28"/>
          <w:szCs w:val="28"/>
        </w:rPr>
        <w:t>ому</w:t>
      </w:r>
      <w:r w:rsidR="0081252D" w:rsidRPr="00933CAF">
        <w:rPr>
          <w:rFonts w:ascii="Times New Roman" w:eastAsia="Times New Roman" w:hAnsi="Times New Roman"/>
          <w:sz w:val="28"/>
          <w:szCs w:val="28"/>
        </w:rPr>
        <w:t xml:space="preserve"> чтени</w:t>
      </w:r>
      <w:r w:rsidRPr="00933CAF">
        <w:rPr>
          <w:rFonts w:ascii="Times New Roman" w:eastAsia="Times New Roman" w:hAnsi="Times New Roman"/>
          <w:sz w:val="28"/>
          <w:szCs w:val="28"/>
        </w:rPr>
        <w:t>ю</w:t>
      </w:r>
      <w:r w:rsidR="0081252D" w:rsidRPr="00933CAF">
        <w:rPr>
          <w:rFonts w:ascii="Times New Roman" w:eastAsia="Times New Roman" w:hAnsi="Times New Roman"/>
          <w:sz w:val="28"/>
          <w:szCs w:val="28"/>
        </w:rPr>
        <w:t xml:space="preserve"> в 1 классе начинается вводным интегрированным </w:t>
      </w:r>
      <w:r w:rsidRPr="00933CAF">
        <w:rPr>
          <w:rFonts w:ascii="Times New Roman" w:eastAsia="Times New Roman" w:hAnsi="Times New Roman"/>
          <w:sz w:val="28"/>
          <w:szCs w:val="28"/>
        </w:rPr>
        <w:t xml:space="preserve">учебным </w:t>
      </w:r>
      <w:r w:rsidR="0081252D" w:rsidRPr="00933CAF">
        <w:rPr>
          <w:rFonts w:ascii="Times New Roman" w:eastAsia="Times New Roman" w:hAnsi="Times New Roman"/>
          <w:sz w:val="28"/>
          <w:szCs w:val="28"/>
        </w:rPr>
        <w:t>курсом «Обучение грамоте» (</w:t>
      </w:r>
      <w:r w:rsidR="00DC5653" w:rsidRPr="00933CAF">
        <w:rPr>
          <w:rFonts w:ascii="Times New Roman" w:eastAsia="Times New Roman" w:hAnsi="Times New Roman"/>
          <w:sz w:val="28"/>
          <w:szCs w:val="28"/>
        </w:rPr>
        <w:t xml:space="preserve">рекомендуется </w:t>
      </w:r>
      <w:r w:rsidR="0081252D" w:rsidRPr="00933CAF">
        <w:rPr>
          <w:rFonts w:ascii="Times New Roman" w:eastAsia="Times New Roman" w:hAnsi="Times New Roman"/>
          <w:sz w:val="28"/>
          <w:szCs w:val="28"/>
        </w:rPr>
        <w:t>180 ч</w:t>
      </w:r>
      <w:r w:rsidR="006F5522" w:rsidRPr="00933CAF">
        <w:rPr>
          <w:rFonts w:ascii="Times New Roman" w:eastAsia="Times New Roman" w:hAnsi="Times New Roman"/>
          <w:sz w:val="28"/>
          <w:szCs w:val="28"/>
        </w:rPr>
        <w:t>асов</w:t>
      </w:r>
      <w:r w:rsidR="0081252D" w:rsidRPr="00933CAF">
        <w:rPr>
          <w:rFonts w:ascii="Times New Roman" w:eastAsia="Times New Roman" w:hAnsi="Times New Roman"/>
          <w:sz w:val="28"/>
          <w:szCs w:val="28"/>
        </w:rPr>
        <w:t xml:space="preserve">: </w:t>
      </w:r>
      <w:r w:rsidR="00DC5653" w:rsidRPr="00933CAF">
        <w:rPr>
          <w:rFonts w:ascii="Times New Roman" w:eastAsia="Times New Roman" w:hAnsi="Times New Roman"/>
          <w:sz w:val="28"/>
          <w:szCs w:val="28"/>
        </w:rPr>
        <w:t xml:space="preserve">русского языка </w:t>
      </w:r>
      <w:r w:rsidR="0081252D" w:rsidRPr="00933CAF">
        <w:rPr>
          <w:rFonts w:ascii="Times New Roman" w:eastAsia="Times New Roman" w:hAnsi="Times New Roman"/>
          <w:sz w:val="28"/>
          <w:szCs w:val="28"/>
        </w:rPr>
        <w:t>100 ч</w:t>
      </w:r>
      <w:r w:rsidR="006F5522" w:rsidRPr="00933CAF">
        <w:rPr>
          <w:rFonts w:ascii="Times New Roman" w:eastAsia="Times New Roman" w:hAnsi="Times New Roman"/>
          <w:sz w:val="28"/>
          <w:szCs w:val="28"/>
        </w:rPr>
        <w:t xml:space="preserve">асов </w:t>
      </w:r>
      <w:r w:rsidR="0081252D" w:rsidRPr="00933CAF">
        <w:rPr>
          <w:rFonts w:ascii="Times New Roman" w:eastAsia="Times New Roman" w:hAnsi="Times New Roman"/>
          <w:sz w:val="28"/>
          <w:szCs w:val="28"/>
        </w:rPr>
        <w:t xml:space="preserve">и </w:t>
      </w:r>
      <w:r w:rsidR="00DC5653" w:rsidRPr="00933CAF">
        <w:rPr>
          <w:rFonts w:ascii="Times New Roman" w:eastAsia="Times New Roman" w:hAnsi="Times New Roman"/>
          <w:sz w:val="28"/>
          <w:szCs w:val="28"/>
        </w:rPr>
        <w:t xml:space="preserve">литературного чтения </w:t>
      </w:r>
      <w:r w:rsidR="0081252D" w:rsidRPr="00933CAF">
        <w:rPr>
          <w:rFonts w:ascii="Times New Roman" w:eastAsia="Times New Roman" w:hAnsi="Times New Roman"/>
          <w:sz w:val="28"/>
          <w:szCs w:val="28"/>
        </w:rPr>
        <w:t>80 ч</w:t>
      </w:r>
      <w:r w:rsidR="006F5522" w:rsidRPr="00933CAF">
        <w:rPr>
          <w:rFonts w:ascii="Times New Roman" w:eastAsia="Times New Roman" w:hAnsi="Times New Roman"/>
          <w:sz w:val="28"/>
          <w:szCs w:val="28"/>
        </w:rPr>
        <w:t>асов</w:t>
      </w:r>
      <w:r w:rsidR="00DC5653" w:rsidRPr="00933CAF">
        <w:rPr>
          <w:rFonts w:ascii="Times New Roman" w:eastAsia="Times New Roman" w:hAnsi="Times New Roman"/>
          <w:sz w:val="28"/>
          <w:szCs w:val="28"/>
        </w:rPr>
        <w:t>)</w:t>
      </w:r>
      <w:r w:rsidR="00CB5917" w:rsidRPr="00933CAF">
        <w:rPr>
          <w:rFonts w:ascii="Times New Roman" w:eastAsia="Times New Roman" w:hAnsi="Times New Roman"/>
          <w:sz w:val="28"/>
          <w:szCs w:val="28"/>
        </w:rPr>
        <w:t>.</w:t>
      </w:r>
      <w:r w:rsidR="006232C9" w:rsidRPr="00933CAF">
        <w:rPr>
          <w:rFonts w:ascii="Times New Roman" w:eastAsia="Times New Roman" w:hAnsi="Times New Roman"/>
          <w:sz w:val="28"/>
          <w:szCs w:val="28"/>
        </w:rPr>
        <w:t xml:space="preserve"> Содержание </w:t>
      </w:r>
      <w:r w:rsidRPr="00933CAF">
        <w:rPr>
          <w:rFonts w:ascii="Times New Roman" w:eastAsia="Times New Roman" w:hAnsi="Times New Roman"/>
          <w:sz w:val="28"/>
          <w:szCs w:val="28"/>
        </w:rPr>
        <w:lastRenderedPageBreak/>
        <w:t>л</w:t>
      </w:r>
      <w:r w:rsidR="006232C9" w:rsidRPr="00933CAF">
        <w:rPr>
          <w:rFonts w:ascii="Times New Roman" w:eastAsia="Times New Roman" w:hAnsi="Times New Roman"/>
          <w:sz w:val="28"/>
          <w:szCs w:val="28"/>
        </w:rPr>
        <w:t>итературно</w:t>
      </w:r>
      <w:r w:rsidRPr="00933CAF">
        <w:rPr>
          <w:rFonts w:ascii="Times New Roman" w:eastAsia="Times New Roman" w:hAnsi="Times New Roman"/>
          <w:sz w:val="28"/>
          <w:szCs w:val="28"/>
        </w:rPr>
        <w:t>го</w:t>
      </w:r>
      <w:r w:rsidR="006232C9" w:rsidRPr="00933CAF">
        <w:rPr>
          <w:rFonts w:ascii="Times New Roman" w:eastAsia="Times New Roman" w:hAnsi="Times New Roman"/>
          <w:sz w:val="28"/>
          <w:szCs w:val="28"/>
        </w:rPr>
        <w:t xml:space="preserve"> чтени</w:t>
      </w:r>
      <w:r w:rsidRPr="00933CAF">
        <w:rPr>
          <w:rFonts w:ascii="Times New Roman" w:eastAsia="Times New Roman" w:hAnsi="Times New Roman"/>
          <w:sz w:val="28"/>
          <w:szCs w:val="28"/>
        </w:rPr>
        <w:t>я</w:t>
      </w:r>
      <w:r w:rsidR="006232C9" w:rsidRPr="00933CAF">
        <w:rPr>
          <w:rFonts w:ascii="Times New Roman" w:eastAsia="Times New Roman" w:hAnsi="Times New Roman"/>
          <w:sz w:val="28"/>
          <w:szCs w:val="28"/>
        </w:rPr>
        <w:t>, реализуемого в период обучения грамоте, представлено</w:t>
      </w:r>
      <w:r w:rsidR="00933CAF" w:rsidRPr="00933CAF">
        <w:rPr>
          <w:rFonts w:ascii="Times New Roman" w:eastAsia="Times New Roman" w:hAnsi="Times New Roman"/>
          <w:sz w:val="28"/>
          <w:szCs w:val="28"/>
        </w:rPr>
        <w:t xml:space="preserve"> </w:t>
      </w:r>
      <w:r w:rsidR="006232C9" w:rsidRPr="00933CAF">
        <w:rPr>
          <w:rFonts w:ascii="Times New Roman" w:eastAsia="Times New Roman" w:hAnsi="Times New Roman"/>
          <w:sz w:val="28"/>
          <w:szCs w:val="28"/>
        </w:rPr>
        <w:t xml:space="preserve">в программе </w:t>
      </w:r>
      <w:r w:rsidRPr="00933CAF">
        <w:rPr>
          <w:rFonts w:ascii="Times New Roman" w:eastAsia="Times New Roman" w:hAnsi="Times New Roman"/>
          <w:sz w:val="28"/>
          <w:szCs w:val="28"/>
        </w:rPr>
        <w:t>по русскому языку.</w:t>
      </w:r>
      <w:r w:rsidR="0081252D" w:rsidRPr="00933CAF">
        <w:rPr>
          <w:rFonts w:ascii="Times New Roman" w:eastAsia="Times New Roman" w:hAnsi="Times New Roman"/>
          <w:sz w:val="28"/>
          <w:szCs w:val="28"/>
        </w:rPr>
        <w:t xml:space="preserve"> После периода обучения грамоте начинается раздельное изучение </w:t>
      </w:r>
      <w:r w:rsidRPr="00933CAF">
        <w:rPr>
          <w:rFonts w:ascii="Times New Roman" w:eastAsia="Times New Roman" w:hAnsi="Times New Roman"/>
          <w:sz w:val="28"/>
          <w:szCs w:val="28"/>
        </w:rPr>
        <w:t>русского языка и литературного чтения.</w:t>
      </w:r>
      <w:r w:rsidR="0081252D"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w:t>
      </w:r>
      <w:r w:rsidR="0081252D" w:rsidRPr="00933CAF">
        <w:rPr>
          <w:rFonts w:ascii="Times New Roman" w:eastAsia="Times New Roman" w:hAnsi="Times New Roman"/>
          <w:sz w:val="28"/>
          <w:szCs w:val="28"/>
        </w:rPr>
        <w:t xml:space="preserve">а </w:t>
      </w:r>
      <w:r w:rsidRPr="00933CAF">
        <w:rPr>
          <w:rFonts w:ascii="Times New Roman" w:eastAsia="Times New Roman" w:hAnsi="Times New Roman"/>
          <w:sz w:val="28"/>
          <w:szCs w:val="28"/>
        </w:rPr>
        <w:t>л</w:t>
      </w:r>
      <w:r w:rsidR="0081252D" w:rsidRPr="00933CAF">
        <w:rPr>
          <w:rFonts w:ascii="Times New Roman" w:eastAsia="Times New Roman" w:hAnsi="Times New Roman"/>
          <w:sz w:val="28"/>
          <w:szCs w:val="28"/>
        </w:rPr>
        <w:t xml:space="preserve">итературное чтение в 1 классе отводится не менее 10 учебных недель (40 часов), </w:t>
      </w:r>
      <w:r w:rsidR="00DC5653" w:rsidRPr="00933CAF">
        <w:rPr>
          <w:rFonts w:ascii="Times New Roman" w:eastAsia="SchoolBookSanPin" w:hAnsi="Times New Roman"/>
          <w:sz w:val="28"/>
          <w:szCs w:val="28"/>
        </w:rPr>
        <w:t>для изучения</w:t>
      </w:r>
      <w:r w:rsidR="00933CAF" w:rsidRPr="00933CAF">
        <w:rPr>
          <w:rFonts w:ascii="Times New Roman" w:eastAsia="SchoolBookSanPin" w:hAnsi="Times New Roman"/>
          <w:sz w:val="28"/>
          <w:szCs w:val="28"/>
        </w:rPr>
        <w:t xml:space="preserve"> </w:t>
      </w:r>
      <w:r w:rsidR="00DC5653" w:rsidRPr="00933CAF">
        <w:rPr>
          <w:rFonts w:ascii="Times New Roman" w:eastAsia="Times New Roman" w:hAnsi="Times New Roman"/>
          <w:sz w:val="28"/>
          <w:szCs w:val="28"/>
        </w:rPr>
        <w:t xml:space="preserve">литературного чтения </w:t>
      </w:r>
      <w:r w:rsidR="0081252D" w:rsidRPr="00933CAF">
        <w:rPr>
          <w:rFonts w:ascii="Times New Roman" w:eastAsia="Times New Roman" w:hAnsi="Times New Roman"/>
          <w:sz w:val="28"/>
          <w:szCs w:val="28"/>
        </w:rPr>
        <w:t xml:space="preserve">во </w:t>
      </w:r>
      <w:r w:rsidR="00AA446F" w:rsidRPr="00933CAF">
        <w:rPr>
          <w:rFonts w:ascii="Times New Roman" w:eastAsia="Times New Roman" w:hAnsi="Times New Roman"/>
          <w:sz w:val="28"/>
          <w:szCs w:val="28"/>
        </w:rPr>
        <w:t>2</w:t>
      </w:r>
      <w:r w:rsidR="007D1A88" w:rsidRPr="00933CAF">
        <w:rPr>
          <w:rFonts w:ascii="Times New Roman" w:eastAsia="Times New Roman" w:hAnsi="Times New Roman"/>
          <w:sz w:val="28"/>
          <w:szCs w:val="28"/>
          <w:lang w:eastAsia="ru-RU"/>
        </w:rPr>
        <w:t>–</w:t>
      </w:r>
      <w:r w:rsidR="00856FB8" w:rsidRPr="00933CAF">
        <w:rPr>
          <w:rFonts w:ascii="Times New Roman" w:eastAsia="Times New Roman" w:hAnsi="Times New Roman"/>
          <w:sz w:val="28"/>
          <w:szCs w:val="28"/>
        </w:rPr>
        <w:t>4</w:t>
      </w:r>
      <w:r w:rsidR="0081252D" w:rsidRPr="00933CAF">
        <w:rPr>
          <w:rFonts w:ascii="Times New Roman" w:eastAsia="Times New Roman" w:hAnsi="Times New Roman"/>
          <w:sz w:val="28"/>
          <w:szCs w:val="28"/>
        </w:rPr>
        <w:t xml:space="preserve"> классах </w:t>
      </w:r>
      <w:r w:rsidR="00DC5653" w:rsidRPr="00933CAF">
        <w:rPr>
          <w:rFonts w:ascii="Times New Roman" w:eastAsia="Times New Roman" w:hAnsi="Times New Roman"/>
          <w:sz w:val="28"/>
          <w:szCs w:val="28"/>
        </w:rPr>
        <w:t xml:space="preserve">рекомендуется отводить </w:t>
      </w:r>
      <w:r w:rsidR="0081252D" w:rsidRPr="00933CAF">
        <w:rPr>
          <w:rFonts w:ascii="Times New Roman" w:eastAsia="Times New Roman" w:hAnsi="Times New Roman"/>
          <w:sz w:val="28"/>
          <w:szCs w:val="28"/>
        </w:rPr>
        <w:t xml:space="preserve">по 136 </w:t>
      </w:r>
      <w:r w:rsidR="000451F5" w:rsidRPr="00933CAF">
        <w:rPr>
          <w:rFonts w:ascii="Times New Roman" w:eastAsia="Times New Roman" w:hAnsi="Times New Roman"/>
          <w:sz w:val="28"/>
          <w:szCs w:val="28"/>
        </w:rPr>
        <w:t>часов</w:t>
      </w:r>
      <w:r w:rsidR="00933CAF" w:rsidRPr="00933CAF">
        <w:rPr>
          <w:rFonts w:ascii="Times New Roman" w:eastAsia="Times New Roman" w:hAnsi="Times New Roman"/>
          <w:sz w:val="28"/>
          <w:szCs w:val="28"/>
        </w:rPr>
        <w:t xml:space="preserve"> </w:t>
      </w:r>
      <w:r w:rsidR="0081252D" w:rsidRPr="00933CAF">
        <w:rPr>
          <w:rFonts w:ascii="Times New Roman" w:eastAsia="Times New Roman" w:hAnsi="Times New Roman"/>
          <w:sz w:val="28"/>
          <w:szCs w:val="28"/>
        </w:rPr>
        <w:t>(4 ч</w:t>
      </w:r>
      <w:r w:rsidR="000451F5" w:rsidRPr="00933CAF">
        <w:rPr>
          <w:rFonts w:ascii="Times New Roman" w:eastAsia="Times New Roman" w:hAnsi="Times New Roman"/>
          <w:sz w:val="28"/>
          <w:szCs w:val="28"/>
        </w:rPr>
        <w:t>аса</w:t>
      </w:r>
      <w:r w:rsidR="0081252D" w:rsidRPr="00933CAF">
        <w:rPr>
          <w:rFonts w:ascii="Times New Roman" w:eastAsia="Times New Roman" w:hAnsi="Times New Roman"/>
          <w:sz w:val="28"/>
          <w:szCs w:val="28"/>
        </w:rPr>
        <w:t xml:space="preserve"> в неделю в каждом классе).</w:t>
      </w:r>
    </w:p>
    <w:p w14:paraId="46D2BFBD" w14:textId="77777777" w:rsidR="00235E7C" w:rsidRPr="00933CAF" w:rsidRDefault="00235E7C" w:rsidP="000C14A5">
      <w:pPr>
        <w:spacing w:after="0" w:line="355"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21.6. Содержание обучения в 1 классе.</w:t>
      </w:r>
    </w:p>
    <w:p w14:paraId="1E128CF4" w14:textId="77777777" w:rsidR="00CA2E26" w:rsidRPr="00933CAF" w:rsidRDefault="00235E7C" w:rsidP="00DC5653">
      <w:pPr>
        <w:spacing w:after="0" w:line="346"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21.6.1. </w:t>
      </w:r>
      <w:r w:rsidR="00CA2E26" w:rsidRPr="00933CAF">
        <w:rPr>
          <w:rFonts w:ascii="Times New Roman" w:eastAsia="Times New Roman" w:hAnsi="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48B63792" w14:textId="77777777" w:rsidR="00CA2E26" w:rsidRPr="00933CAF" w:rsidRDefault="00235E7C"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w:t>
      </w:r>
      <w:r w:rsidR="00D9522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для чтения: народные сказки о животных, например, «Лисица и тетерев», «Лиса и рак»</w:t>
      </w:r>
      <w:r w:rsidR="00D8201D" w:rsidRPr="00933CAF">
        <w:rPr>
          <w:rFonts w:ascii="Times New Roman" w:eastAsia="Times New Roman" w:hAnsi="Times New Roman"/>
          <w:sz w:val="28"/>
          <w:szCs w:val="28"/>
        </w:rPr>
        <w:t xml:space="preserve"> и другие</w:t>
      </w:r>
      <w:r w:rsidR="00CA2E26" w:rsidRPr="00933CAF">
        <w:rPr>
          <w:rFonts w:ascii="Times New Roman" w:eastAsia="Times New Roman" w:hAnsi="Times New Roman"/>
          <w:sz w:val="28"/>
          <w:szCs w:val="28"/>
        </w:rPr>
        <w:t>, литературные (авторские) сказки, например, К.Д. Ушинск</w:t>
      </w:r>
      <w:r w:rsidR="00AA446F" w:rsidRPr="00933CAF">
        <w:rPr>
          <w:rFonts w:ascii="Times New Roman" w:eastAsia="Times New Roman" w:hAnsi="Times New Roman"/>
          <w:sz w:val="28"/>
          <w:szCs w:val="28"/>
        </w:rPr>
        <w:t>ого</w:t>
      </w:r>
      <w:r w:rsidR="00CA2E26" w:rsidRPr="00933CAF">
        <w:rPr>
          <w:rFonts w:ascii="Times New Roman" w:eastAsia="Times New Roman" w:hAnsi="Times New Roman"/>
          <w:sz w:val="28"/>
          <w:szCs w:val="28"/>
        </w:rPr>
        <w:t xml:space="preserve"> «Петух и собака», сказки В.Г. Сутеева «Кораблик»,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«Под грибом» и другие (по выбору).</w:t>
      </w:r>
    </w:p>
    <w:p w14:paraId="117EA818" w14:textId="77777777" w:rsidR="00CA2E26" w:rsidRPr="00933CAF" w:rsidRDefault="00235E7C"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2</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одной темы, но разных жанров: рассказ, стихотворение (общее представлен</w:t>
      </w:r>
      <w:r w:rsidR="00AA446F" w:rsidRPr="00933CAF">
        <w:rPr>
          <w:rFonts w:ascii="Times New Roman" w:eastAsia="Times New Roman" w:hAnsi="Times New Roman"/>
          <w:sz w:val="28"/>
          <w:szCs w:val="28"/>
        </w:rPr>
        <w:t>ие</w:t>
      </w:r>
      <w:r w:rsidR="00933CAF" w:rsidRPr="00933CAF">
        <w:rPr>
          <w:rFonts w:ascii="Times New Roman" w:eastAsia="Times New Roman" w:hAnsi="Times New Roman"/>
          <w:sz w:val="28"/>
          <w:szCs w:val="28"/>
        </w:rPr>
        <w:t xml:space="preserve"> </w:t>
      </w:r>
      <w:r w:rsidR="00AA446F" w:rsidRPr="00933CAF">
        <w:rPr>
          <w:rFonts w:ascii="Times New Roman" w:eastAsia="Times New Roman" w:hAnsi="Times New Roman"/>
          <w:sz w:val="28"/>
          <w:szCs w:val="28"/>
        </w:rPr>
        <w:t xml:space="preserve">на примере </w:t>
      </w:r>
      <w:r w:rsidR="00CA2E26" w:rsidRPr="00933CAF">
        <w:rPr>
          <w:rFonts w:ascii="Times New Roman" w:eastAsia="Times New Roman" w:hAnsi="Times New Roman"/>
          <w:sz w:val="28"/>
          <w:szCs w:val="28"/>
        </w:rPr>
        <w:t>не менее шести произведений К.Д. Ушинского</w:t>
      </w:r>
      <w:r w:rsidR="00AA446F" w:rsidRPr="00933CAF">
        <w:rPr>
          <w:rFonts w:ascii="Times New Roman" w:eastAsia="Times New Roman" w:hAnsi="Times New Roman"/>
          <w:sz w:val="28"/>
          <w:szCs w:val="28"/>
        </w:rPr>
        <w:t>, Л.Н. Толстого,</w:t>
      </w:r>
      <w:r w:rsidR="00933CAF" w:rsidRPr="00933CAF">
        <w:rPr>
          <w:rFonts w:ascii="Times New Roman" w:eastAsia="Times New Roman" w:hAnsi="Times New Roman"/>
          <w:sz w:val="28"/>
          <w:szCs w:val="28"/>
        </w:rPr>
        <w:t xml:space="preserve"> </w:t>
      </w:r>
      <w:r w:rsidR="00AA446F" w:rsidRPr="00933CAF">
        <w:rPr>
          <w:rFonts w:ascii="Times New Roman" w:eastAsia="Times New Roman" w:hAnsi="Times New Roman"/>
          <w:sz w:val="28"/>
          <w:szCs w:val="28"/>
        </w:rPr>
        <w:t xml:space="preserve">Е.А. Пермяка, </w:t>
      </w:r>
      <w:r w:rsidR="00CA2E26" w:rsidRPr="00933CAF">
        <w:rPr>
          <w:rFonts w:ascii="Times New Roman" w:eastAsia="Times New Roman" w:hAnsi="Times New Roman"/>
          <w:sz w:val="28"/>
          <w:szCs w:val="28"/>
        </w:rPr>
        <w:t>В.А. Осеевой, А.Л. Барто, Ю.И. Ермолаева и других). Характеристика героя произведения, общая оценка поступков. Понимание заголовка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его соотношения с содержанием произведения и его идеей. Осознание нравственно-этических понятий: друг, дружба, забота, труд, взаимопомощь.</w:t>
      </w:r>
    </w:p>
    <w:p w14:paraId="43036235" w14:textId="77777777" w:rsidR="00CA2E26" w:rsidRPr="00933CAF" w:rsidRDefault="00235E7C"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2</w:t>
      </w:r>
      <w:r w:rsidRPr="00933CAF">
        <w:rPr>
          <w:rFonts w:ascii="Times New Roman" w:eastAsia="OfficinaSansBoldITC" w:hAnsi="Times New Roman"/>
          <w:sz w:val="28"/>
          <w:szCs w:val="28"/>
        </w:rPr>
        <w:t>.</w:t>
      </w:r>
      <w:r w:rsidR="00D9522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для чтения: К.Д. Ушинский «Худо тому, кто добра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не делает никому», Л.Н. Толстой «Косточка», Е.А. Пермяк «Торопливый ножик»,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В.А. </w:t>
      </w:r>
      <w:r w:rsidR="00CA2E26" w:rsidRPr="00933CAF">
        <w:rPr>
          <w:rFonts w:ascii="Times New Roman" w:eastAsia="Times New Roman" w:hAnsi="Times New Roman"/>
          <w:sz w:val="28"/>
          <w:szCs w:val="28"/>
        </w:rPr>
        <w:lastRenderedPageBreak/>
        <w:t>Осеева «Три товарища», А.Л. Барто «Я – лишний», Ю.И. Ермолаев «Лучший друг» и другие (по выбору).</w:t>
      </w:r>
    </w:p>
    <w:p w14:paraId="73DB5BA6" w14:textId="77777777" w:rsidR="00CA2E26" w:rsidRPr="00933CAF" w:rsidRDefault="00235E7C"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3</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sidR="007D1A88"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четырёх доступных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А.К. Толстого, А.Н. Плещеева, Е.Ф. Трутневой, С.Я. Маршака </w:t>
      </w:r>
      <w:r w:rsidR="005D7C98" w:rsidRPr="00933CAF">
        <w:rPr>
          <w:rFonts w:ascii="Times New Roman" w:eastAsia="Times New Roman" w:hAnsi="Times New Roman"/>
          <w:sz w:val="28"/>
          <w:szCs w:val="28"/>
        </w:rPr>
        <w:t>и другие</w:t>
      </w:r>
      <w:r w:rsidR="00CA2E26" w:rsidRPr="00933CAF">
        <w:rPr>
          <w:rFonts w:ascii="Times New Roman" w:eastAsia="Times New Roman" w:hAnsi="Times New Roman"/>
          <w:sz w:val="28"/>
          <w:szCs w:val="28"/>
        </w:rPr>
        <w:t>). Тема поэтических произведений: звуки и краски природы, времена года, человек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произведении: любовь к Родине, природе родного края. Иллюстрация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4157EBB0" w14:textId="77777777" w:rsidR="00CA2E26" w:rsidRPr="00933CAF" w:rsidRDefault="00235E7C"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4</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Устное народное творчество: малые фольклорные жанры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w:t>
      </w:r>
      <w:r w:rsidR="00DC48E9"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игровой народный фольклор. Загадк</w:t>
      </w:r>
      <w:r w:rsidR="00DC48E9" w:rsidRPr="00933CAF">
        <w:rPr>
          <w:rFonts w:ascii="Times New Roman" w:eastAsia="Times New Roman" w:hAnsi="Times New Roman"/>
          <w:sz w:val="28"/>
          <w:szCs w:val="28"/>
        </w:rPr>
        <w:t>а</w:t>
      </w:r>
      <w:r w:rsidR="00CA2E26" w:rsidRPr="00933CAF">
        <w:rPr>
          <w:rFonts w:ascii="Times New Roman" w:eastAsia="Times New Roman" w:hAnsi="Times New Roman"/>
          <w:sz w:val="28"/>
          <w:szCs w:val="28"/>
        </w:rPr>
        <w:t xml:space="preserve"> </w:t>
      </w:r>
      <w:r w:rsidR="00DC48E9"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средство воспитания живости ума, сообразительности. Пословицы </w:t>
      </w:r>
      <w:r w:rsidR="00DC48E9"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проявление народной мудрости, средство воспитания понимания жизненных правил.</w:t>
      </w:r>
    </w:p>
    <w:p w14:paraId="64F9867E"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21.6.4.1. </w:t>
      </w:r>
      <w:r w:rsidR="00CA2E26" w:rsidRPr="00933CAF">
        <w:rPr>
          <w:rFonts w:ascii="Times New Roman" w:eastAsia="Times New Roman" w:hAnsi="Times New Roman"/>
          <w:sz w:val="28"/>
          <w:szCs w:val="28"/>
        </w:rPr>
        <w:t>Произведения для чтения: потешки, загадки, пословицы.</w:t>
      </w:r>
    </w:p>
    <w:p w14:paraId="53A97B85" w14:textId="77777777" w:rsidR="00CA2E26" w:rsidRPr="00933CAF" w:rsidRDefault="00235E7C"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5</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братьях наших меньших (три-четыре автора</w:t>
      </w:r>
      <w:r w:rsidR="00933CAF" w:rsidRPr="00933CAF">
        <w:rPr>
          <w:rFonts w:ascii="Times New Roman" w:eastAsia="Times New Roman" w:hAnsi="Times New Roman"/>
          <w:sz w:val="28"/>
          <w:szCs w:val="28"/>
        </w:rPr>
        <w:t xml:space="preserve"> </w:t>
      </w:r>
      <w:r w:rsidR="006B556C" w:rsidRPr="00933CAF">
        <w:rPr>
          <w:rFonts w:ascii="Times New Roman" w:eastAsia="Times New Roman" w:hAnsi="Times New Roman"/>
          <w:sz w:val="28"/>
          <w:szCs w:val="28"/>
        </w:rPr>
        <w:t>по выбору) – герои произведений.</w:t>
      </w:r>
      <w:r w:rsidR="00CA2E26" w:rsidRPr="00933CAF">
        <w:rPr>
          <w:rFonts w:ascii="Times New Roman" w:eastAsia="Times New Roman" w:hAnsi="Times New Roman"/>
          <w:sz w:val="28"/>
          <w:szCs w:val="28"/>
        </w:rPr>
        <w:t xml:space="preserve"> Цель и назначение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взаимоотношениях человека и животных воспитание добрых чувств и бережного отношения к животным. Виды текстов: художественный и научно-познавательный,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их сравнение. Характеристика героя: описание его внешности, действий, нравственно-этических понятий: любовь и забота о животных.</w:t>
      </w:r>
    </w:p>
    <w:p w14:paraId="27F47ECD"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21.6.5.1. </w:t>
      </w:r>
      <w:r w:rsidR="00CA2E26" w:rsidRPr="00933CAF">
        <w:rPr>
          <w:rFonts w:ascii="Times New Roman" w:eastAsia="Times New Roman" w:hAnsi="Times New Roman"/>
          <w:sz w:val="28"/>
          <w:szCs w:val="28"/>
        </w:rPr>
        <w:t>Произведения для чтения: В.В. Бианки «Лис и Мышонок»,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Е.И. Чарушин «Про Томку», М.М. Пришвин «Ёж», Н.И. Сладков «Лисица и Ёж»</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w:t>
      </w:r>
    </w:p>
    <w:p w14:paraId="69B13E02" w14:textId="77777777" w:rsidR="00CA2E26" w:rsidRPr="00933CAF" w:rsidRDefault="00235E7C"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7A791D" w:rsidRPr="00933CAF">
        <w:rPr>
          <w:rFonts w:ascii="Times New Roman" w:eastAsia="OfficinaSansBoldITC" w:hAnsi="Times New Roman"/>
          <w:sz w:val="28"/>
          <w:szCs w:val="28"/>
        </w:rPr>
        <w:t>6</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Произведения о маме. Восприятие и самостоятельное чтение</w:t>
      </w:r>
      <w:r w:rsidR="00D45313"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произведений о маме (не менее одного автора по выбору, на примере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lastRenderedPageBreak/>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FA4D421"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21.6.6.1. </w:t>
      </w:r>
      <w:r w:rsidR="00CA2E26" w:rsidRPr="00933CAF">
        <w:rPr>
          <w:rFonts w:ascii="Times New Roman" w:eastAsia="Times New Roman" w:hAnsi="Times New Roman"/>
          <w:sz w:val="28"/>
          <w:szCs w:val="28"/>
        </w:rPr>
        <w:t>Произведения для чтения: Е.А. Благинина «Посидим в тишине»,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А.Л. Барто «Мама», А.В. Митяев «За что я люблю маму» и другие (по выбору).</w:t>
      </w:r>
    </w:p>
    <w:p w14:paraId="016AC411" w14:textId="77777777" w:rsidR="00CA2E26" w:rsidRPr="00933CAF" w:rsidRDefault="005138C2"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7</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Фольклорные и авторские произведения о чудесах и фантазии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(не менее трёх произведений). Способность автора произведения </w:t>
      </w:r>
      <w:r w:rsidR="005D7C98" w:rsidRPr="00933CAF">
        <w:rPr>
          <w:rFonts w:ascii="Times New Roman" w:eastAsia="Times New Roman" w:hAnsi="Times New Roman"/>
          <w:sz w:val="28"/>
          <w:szCs w:val="28"/>
        </w:rPr>
        <w:t>находить</w:t>
      </w:r>
      <w:r w:rsidR="00CA2E26" w:rsidRPr="00933CAF">
        <w:rPr>
          <w:rFonts w:ascii="Times New Roman" w:eastAsia="Times New Roman" w:hAnsi="Times New Roman"/>
          <w:sz w:val="28"/>
          <w:szCs w:val="28"/>
        </w:rPr>
        <w:t xml:space="preserve"> чудесное в каждом жизненном проявлении, необычное в обыкновенных явлениях окружающего мира. Сочетание в произведении реалистических событий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необычными, сказочными, фантастическими.</w:t>
      </w:r>
    </w:p>
    <w:p w14:paraId="77F07DFD"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21.6.7.1. </w:t>
      </w:r>
      <w:r w:rsidR="00CA2E26" w:rsidRPr="00933CAF">
        <w:rPr>
          <w:rFonts w:ascii="Times New Roman" w:eastAsia="Times New Roman" w:hAnsi="Times New Roman"/>
          <w:sz w:val="28"/>
          <w:szCs w:val="28"/>
        </w:rPr>
        <w:t>Произведения для чтения: Р.С. Сеф «Чудо», В.В. Лунин «Я видел чудо», Б.В. Заходер «Моя Вообразилия», Ю.П. Мориц «Сто фантазий» и другие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
    <w:p w14:paraId="601E4D7E" w14:textId="77777777" w:rsidR="00CA2E26" w:rsidRPr="00933CAF" w:rsidRDefault="005138C2" w:rsidP="000C14A5">
      <w:pPr>
        <w:spacing w:after="0" w:line="355" w:lineRule="auto"/>
        <w:ind w:firstLine="709"/>
        <w:jc w:val="both"/>
        <w:rPr>
          <w:rFonts w:ascii="Times New Roman" w:eastAsia="Times New Roma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8</w:t>
      </w:r>
      <w:r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058FC673" w14:textId="77777777" w:rsidR="00276B18" w:rsidRPr="00933CAF" w:rsidRDefault="00276B18" w:rsidP="000C14A5">
      <w:pPr>
        <w:spacing w:after="0" w:line="355"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21.6.</w:t>
      </w:r>
      <w:r w:rsidR="00D95224" w:rsidRPr="00933CAF">
        <w:rPr>
          <w:rFonts w:ascii="Times New Roman" w:eastAsia="SchoolBookSanPin" w:hAnsi="Times New Roman"/>
          <w:sz w:val="28"/>
          <w:szCs w:val="28"/>
        </w:rPr>
        <w:t>9</w:t>
      </w:r>
      <w:r w:rsidRPr="00933CAF">
        <w:rPr>
          <w:rFonts w:ascii="Times New Roman" w:eastAsia="SchoolBookSanPin" w:hAnsi="Times New Roman"/>
          <w:sz w:val="28"/>
          <w:szCs w:val="28"/>
        </w:rPr>
        <w:t xml:space="preserve">. Изучение литературного чтения в 1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пропедевтическом уровне 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7BCDDED" w14:textId="77777777" w:rsidR="00276B18" w:rsidRPr="00933CAF" w:rsidRDefault="00276B18"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14:paraId="239AB720"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16FFB01"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фактическое содержание прочитанного или прослушанного текста;</w:t>
      </w:r>
    </w:p>
    <w:p w14:paraId="3FFD0791"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ориентироваться в терминах и понятиях: фольклор, малые фольклорные жанры, </w:t>
      </w:r>
      <w:r w:rsidRPr="00933CAF">
        <w:rPr>
          <w:rFonts w:ascii="Times New Roman" w:eastAsia="Times New Roman" w:hAnsi="Times New Roman"/>
          <w:sz w:val="28"/>
          <w:szCs w:val="28"/>
        </w:rPr>
        <w:lastRenderedPageBreak/>
        <w:t>тема, идея, заголовок, содержание произведения, сказка (фольклорная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литературная), автор, герой, рассказ, стихотворение (в пределах изученного);</w:t>
      </w:r>
    </w:p>
    <w:p w14:paraId="691813F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14:paraId="5BC33C01"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или отрицательную оценку его поступкам, задавать вопросы по фактическому содержанию;</w:t>
      </w:r>
    </w:p>
    <w:p w14:paraId="6BE1D890"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произведения по теме, настроению, которое оно вызывает.</w:t>
      </w:r>
    </w:p>
    <w:p w14:paraId="523E0339" w14:textId="77777777" w:rsidR="00276B18" w:rsidRPr="00933CAF" w:rsidRDefault="00276B18"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способствует формированию умений:</w:t>
      </w:r>
    </w:p>
    <w:p w14:paraId="300E85BD"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382D69F2"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14:paraId="41462AED" w14:textId="77777777" w:rsidR="00276B18" w:rsidRPr="00933CAF" w:rsidRDefault="00276B18"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.3.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w:t>
      </w:r>
      <w:r w:rsidR="00BB709D" w:rsidRPr="00933CAF">
        <w:rPr>
          <w:rFonts w:ascii="Times New Roman" w:eastAsia="SchoolBookSanPin" w:hAnsi="Times New Roman"/>
          <w:sz w:val="28"/>
          <w:szCs w:val="28"/>
        </w:rPr>
        <w:t xml:space="preserve">(далее </w:t>
      </w:r>
      <w:r w:rsidR="00BB709D" w:rsidRPr="00933CAF">
        <w:rPr>
          <w:rFonts w:ascii="Times New Roman" w:eastAsia="Times New Roman" w:hAnsi="Times New Roman"/>
          <w:sz w:val="28"/>
          <w:szCs w:val="28"/>
        </w:rPr>
        <w:t>– УУД</w:t>
      </w:r>
      <w:r w:rsidR="00BB709D"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способствуют формированию умений:</w:t>
      </w:r>
    </w:p>
    <w:p w14:paraId="3BE9A0E9"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стихотворения, соблюдать орфоэпические и пунктуационные нормы;</w:t>
      </w:r>
    </w:p>
    <w:p w14:paraId="0CCEEA2E"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к обсуждаемой проблеме;</w:t>
      </w:r>
    </w:p>
    <w:p w14:paraId="78FAB0E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пересказывать (устно) содержание произведения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вопрос</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рисунк</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предложенн</w:t>
      </w:r>
      <w:r w:rsidR="008337AA" w:rsidRPr="00933CAF">
        <w:rPr>
          <w:rFonts w:ascii="Times New Roman" w:eastAsia="Times New Roman" w:hAnsi="Times New Roman"/>
          <w:sz w:val="28"/>
          <w:szCs w:val="28"/>
        </w:rPr>
        <w:t>ого</w:t>
      </w:r>
      <w:r w:rsidRPr="00933CAF">
        <w:rPr>
          <w:rFonts w:ascii="Times New Roman" w:eastAsia="Times New Roman" w:hAnsi="Times New Roman"/>
          <w:sz w:val="28"/>
          <w:szCs w:val="28"/>
        </w:rPr>
        <w:t xml:space="preserve"> план</w:t>
      </w:r>
      <w:r w:rsidR="008337AA" w:rsidRPr="00933CAF">
        <w:rPr>
          <w:rFonts w:ascii="Times New Roman" w:eastAsia="Times New Roman" w:hAnsi="Times New Roman"/>
          <w:sz w:val="28"/>
          <w:szCs w:val="28"/>
        </w:rPr>
        <w:t>а</w:t>
      </w:r>
      <w:r w:rsidRPr="00933CAF">
        <w:rPr>
          <w:rFonts w:ascii="Times New Roman" w:eastAsia="Times New Roman" w:hAnsi="Times New Roman"/>
          <w:sz w:val="28"/>
          <w:szCs w:val="28"/>
        </w:rPr>
        <w:t>;</w:t>
      </w:r>
    </w:p>
    <w:p w14:paraId="4460EDEC"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объяснять своими словами значение изученных понятий;</w:t>
      </w:r>
    </w:p>
    <w:p w14:paraId="55946182"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описывать своё настроение после слушания (чтения) стихотворений, сказок, рассказов.</w:t>
      </w:r>
    </w:p>
    <w:p w14:paraId="386D8BD9" w14:textId="77777777" w:rsidR="00276B18" w:rsidRPr="00933CAF" w:rsidRDefault="00276B18"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.4. </w:t>
      </w:r>
      <w:r w:rsidRPr="00933CAF">
        <w:rPr>
          <w:rFonts w:ascii="Times New Roman" w:eastAsia="Times New Roman" w:hAnsi="Times New Roman"/>
          <w:sz w:val="28"/>
          <w:szCs w:val="28"/>
        </w:rPr>
        <w:t>Регулятивные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14:paraId="5D9AD295"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понимать и удерживать поставленную учебную задачу, в случае необходимости </w:t>
      </w:r>
      <w:r w:rsidRPr="00933CAF">
        <w:rPr>
          <w:rFonts w:ascii="Times New Roman" w:eastAsia="Times New Roman" w:hAnsi="Times New Roman"/>
          <w:sz w:val="28"/>
          <w:szCs w:val="28"/>
        </w:rPr>
        <w:lastRenderedPageBreak/>
        <w:t xml:space="preserve">обращаться за помощью к </w:t>
      </w:r>
      <w:r w:rsidR="009258E0" w:rsidRPr="00933CAF">
        <w:rPr>
          <w:rFonts w:ascii="Times New Roman" w:eastAsia="Times New Roman" w:hAnsi="Times New Roman"/>
          <w:sz w:val="28"/>
          <w:szCs w:val="28"/>
        </w:rPr>
        <w:t>педагогическому работнику</w:t>
      </w:r>
      <w:r w:rsidRPr="00933CAF">
        <w:rPr>
          <w:rFonts w:ascii="Times New Roman" w:eastAsia="Times New Roman" w:hAnsi="Times New Roman"/>
          <w:sz w:val="28"/>
          <w:szCs w:val="28"/>
        </w:rPr>
        <w:t>;</w:t>
      </w:r>
    </w:p>
    <w:p w14:paraId="178D744D"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14:paraId="28B35D1B"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 помощь</w:t>
      </w:r>
      <w:r w:rsidR="00676CF1" w:rsidRPr="00933CAF">
        <w:rPr>
          <w:rFonts w:ascii="Times New Roman" w:eastAsia="Times New Roman" w:hAnsi="Times New Roman"/>
          <w:sz w:val="28"/>
          <w:szCs w:val="28"/>
        </w:rPr>
        <w:t>ю учителя оценивать свои успехи (</w:t>
      </w:r>
      <w:r w:rsidRPr="00933CAF">
        <w:rPr>
          <w:rFonts w:ascii="Times New Roman" w:eastAsia="Times New Roman" w:hAnsi="Times New Roman"/>
          <w:sz w:val="28"/>
          <w:szCs w:val="28"/>
        </w:rPr>
        <w:t>трудности</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в освоении читательской деятельности.</w:t>
      </w:r>
    </w:p>
    <w:p w14:paraId="040791F4" w14:textId="77777777" w:rsidR="00276B18" w:rsidRPr="00933CAF" w:rsidRDefault="00276B18"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21.6.</w:t>
      </w:r>
      <w:r w:rsidR="00D95224" w:rsidRPr="00933CAF">
        <w:rPr>
          <w:rFonts w:ascii="Times New Roman" w:eastAsia="OfficinaSansBoldITC" w:hAnsi="Times New Roman"/>
          <w:sz w:val="28"/>
          <w:szCs w:val="28"/>
        </w:rPr>
        <w:t>9</w:t>
      </w:r>
      <w:r w:rsidRPr="00933CAF">
        <w:rPr>
          <w:rFonts w:ascii="Times New Roman" w:eastAsia="OfficinaSansBoldITC" w:hAnsi="Times New Roman"/>
          <w:sz w:val="28"/>
          <w:szCs w:val="28"/>
        </w:rPr>
        <w:t>.5. </w:t>
      </w:r>
      <w:r w:rsidRPr="00933CAF">
        <w:rPr>
          <w:rFonts w:ascii="Times New Roman" w:eastAsia="Times New Roman" w:hAnsi="Times New Roman"/>
          <w:sz w:val="28"/>
          <w:szCs w:val="28"/>
        </w:rPr>
        <w:t xml:space="preserve">Совместная деятельность </w:t>
      </w:r>
      <w:r w:rsidRPr="00933CAF">
        <w:rPr>
          <w:rFonts w:ascii="Times New Roman" w:eastAsia="SchoolBookSanPin" w:hAnsi="Times New Roman"/>
          <w:sz w:val="28"/>
          <w:szCs w:val="28"/>
        </w:rPr>
        <w:t>способствует формированию умений:</w:t>
      </w:r>
    </w:p>
    <w:p w14:paraId="3176F982"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желание работать в парах, небольших группах;</w:t>
      </w:r>
    </w:p>
    <w:p w14:paraId="3C4ECF16"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14:paraId="366B572F" w14:textId="77777777" w:rsidR="00276B18" w:rsidRPr="00933CAF" w:rsidRDefault="00276B18" w:rsidP="000C14A5">
      <w:pPr>
        <w:spacing w:after="0" w:line="355"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21.7. Содержание обучения во 2 классе.</w:t>
      </w:r>
    </w:p>
    <w:p w14:paraId="4EFC77E5" w14:textId="77777777" w:rsidR="00CA2E26" w:rsidRPr="00933CAF" w:rsidRDefault="00276B1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21.7.1. </w:t>
      </w:r>
      <w:r w:rsidR="00CA2E26" w:rsidRPr="00933CAF">
        <w:rPr>
          <w:rFonts w:ascii="Times New Roman" w:eastAsia="Times New Roman" w:hAnsi="Times New Roman"/>
          <w:sz w:val="28"/>
          <w:szCs w:val="28"/>
        </w:rPr>
        <w:t>О нашей Родине. Круг чтения: произведения о Родине (на примере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не менее трёх произведений И.С. Никитина, Ф.П. Савинова, А.А. Прокофьева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идеей произведения. Отражение темы Родины в изобразительном искусстве (пейзажи И.И. Левитана, И.И. Шишкина, В.Д. Поленова и других).</w:t>
      </w:r>
    </w:p>
    <w:p w14:paraId="46907384"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21.7.1.1. </w:t>
      </w:r>
      <w:r w:rsidR="00CA2E26" w:rsidRPr="00933CAF">
        <w:rPr>
          <w:rFonts w:ascii="Times New Roman" w:eastAsia="Times New Roman" w:hAnsi="Times New Roman"/>
          <w:sz w:val="28"/>
          <w:szCs w:val="28"/>
        </w:rPr>
        <w:t>Произведения для чтения: И.С. Никитин «Русь», Ф.П. Савинов «Родина», А.А. Прокофьев «Родина» и другие (по выбору).</w:t>
      </w:r>
    </w:p>
    <w:p w14:paraId="2EAC7B4D" w14:textId="77777777" w:rsidR="00CA2E26" w:rsidRPr="00933CAF" w:rsidRDefault="00276B1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21.7.2. </w:t>
      </w:r>
      <w:r w:rsidR="00CA2E26" w:rsidRPr="00933CAF">
        <w:rPr>
          <w:rFonts w:ascii="Times New Roman" w:eastAsia="Times New Roman" w:hAnsi="Times New Roman"/>
          <w:sz w:val="28"/>
          <w:szCs w:val="28"/>
        </w:rPr>
        <w:t>Фольклор (устное народное творчество). Произведения малых жанров фольклора (потешки, считалки, пословицы, скороговорки, небылицы, загадки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животных, бытовые, волшебные). Особенности сказок о животных: сказки народов России. Бытовая сказка: герои, место действия, особенности построения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языка. Диалог в сказке. Понятие о волшебной сказке (общее представление): наличие </w:t>
      </w:r>
      <w:r w:rsidR="00CA2E26" w:rsidRPr="00933CAF">
        <w:rPr>
          <w:rFonts w:ascii="Times New Roman" w:eastAsia="Times New Roman" w:hAnsi="Times New Roman"/>
          <w:sz w:val="28"/>
          <w:szCs w:val="28"/>
        </w:rPr>
        <w:lastRenderedPageBreak/>
        <w:t>присказки, постоянные эпитеты, волшебные герои. Фольклорные произведения народов России: отражение в сказках народного быта и культуры.</w:t>
      </w:r>
    </w:p>
    <w:p w14:paraId="2A03057A"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21.7.2.1. </w:t>
      </w:r>
      <w:r w:rsidR="00CA2E26" w:rsidRPr="00933CAF">
        <w:rPr>
          <w:rFonts w:ascii="Times New Roman" w:eastAsia="Times New Roman" w:hAnsi="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(1</w:t>
      </w:r>
      <w:r w:rsidR="00AA446F"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2 произведения) и другие.</w:t>
      </w:r>
    </w:p>
    <w:p w14:paraId="50F5DE41" w14:textId="77777777" w:rsidR="00CA2E26" w:rsidRPr="00933CAF" w:rsidRDefault="00276B1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21.7.3. </w:t>
      </w:r>
      <w:r w:rsidR="00CA2E26" w:rsidRPr="00933CAF">
        <w:rPr>
          <w:rFonts w:ascii="Times New Roman" w:eastAsia="Times New Roman" w:hAnsi="Times New Roman"/>
          <w:sz w:val="28"/>
          <w:szCs w:val="28"/>
        </w:rPr>
        <w:t>Звуки и краски родной природы в разные времена года. Тема природы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разные времена года (осень, зима, весна, лето) в произведениях литературы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В.Д. Поленова, А.И. Куинджи, И.И. Шишкина и других) и музыкальных произведениях (например, произведения П.И. Чайковского, А. Вивальди и други</w:t>
      </w:r>
      <w:r w:rsidR="0057686F" w:rsidRPr="00933CAF">
        <w:rPr>
          <w:rFonts w:ascii="Times New Roman" w:eastAsia="Times New Roman" w:hAnsi="Times New Roman"/>
          <w:sz w:val="28"/>
          <w:szCs w:val="28"/>
        </w:rPr>
        <w:t>х</w:t>
      </w:r>
      <w:r w:rsidR="00CA2E26" w:rsidRPr="00933CAF">
        <w:rPr>
          <w:rFonts w:ascii="Times New Roman" w:eastAsia="Times New Roman" w:hAnsi="Times New Roman"/>
          <w:sz w:val="28"/>
          <w:szCs w:val="28"/>
        </w:rPr>
        <w:t>).</w:t>
      </w:r>
    </w:p>
    <w:p w14:paraId="035C41A7"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21.7.3.1. </w:t>
      </w:r>
      <w:r w:rsidR="00CA2E26" w:rsidRPr="00933CAF">
        <w:rPr>
          <w:rFonts w:ascii="Times New Roman" w:eastAsia="Times New Roman" w:hAnsi="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И.С. Соколов-Микитов «Зима в лесу», С.А. Есенин «Поёт зима – аукает…»,</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И.З. Суриков «Лето» и другие.</w:t>
      </w:r>
    </w:p>
    <w:p w14:paraId="054F5593" w14:textId="77777777" w:rsidR="00CA2E26" w:rsidRPr="00933CAF" w:rsidRDefault="00276B1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4</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О детях и дружбе. Круг чтения: тема дружбы в художественном произведении (расширение круга чтения: не менее четырёх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Н.Н. Носова, В.А. Осеевой, В.Ю. Драгунского, В.В. Лунина и других). Отражение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4F929AD4"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21.7.4.1. </w:t>
      </w:r>
      <w:r w:rsidR="00CA2E26" w:rsidRPr="00933CAF">
        <w:rPr>
          <w:rFonts w:ascii="Times New Roman" w:eastAsia="Times New Roman" w:hAnsi="Times New Roman"/>
          <w:sz w:val="28"/>
          <w:szCs w:val="28"/>
        </w:rPr>
        <w:t>Произведения для чтения: Л.Н. Толстой «Филиппок», Е.А. Пермяк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«Две пословицы», Ю.И. Ермолаев «Два пирожных», В.А. Осеева «Синие листья»,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lastRenderedPageBreak/>
        <w:t>Н.Н. Носов «На горке», «Заплатка», А.Л. Барто «Катя», В.В. Лунин «Я и Вовка»,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В.Ю. Драгунский «Тайное становится явным» и другие (по выбору).</w:t>
      </w:r>
    </w:p>
    <w:p w14:paraId="464A9A38" w14:textId="77777777" w:rsidR="00CA2E26" w:rsidRPr="00933CAF" w:rsidRDefault="00276B1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5</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007A7D90"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Составление плана произведения: части текста, их главные темы. Иллюстрации, их значение в раскрытии содержания произведения.</w:t>
      </w:r>
    </w:p>
    <w:p w14:paraId="370B4311"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21.7.5.1. </w:t>
      </w:r>
      <w:r w:rsidR="00CA2E26" w:rsidRPr="00933CAF">
        <w:rPr>
          <w:rFonts w:ascii="Times New Roman" w:eastAsia="Times New Roman" w:hAnsi="Times New Roman"/>
          <w:sz w:val="28"/>
          <w:szCs w:val="28"/>
        </w:rPr>
        <w:t>Произведения для чтения: народная сказка «Золотая рыбка»,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А.С. Пушкин «Сказка о рыбаке и рыбке», народная сказка «Морозко»,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В.Ф. Одоевский «Мороз Иванович», В.И. Даль «Девочка Снегурочка» и другие.</w:t>
      </w:r>
    </w:p>
    <w:p w14:paraId="4618AC28" w14:textId="77777777" w:rsidR="00CA2E26" w:rsidRPr="00933CAF" w:rsidRDefault="00276B1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6</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О братьях наших меньших. Жанровое многообразие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животным (любовь и забота). Особенности басни как жанра литературы, прозаические и стихотворные басни</w:t>
      </w:r>
      <w:r w:rsidR="00010661"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(на примере произведений И.А. Крылова,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Толстого). Мораль басни как нравственный урок (поучение). Знакомство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художниками-иллюстраторами, анималистами (без использования термина):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Е.И. Чарушин, В.В. Бианки.</w:t>
      </w:r>
    </w:p>
    <w:p w14:paraId="3B915139"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21.7.6.1. </w:t>
      </w:r>
      <w:r w:rsidR="00CA2E26" w:rsidRPr="00933CAF">
        <w:rPr>
          <w:rFonts w:ascii="Times New Roman" w:eastAsia="Times New Roman" w:hAnsi="Times New Roman"/>
          <w:sz w:val="28"/>
          <w:szCs w:val="28"/>
        </w:rPr>
        <w:t xml:space="preserve">Произведения для чтения: И.А. Крылов «Лебедь, </w:t>
      </w:r>
      <w:r w:rsidR="00C65895" w:rsidRPr="00933CAF">
        <w:rPr>
          <w:rFonts w:ascii="Times New Roman" w:eastAsia="Times New Roman" w:hAnsi="Times New Roman"/>
          <w:sz w:val="28"/>
          <w:szCs w:val="28"/>
        </w:rPr>
        <w:t xml:space="preserve">Щука </w:t>
      </w:r>
      <w:r w:rsidR="00CA2E26" w:rsidRPr="00933CAF">
        <w:rPr>
          <w:rFonts w:ascii="Times New Roman" w:eastAsia="Times New Roman" w:hAnsi="Times New Roman"/>
          <w:sz w:val="28"/>
          <w:szCs w:val="28"/>
        </w:rPr>
        <w:t>и</w:t>
      </w:r>
      <w:r w:rsidR="00D8201D" w:rsidRPr="00933CAF">
        <w:rPr>
          <w:rFonts w:ascii="Times New Roman" w:eastAsia="Times New Roman" w:hAnsi="Times New Roman"/>
          <w:sz w:val="28"/>
          <w:szCs w:val="28"/>
        </w:rPr>
        <w:t xml:space="preserve"> </w:t>
      </w:r>
      <w:r w:rsidR="00C65895" w:rsidRPr="00933CAF">
        <w:rPr>
          <w:rFonts w:ascii="Times New Roman" w:eastAsia="Times New Roman" w:hAnsi="Times New Roman"/>
          <w:sz w:val="28"/>
          <w:szCs w:val="28"/>
        </w:rPr>
        <w:t>Рак</w:t>
      </w:r>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Толстой «Лев и мышь», М.М. Пришвин «Ребята и утята», Б.С. Житков «Храбрый утёнок», В.Д. Берестов «Кошкин щенок», В.В. Бианки «Музыкант»,</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Е.И. Чарушин «Страшный рассказ», С.В. Михалков «Мой щенок» и другие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
    <w:p w14:paraId="50E5D79D" w14:textId="77777777" w:rsidR="00CA2E26" w:rsidRPr="00933CAF" w:rsidRDefault="00276B1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7</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Отражение нравственных семейных ценностей в произведениях</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о семье: любовь и сопереживание, уважение и внимание к старшему поколению, радость общения и </w:t>
      </w:r>
      <w:r w:rsidR="00CA2E26" w:rsidRPr="00933CAF">
        <w:rPr>
          <w:rFonts w:ascii="Times New Roman" w:eastAsia="Times New Roman" w:hAnsi="Times New Roman"/>
          <w:sz w:val="28"/>
          <w:szCs w:val="28"/>
        </w:rPr>
        <w:lastRenderedPageBreak/>
        <w:t>защищённость в семье. Тема художественных произведений: Международный женский день, День Победы.</w:t>
      </w:r>
    </w:p>
    <w:p w14:paraId="1C8D8F0F"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21.7.7.1. </w:t>
      </w:r>
      <w:r w:rsidR="00CA2E26" w:rsidRPr="00933CAF">
        <w:rPr>
          <w:rFonts w:ascii="Times New Roman" w:eastAsia="Times New Roman" w:hAnsi="Times New Roman"/>
          <w:sz w:val="28"/>
          <w:szCs w:val="28"/>
        </w:rPr>
        <w:t>Произведения для чтения: Л.Н. Толстой «Отец и сыновья»,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А.А. Плещеев «Песня матери», В.А. Осеева «Сыновья», С.В. Михалков «Быль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для детей», С.А. Баруздин «Салют» и друг</w:t>
      </w:r>
      <w:r w:rsidR="00D8201D" w:rsidRPr="00933CAF">
        <w:rPr>
          <w:rFonts w:ascii="Times New Roman" w:eastAsia="Times New Roman" w:hAnsi="Times New Roman"/>
          <w:sz w:val="28"/>
          <w:szCs w:val="28"/>
        </w:rPr>
        <w:t>и</w:t>
      </w:r>
      <w:r w:rsidR="00CA2E26" w:rsidRPr="00933CAF">
        <w:rPr>
          <w:rFonts w:ascii="Times New Roman" w:eastAsia="Times New Roman" w:hAnsi="Times New Roman"/>
          <w:sz w:val="28"/>
          <w:szCs w:val="28"/>
        </w:rPr>
        <w:t>е (по выбору).</w:t>
      </w:r>
    </w:p>
    <w:p w14:paraId="7DB5F0F0" w14:textId="77777777" w:rsidR="00CA2E26" w:rsidRPr="00933CAF" w:rsidRDefault="002866DF"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8</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Зарубежная литература. Круг чтения: литературная (авторская) сказка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(не менее двух произведений): зарубежные писатели-сказочники (Ш. Перро,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47E913C2"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21.7.8.1. </w:t>
      </w:r>
      <w:r w:rsidR="00CA2E26" w:rsidRPr="00933CAF">
        <w:rPr>
          <w:rFonts w:ascii="Times New Roman" w:eastAsia="Times New Roman" w:hAnsi="Times New Roman"/>
          <w:sz w:val="28"/>
          <w:szCs w:val="28"/>
        </w:rPr>
        <w:t>Произведения для чтения: Ш. Перро «Кот в сапогах», Х.-К. Андерсен</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«Пятеро из одного стручка» и другие (по выбору).</w:t>
      </w:r>
    </w:p>
    <w:p w14:paraId="53A7DAF5" w14:textId="77777777" w:rsidR="00CA2E26" w:rsidRPr="00933CAF" w:rsidRDefault="002866DF"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21.7.</w:t>
      </w:r>
      <w:r w:rsidR="00D95224" w:rsidRPr="00933CAF">
        <w:rPr>
          <w:rFonts w:ascii="Times New Roman" w:eastAsia="Times New Roman" w:hAnsi="Times New Roman"/>
          <w:sz w:val="28"/>
          <w:szCs w:val="28"/>
        </w:rPr>
        <w:t>9</w:t>
      </w:r>
      <w:r w:rsidRPr="00933CAF">
        <w:rPr>
          <w:rFonts w:ascii="Times New Roman" w:eastAsia="Times New Roman" w:hAnsi="Times New Roman"/>
          <w:sz w:val="28"/>
          <w:szCs w:val="28"/>
        </w:rPr>
        <w:t>. </w:t>
      </w:r>
      <w:r w:rsidR="00CA2E26" w:rsidRPr="00933CAF">
        <w:rPr>
          <w:rFonts w:ascii="Times New Roman" w:eastAsia="Times New Roman" w:hAnsi="Times New Roman"/>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987CEE7" w14:textId="77777777" w:rsidR="002866DF" w:rsidRPr="00933CAF" w:rsidRDefault="002866DF" w:rsidP="000C14A5">
      <w:pPr>
        <w:spacing w:after="0" w:line="355"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21.7.</w:t>
      </w:r>
      <w:r w:rsidR="00D95224" w:rsidRPr="00933CAF">
        <w:rPr>
          <w:rFonts w:ascii="Times New Roman" w:eastAsia="SchoolBookSanPin" w:hAnsi="Times New Roman"/>
          <w:sz w:val="28"/>
          <w:szCs w:val="28"/>
        </w:rPr>
        <w:t>10</w:t>
      </w:r>
      <w:r w:rsidRPr="00933CAF">
        <w:rPr>
          <w:rFonts w:ascii="Times New Roman" w:eastAsia="SchoolBookSanPin" w:hAnsi="Times New Roman"/>
          <w:sz w:val="28"/>
          <w:szCs w:val="28"/>
        </w:rPr>
        <w:t xml:space="preserve">. Изучение литературного чтения во 2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пропедевтическом уровне 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A197552" w14:textId="77777777" w:rsidR="002866DF" w:rsidRPr="00933CAF" w:rsidRDefault="002866DF"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SchoolBookSanPin" w:hAnsi="Times New Roman"/>
          <w:sz w:val="28"/>
          <w:szCs w:val="28"/>
        </w:rPr>
        <w:t>10</w:t>
      </w:r>
      <w:r w:rsidRPr="00933CAF">
        <w:rPr>
          <w:rFonts w:ascii="Times New Roman" w:eastAsia="OfficinaSansBoldITC" w:hAnsi="Times New Roman"/>
          <w:sz w:val="28"/>
          <w:szCs w:val="28"/>
        </w:rPr>
        <w:t>.1. </w:t>
      </w:r>
      <w:r w:rsidRPr="00933CAF">
        <w:rPr>
          <w:rFonts w:ascii="Times New Roman" w:eastAsia="SchoolBookSanPin" w:hAnsi="Times New Roman"/>
          <w:sz w:val="28"/>
          <w:szCs w:val="28"/>
        </w:rPr>
        <w:t xml:space="preserve">Базовые логические и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14:paraId="5DB698DD"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1133A77"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и группировать различные произведения по теме (о Родине,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о </w:t>
      </w:r>
      <w:r w:rsidRPr="00933CAF">
        <w:rPr>
          <w:rFonts w:ascii="Times New Roman" w:eastAsia="Times New Roman" w:hAnsi="Times New Roman"/>
          <w:sz w:val="28"/>
          <w:szCs w:val="28"/>
        </w:rPr>
        <w:lastRenderedPageBreak/>
        <w:t>родной природе, о детях, о животных, о семье, о чудесах и превращениях),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жанрам (произведения устного народного творчества, сказка (фольклорная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литературная), рассказ, басня, стихотворение);</w:t>
      </w:r>
    </w:p>
    <w:p w14:paraId="19B6BB74"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2420AE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AA96836"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Pr="00933CAF">
        <w:rPr>
          <w:rFonts w:ascii="Times New Roman" w:eastAsia="Times New Roman" w:hAnsi="Times New Roman"/>
          <w:sz w:val="28"/>
          <w:szCs w:val="28"/>
        </w:rPr>
        <w:t xml:space="preserve"> и по словарю.</w:t>
      </w:r>
    </w:p>
    <w:p w14:paraId="200F91BF" w14:textId="77777777" w:rsidR="002866DF" w:rsidRPr="00933CAF" w:rsidRDefault="002866DF"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SchoolBookSanPin" w:hAnsi="Times New Roman"/>
          <w:sz w:val="28"/>
          <w:szCs w:val="28"/>
        </w:rPr>
        <w:t>10</w:t>
      </w:r>
      <w:r w:rsidRPr="00933CAF">
        <w:rPr>
          <w:rFonts w:ascii="Times New Roman" w:eastAsia="OfficinaSansBoldITC" w:hAnsi="Times New Roman"/>
          <w:sz w:val="28"/>
          <w:szCs w:val="28"/>
        </w:rPr>
        <w:t>.2. </w:t>
      </w:r>
      <w:r w:rsidRPr="00933CAF">
        <w:rPr>
          <w:rFonts w:ascii="Times New Roman" w:eastAsia="SchoolBookSanPin" w:hAnsi="Times New Roman"/>
          <w:sz w:val="28"/>
          <w:szCs w:val="28"/>
        </w:rPr>
        <w:t xml:space="preserve">Работа 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способствует формированию умений:</w:t>
      </w:r>
    </w:p>
    <w:p w14:paraId="105713B9"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иллюстрации с текстом произведения;</w:t>
      </w:r>
    </w:p>
    <w:p w14:paraId="779C50AF"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ориентироваться в содержании книги, каталоге, выбирать книгу по автору, каталогу на основе рекомендованного списка;</w:t>
      </w:r>
    </w:p>
    <w:p w14:paraId="42D0376B"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14:paraId="48EAE8CD"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пользоваться словарями для уточнения значения незнакомого слова.</w:t>
      </w:r>
    </w:p>
    <w:p w14:paraId="76F1CDA5" w14:textId="77777777" w:rsidR="002866DF" w:rsidRPr="00933CAF" w:rsidRDefault="002866DF"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.3.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14:paraId="356B3697"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заданную тему;</w:t>
      </w:r>
    </w:p>
    <w:p w14:paraId="6D1A1E3D"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подробно и выборочно прочитанное произведение;</w:t>
      </w:r>
    </w:p>
    <w:p w14:paraId="1E06ECC5"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обсуждать (в парах, группах) содержание текста, формулировать (устно) простые выв</w:t>
      </w:r>
      <w:r w:rsidR="00676CF1" w:rsidRPr="00933CAF">
        <w:rPr>
          <w:rFonts w:ascii="Times New Roman" w:eastAsia="Times New Roman" w:hAnsi="Times New Roman"/>
          <w:sz w:val="28"/>
          <w:szCs w:val="28"/>
        </w:rPr>
        <w:t>оды на основе прочитанного (</w:t>
      </w:r>
      <w:r w:rsidRPr="00933CAF">
        <w:rPr>
          <w:rFonts w:ascii="Times New Roman" w:eastAsia="Times New Roman" w:hAnsi="Times New Roman"/>
          <w:sz w:val="28"/>
          <w:szCs w:val="28"/>
        </w:rPr>
        <w:t>прослушанного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w:t>
      </w:r>
    </w:p>
    <w:p w14:paraId="0AB5F68B"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описывать (устно) картины природы;</w:t>
      </w:r>
    </w:p>
    <w:p w14:paraId="01BFF616"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по аналогии с прочитанным загадки, рассказы, небольшие сказки;</w:t>
      </w:r>
    </w:p>
    <w:p w14:paraId="3C50575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участвовать в инсценировках и драматизации отрывков из художественных произведений.</w:t>
      </w:r>
    </w:p>
    <w:p w14:paraId="7132E0DF" w14:textId="77777777" w:rsidR="002866DF" w:rsidRPr="00933CAF" w:rsidRDefault="002866DF"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.4. </w:t>
      </w:r>
      <w:r w:rsidRPr="00933CAF">
        <w:rPr>
          <w:rFonts w:ascii="Times New Roman" w:eastAsia="Times New Roman" w:hAnsi="Times New Roman"/>
          <w:sz w:val="28"/>
          <w:szCs w:val="28"/>
        </w:rPr>
        <w:t>Регулятивные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14:paraId="47E9B410"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своё эмоциональное состояние, возникшее</w:t>
      </w:r>
      <w:r w:rsidR="00676CF1" w:rsidRPr="00933CAF">
        <w:rPr>
          <w:rFonts w:ascii="Times New Roman" w:eastAsia="Times New Roman" w:hAnsi="Times New Roman"/>
          <w:sz w:val="28"/>
          <w:szCs w:val="28"/>
        </w:rPr>
        <w:t xml:space="preserve"> при прочтении (</w:t>
      </w:r>
      <w:r w:rsidRPr="00933CAF">
        <w:rPr>
          <w:rFonts w:ascii="Times New Roman" w:eastAsia="Times New Roman" w:hAnsi="Times New Roman"/>
          <w:sz w:val="28"/>
          <w:szCs w:val="28"/>
        </w:rPr>
        <w:t>слушании</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w:t>
      </w:r>
    </w:p>
    <w:p w14:paraId="6BAD96C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удерживать в памяти последовательность событий прослушанного</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текста;</w:t>
      </w:r>
    </w:p>
    <w:p w14:paraId="7D7DA595"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контролировать выполнение поставленной учебной задачи при чтении</w:t>
      </w:r>
      <w:r w:rsidR="00933CAF" w:rsidRPr="00933CAF">
        <w:rPr>
          <w:rFonts w:ascii="Times New Roman" w:eastAsia="Times New Roman" w:hAnsi="Times New Roman"/>
          <w:sz w:val="28"/>
          <w:szCs w:val="28"/>
        </w:rPr>
        <w:t xml:space="preserve"> </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слушании</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w:t>
      </w:r>
    </w:p>
    <w:p w14:paraId="584630F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проверять (по образцу) выполнение поставленной учебной задачи.</w:t>
      </w:r>
    </w:p>
    <w:p w14:paraId="17D0C2CE" w14:textId="77777777" w:rsidR="002866DF" w:rsidRPr="00933CAF" w:rsidRDefault="002866DF"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21.7.</w:t>
      </w:r>
      <w:r w:rsidR="00D95224" w:rsidRPr="00933CAF">
        <w:rPr>
          <w:rFonts w:ascii="Times New Roman" w:eastAsia="OfficinaSansBoldITC" w:hAnsi="Times New Roman"/>
          <w:sz w:val="28"/>
          <w:szCs w:val="28"/>
        </w:rPr>
        <w:t>10</w:t>
      </w:r>
      <w:r w:rsidRPr="00933CAF">
        <w:rPr>
          <w:rFonts w:ascii="Times New Roman" w:eastAsia="OfficinaSansBoldITC" w:hAnsi="Times New Roman"/>
          <w:sz w:val="28"/>
          <w:szCs w:val="28"/>
        </w:rPr>
        <w:t>.5. </w:t>
      </w:r>
      <w:r w:rsidRPr="00933CAF">
        <w:rPr>
          <w:rFonts w:ascii="Times New Roman" w:eastAsia="Times New Roman" w:hAnsi="Times New Roman"/>
          <w:sz w:val="28"/>
          <w:szCs w:val="28"/>
        </w:rPr>
        <w:t>Совместная деятельность</w:t>
      </w:r>
      <w:r w:rsidRPr="00933CAF">
        <w:rPr>
          <w:rFonts w:ascii="Times New Roman" w:eastAsia="SchoolBookSanPin" w:hAnsi="Times New Roman"/>
          <w:sz w:val="28"/>
          <w:szCs w:val="28"/>
        </w:rPr>
        <w:t xml:space="preserve"> способствует формированию умений:</w:t>
      </w:r>
    </w:p>
    <w:p w14:paraId="3ECE1B39"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себе партнёров по совместной деятельности;</w:t>
      </w:r>
    </w:p>
    <w:p w14:paraId="03F73101"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14:paraId="3D1F97EE" w14:textId="77777777" w:rsidR="00261238" w:rsidRPr="00933CAF" w:rsidRDefault="00261238" w:rsidP="000C14A5">
      <w:pPr>
        <w:spacing w:after="0" w:line="355"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21.8. Содержание обучения в 3 классе.</w:t>
      </w:r>
    </w:p>
    <w:p w14:paraId="00145184"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21.8.1. </w:t>
      </w:r>
      <w:r w:rsidR="00CA2E26" w:rsidRPr="00933CAF">
        <w:rPr>
          <w:rFonts w:ascii="Times New Roman" w:eastAsia="Times New Roman" w:hAnsi="Times New Roman"/>
          <w:sz w:val="28"/>
          <w:szCs w:val="28"/>
        </w:rPr>
        <w:t xml:space="preserve">О Родине и её истории. Любовь к Родине и её история </w:t>
      </w:r>
      <w:r w:rsidR="009327E7"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w:t>
      </w:r>
      <w:r w:rsidR="009327E7"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главные идеи, нравственные ценности, выраженные в произведениях</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Родине. Образ Родины в стихотворных и прозаических произведениях писателей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поэтов ХIХ и ХХ веков. Осознание нравственно-этических понятий: любовь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родной стороне, малой родине, гордость за красоту и величие своей Отчизны. Роль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особенности заголовка произведения. Репродукции картин как иллюстрации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произведениям о Родине. Использование средств выразительности при чтении вслух: интонация, темп, ритм, логические ударения.</w:t>
      </w:r>
    </w:p>
    <w:p w14:paraId="2687F671" w14:textId="77777777" w:rsidR="00CA2E26" w:rsidRPr="00933CAF" w:rsidRDefault="004D6C1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21.8.1.1. </w:t>
      </w:r>
      <w:r w:rsidR="00CA2E26" w:rsidRPr="00933CAF">
        <w:rPr>
          <w:rFonts w:ascii="Times New Roman" w:eastAsia="Times New Roman" w:hAnsi="Times New Roman"/>
          <w:sz w:val="28"/>
          <w:szCs w:val="28"/>
        </w:rPr>
        <w:t>Произведения для чтения: К.Д. Ушинский «Наше отечество»,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М.М. Пришвин «Моя Родина», С.А. Васильев «Россия», Н.П. Кончаловская «Наша древняя столица» (отрывки) и друг</w:t>
      </w:r>
      <w:r w:rsidR="00D8201D" w:rsidRPr="00933CAF">
        <w:rPr>
          <w:rFonts w:ascii="Times New Roman" w:eastAsia="Times New Roman" w:hAnsi="Times New Roman"/>
          <w:sz w:val="28"/>
          <w:szCs w:val="28"/>
        </w:rPr>
        <w:t>и</w:t>
      </w:r>
      <w:r w:rsidR="00CA2E26" w:rsidRPr="00933CAF">
        <w:rPr>
          <w:rFonts w:ascii="Times New Roman" w:eastAsia="Times New Roman" w:hAnsi="Times New Roman"/>
          <w:sz w:val="28"/>
          <w:szCs w:val="28"/>
        </w:rPr>
        <w:t>е (по выбору).</w:t>
      </w:r>
    </w:p>
    <w:p w14:paraId="49061D73"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21.8.2. </w:t>
      </w:r>
      <w:r w:rsidR="00CA2E26" w:rsidRPr="00933CAF">
        <w:rPr>
          <w:rFonts w:ascii="Times New Roman" w:eastAsia="Times New Roman" w:hAnsi="Times New Roman"/>
          <w:sz w:val="28"/>
          <w:szCs w:val="28"/>
        </w:rPr>
        <w:t xml:space="preserve">Фольклор (устное народное творчество). Круг чтения: малые жанры </w:t>
      </w:r>
      <w:r w:rsidR="00CA2E26" w:rsidRPr="00933CAF">
        <w:rPr>
          <w:rFonts w:ascii="Times New Roman" w:eastAsia="Times New Roman" w:hAnsi="Times New Roman"/>
          <w:sz w:val="28"/>
          <w:szCs w:val="28"/>
        </w:rPr>
        <w:lastRenderedPageBreak/>
        <w:t>фольклора (пословицы, потешки, считалки, небылицы, скороговорки, загадки,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поговорок, крылатых выражений. Нравственные ценности в фольклорных произведениях народов России.</w:t>
      </w:r>
    </w:p>
    <w:p w14:paraId="0AA4A870"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21.8.3. </w:t>
      </w:r>
      <w:r w:rsidR="00CA2E26" w:rsidRPr="00933CAF">
        <w:rPr>
          <w:rFonts w:ascii="Times New Roman" w:eastAsia="Times New Roman" w:hAnsi="Times New Roman"/>
          <w:sz w:val="28"/>
          <w:szCs w:val="28"/>
        </w:rPr>
        <w:t>Фольклорная сказка как отражение общечеловеческих ценностей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w:t>
      </w:r>
      <w:r w:rsidR="007A7D90" w:rsidRPr="00933CAF">
        <w:rPr>
          <w:rFonts w:ascii="Times New Roman" w:eastAsia="Times New Roman" w:hAnsi="Times New Roman"/>
          <w:sz w:val="28"/>
          <w:szCs w:val="28"/>
        </w:rPr>
        <w:t xml:space="preserve"> и других</w:t>
      </w:r>
      <w:r w:rsidR="00CA2E26" w:rsidRPr="00933CAF">
        <w:rPr>
          <w:rFonts w:ascii="Times New Roman" w:eastAsia="Times New Roman" w:hAnsi="Times New Roman"/>
          <w:sz w:val="28"/>
          <w:szCs w:val="28"/>
        </w:rPr>
        <w:t>). Отражение в сказках народного быта и культуры. Составление плана сказки.</w:t>
      </w:r>
    </w:p>
    <w:p w14:paraId="69DE7420"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21.8.4. </w:t>
      </w:r>
      <w:r w:rsidR="00CA2E26" w:rsidRPr="00933CAF">
        <w:rPr>
          <w:rFonts w:ascii="Times New Roman" w:eastAsia="Times New Roman" w:hAnsi="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их особенности (тема, язык). Язык былин, устаревшие слова, их место в былине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представление в современной лексике. Репродукции картин как иллюстрации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 эпизодам фольклорного произведения.</w:t>
      </w:r>
    </w:p>
    <w:p w14:paraId="1619EC9C" w14:textId="77777777" w:rsidR="00CA2E26" w:rsidRPr="00933CAF" w:rsidRDefault="004D6C1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21.8.4.1. </w:t>
      </w:r>
      <w:r w:rsidR="00CA2E26" w:rsidRPr="00933CAF">
        <w:rPr>
          <w:rFonts w:ascii="Times New Roman" w:eastAsia="Times New Roman" w:hAnsi="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w:t>
      </w:r>
    </w:p>
    <w:p w14:paraId="7B96CF3F"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21.8.5. </w:t>
      </w:r>
      <w:r w:rsidR="00CA2E26" w:rsidRPr="00933CAF">
        <w:rPr>
          <w:rFonts w:ascii="Times New Roman" w:eastAsia="Times New Roman" w:hAnsi="Times New Roman"/>
          <w:sz w:val="28"/>
          <w:szCs w:val="28"/>
        </w:rPr>
        <w:t xml:space="preserve">Творчество А.С. Пушкина. А.С. Пушкин </w:t>
      </w:r>
      <w:r w:rsidR="0065357D"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великий русский поэт. Лирические произведения А.С. Пушкина: средства художественной выразительности (сравнение, эпитет); рифма, ритм. Литературные сказки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А.С.</w:t>
      </w:r>
      <w:r w:rsidR="00577B6D"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rsidR="00CA2E26" w:rsidRPr="00933CAF">
        <w:rPr>
          <w:rFonts w:ascii="Times New Roman" w:eastAsia="Times New Roman" w:hAnsi="Times New Roman"/>
          <w:sz w:val="28"/>
          <w:szCs w:val="28"/>
        </w:rPr>
        <w:lastRenderedPageBreak/>
        <w:t>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63999507" w14:textId="77777777" w:rsidR="00CA2E26" w:rsidRPr="00933CAF" w:rsidRDefault="004D6C1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21.8.5.1. </w:t>
      </w:r>
      <w:r w:rsidR="00CA2E26" w:rsidRPr="00933CAF">
        <w:rPr>
          <w:rFonts w:ascii="Times New Roman" w:eastAsia="Times New Roman" w:hAnsi="Times New Roman"/>
          <w:sz w:val="28"/>
          <w:szCs w:val="28"/>
        </w:rPr>
        <w:t>Произведения для чтения: А.С. Пушкин «Сказка о царе Салтане,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сыне его славном и могучем богатыре князе Гвидоне Салтановиче и о прекрасной царевне Лебеди», «В тот год осенняя погода…», «Опрятней модного паркета…»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 (по выбору).</w:t>
      </w:r>
    </w:p>
    <w:p w14:paraId="15F7122D"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21.8.6. </w:t>
      </w:r>
      <w:r w:rsidR="00CA2E26" w:rsidRPr="00933CAF">
        <w:rPr>
          <w:rFonts w:ascii="Times New Roman" w:eastAsia="Times New Roman" w:hAnsi="Times New Roman"/>
          <w:sz w:val="28"/>
          <w:szCs w:val="28"/>
        </w:rPr>
        <w:t xml:space="preserve">Творчество И.А. Крылова. Басня </w:t>
      </w:r>
      <w:r w:rsidR="00057CBA"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произведение-поучение, которое помогает увидеть свои и чужие недостатки. Иносказание в баснях. И.А. Крылов</w:t>
      </w:r>
      <w:r w:rsidR="00057CBA"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4280F9A7" w14:textId="77777777" w:rsidR="00CA2E26" w:rsidRPr="00933CAF" w:rsidRDefault="004D6C1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21.8.6.1. </w:t>
      </w:r>
      <w:r w:rsidR="00CA2E26" w:rsidRPr="00933CAF">
        <w:rPr>
          <w:rFonts w:ascii="Times New Roman" w:eastAsia="Times New Roman" w:hAnsi="Times New Roman"/>
          <w:sz w:val="28"/>
          <w:szCs w:val="28"/>
        </w:rPr>
        <w:t>Произведения для чтения: И.А. Крылов «Ворона и Лисица», «Лисица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виноград», «Мартышка и очки» и другие (по выбору).</w:t>
      </w:r>
    </w:p>
    <w:p w14:paraId="68F64313"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21.8.7. </w:t>
      </w:r>
      <w:r w:rsidR="00CA2E26" w:rsidRPr="00933CAF">
        <w:rPr>
          <w:rFonts w:ascii="Times New Roman" w:eastAsia="Times New Roman" w:hAnsi="Times New Roman"/>
          <w:sz w:val="28"/>
          <w:szCs w:val="28"/>
        </w:rPr>
        <w:t>Картины природы в произведениях поэтов и писателей ХI</w:t>
      </w:r>
      <w:r w:rsidR="00530FD2" w:rsidRPr="00933CAF">
        <w:rPr>
          <w:rFonts w:ascii="Times New Roman" w:eastAsia="Times New Roman" w:hAnsi="Times New Roman"/>
          <w:sz w:val="28"/>
          <w:szCs w:val="28"/>
        </w:rPr>
        <w:t>Х–</w:t>
      </w:r>
      <w:r w:rsidR="00CA2E26" w:rsidRPr="00933CAF">
        <w:rPr>
          <w:rFonts w:ascii="Times New Roman" w:eastAsia="Times New Roman" w:hAnsi="Times New Roman"/>
          <w:sz w:val="28"/>
          <w:szCs w:val="28"/>
        </w:rPr>
        <w:t>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Ф.И. Тютчев, А.А. Фет, А.Н. Майков, Н.А. Некрасов, А.А. Блок, С.А. Есенин,</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A780DB6" w14:textId="77777777" w:rsidR="00CA2E26" w:rsidRPr="00933CAF" w:rsidRDefault="004D6C1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21.8.7.1. </w:t>
      </w:r>
      <w:r w:rsidR="00CA2E26" w:rsidRPr="00933CAF">
        <w:rPr>
          <w:rFonts w:ascii="Times New Roman" w:eastAsia="Times New Roman" w:hAnsi="Times New Roman"/>
          <w:sz w:val="28"/>
          <w:szCs w:val="28"/>
        </w:rPr>
        <w:t>Произведения для чтения: Ф.И. Тютчев «Есть в осени первоначальной…», А.А. Фет «Кот поёт, глаза прищуря», «Мама! Глянь-ка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из окошка…», А.Н. Майков «Осень», С.А. Есенин «Берёза», Н.А. Некрасов «Железная дорога» (отрывок), А.А. Блок «Ворона», И.А. Бунин «Первый снег»</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другие (по </w:t>
      </w:r>
      <w:r w:rsidR="00CA2E26" w:rsidRPr="00933CAF">
        <w:rPr>
          <w:rFonts w:ascii="Times New Roman" w:eastAsia="Times New Roman" w:hAnsi="Times New Roman"/>
          <w:sz w:val="28"/>
          <w:szCs w:val="28"/>
        </w:rPr>
        <w:lastRenderedPageBreak/>
        <w:t>выбору).</w:t>
      </w:r>
    </w:p>
    <w:p w14:paraId="7AB2E8D6"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21.8.8. </w:t>
      </w:r>
      <w:r w:rsidR="00CA2E26" w:rsidRPr="00933CAF">
        <w:rPr>
          <w:rFonts w:ascii="Times New Roman" w:eastAsia="Times New Roman" w:hAnsi="Times New Roman"/>
          <w:sz w:val="28"/>
          <w:szCs w:val="28"/>
        </w:rPr>
        <w:t>Творчество Л.Н. Толстого. Жанровое многообразие произведений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w:t>
      </w:r>
      <w:r w:rsidR="00D45313"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различение рассказчика и автора произведения. Художественные особенности текста-описания, текста-рассуждения.</w:t>
      </w:r>
    </w:p>
    <w:p w14:paraId="3C9B6542" w14:textId="77777777" w:rsidR="00CA2E26" w:rsidRPr="00933CAF" w:rsidRDefault="004D6C1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21.8.8.1. </w:t>
      </w:r>
      <w:r w:rsidR="00CA2E26" w:rsidRPr="00933CAF">
        <w:rPr>
          <w:rFonts w:ascii="Times New Roman" w:eastAsia="Times New Roman" w:hAnsi="Times New Roman"/>
          <w:sz w:val="28"/>
          <w:szCs w:val="28"/>
        </w:rPr>
        <w:t>Произведения для чтения: Л.Н. Толстой «Лебеди», «Зайцы», «Прыжок», «Акула» и другие.</w:t>
      </w:r>
    </w:p>
    <w:p w14:paraId="30887735"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21.8.9. </w:t>
      </w:r>
      <w:r w:rsidR="00CA2E26" w:rsidRPr="00933CAF">
        <w:rPr>
          <w:rFonts w:ascii="Times New Roman" w:eastAsia="Times New Roman" w:hAnsi="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7E520B1C" w14:textId="77777777" w:rsidR="00CA2E26" w:rsidRPr="00933CAF" w:rsidRDefault="004D6C1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21.8.9.1. </w:t>
      </w:r>
      <w:r w:rsidR="00CA2E26" w:rsidRPr="00933CAF">
        <w:rPr>
          <w:rFonts w:ascii="Times New Roman" w:eastAsia="Times New Roman" w:hAnsi="Times New Roman"/>
          <w:sz w:val="28"/>
          <w:szCs w:val="28"/>
        </w:rPr>
        <w:t>Произведения для чтения: В.М. Гаршин «Лягушка-путешественница», И.С. Соколов-Микитов «Листопадничек», М. Горький «Случай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Евсейкой» и другие (по выбору).</w:t>
      </w:r>
    </w:p>
    <w:p w14:paraId="2C812FBA"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21.8.10. </w:t>
      </w:r>
      <w:r w:rsidR="00CA2E26" w:rsidRPr="00933CAF">
        <w:rPr>
          <w:rFonts w:ascii="Times New Roman" w:eastAsia="Times New Roman" w:hAnsi="Times New Roman"/>
          <w:sz w:val="28"/>
          <w:szCs w:val="28"/>
        </w:rPr>
        <w:t>Произведения о взаимоотношениях человека и животных. Человек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7310C477" w14:textId="77777777" w:rsidR="00CA2E26" w:rsidRPr="00933CAF" w:rsidRDefault="004D6C1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21.8.10.1. </w:t>
      </w:r>
      <w:r w:rsidR="00CA2E26" w:rsidRPr="00933CAF">
        <w:rPr>
          <w:rFonts w:ascii="Times New Roman" w:eastAsia="Times New Roman" w:hAnsi="Times New Roman"/>
          <w:sz w:val="28"/>
          <w:szCs w:val="28"/>
        </w:rPr>
        <w:t>Произведения для чтения: Б.С. Житков «Про обезьянку»,</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К.Г. Па</w:t>
      </w:r>
      <w:r w:rsidR="00B157AA" w:rsidRPr="00933CAF">
        <w:rPr>
          <w:rFonts w:ascii="Times New Roman" w:eastAsia="Times New Roman" w:hAnsi="Times New Roman"/>
          <w:sz w:val="28"/>
          <w:szCs w:val="28"/>
        </w:rPr>
        <w:t>устовский «Барсучий нос», «Кот-во</w:t>
      </w:r>
      <w:r w:rsidR="00CA2E26" w:rsidRPr="00933CAF">
        <w:rPr>
          <w:rFonts w:ascii="Times New Roman" w:eastAsia="Times New Roman" w:hAnsi="Times New Roman"/>
          <w:sz w:val="28"/>
          <w:szCs w:val="28"/>
        </w:rPr>
        <w:t>рюга»</w:t>
      </w:r>
      <w:r w:rsidR="007A7D90" w:rsidRPr="00933CAF">
        <w:rPr>
          <w:rFonts w:ascii="Times New Roman" w:eastAsia="Times New Roman" w:hAnsi="Times New Roman"/>
          <w:sz w:val="28"/>
          <w:szCs w:val="28"/>
        </w:rPr>
        <w:t xml:space="preserve">, Д.Н. Мамин-Сибиряк «Приёмыш» </w:t>
      </w:r>
      <w:r w:rsidR="005D7C98" w:rsidRPr="00933CAF">
        <w:rPr>
          <w:rFonts w:ascii="Times New Roman" w:eastAsia="Times New Roman" w:hAnsi="Times New Roman"/>
          <w:sz w:val="28"/>
          <w:szCs w:val="28"/>
        </w:rPr>
        <w:t>и другие</w:t>
      </w:r>
      <w:r w:rsidR="00CA2E26" w:rsidRPr="00933CAF">
        <w:rPr>
          <w:rFonts w:ascii="Times New Roman" w:eastAsia="Times New Roman" w:hAnsi="Times New Roman"/>
          <w:sz w:val="28"/>
          <w:szCs w:val="28"/>
        </w:rPr>
        <w:t xml:space="preserve"> (по выбору).</w:t>
      </w:r>
    </w:p>
    <w:p w14:paraId="654DF786"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21.8.11. </w:t>
      </w:r>
      <w:r w:rsidR="00CA2E26" w:rsidRPr="00933CAF">
        <w:rPr>
          <w:rFonts w:ascii="Times New Roman" w:eastAsia="Times New Roman" w:hAnsi="Times New Roman"/>
          <w:sz w:val="28"/>
          <w:szCs w:val="28"/>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w:t>
      </w:r>
      <w:r w:rsidR="00CA2E26" w:rsidRPr="00933CAF">
        <w:rPr>
          <w:rFonts w:ascii="Times New Roman" w:eastAsia="Times New Roman" w:hAnsi="Times New Roman"/>
          <w:sz w:val="28"/>
          <w:szCs w:val="28"/>
        </w:rPr>
        <w:lastRenderedPageBreak/>
        <w:t>произведения: судьбы крестьянских детей, дети на войне (произведения по выбору двух</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14:paraId="7B1DB7E7" w14:textId="77777777" w:rsidR="00CA2E26" w:rsidRPr="00933CAF" w:rsidRDefault="004D6C1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21.8.11.1. </w:t>
      </w:r>
      <w:r w:rsidR="00CA2E26" w:rsidRPr="00933CAF">
        <w:rPr>
          <w:rFonts w:ascii="Times New Roman" w:eastAsia="Times New Roman" w:hAnsi="Times New Roman"/>
          <w:sz w:val="28"/>
          <w:szCs w:val="28"/>
        </w:rPr>
        <w:t>Произведения для чтения: Л. Пантелеев «На ялике», А. Гайдар «Тимур и его команда» (отрывки), Л. Кассиль и другие (по выбору).</w:t>
      </w:r>
    </w:p>
    <w:p w14:paraId="3E250C28"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21.8.12. </w:t>
      </w:r>
      <w:r w:rsidR="00CA2E26" w:rsidRPr="00933CAF">
        <w:rPr>
          <w:rFonts w:ascii="Times New Roman" w:eastAsia="Times New Roman" w:hAnsi="Times New Roman"/>
          <w:sz w:val="28"/>
          <w:szCs w:val="28"/>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другие (по выбору).</w:t>
      </w:r>
    </w:p>
    <w:p w14:paraId="2E504275" w14:textId="77777777" w:rsidR="00CA2E26" w:rsidRPr="00933CAF" w:rsidRDefault="004D6C1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21.8.12.1. </w:t>
      </w:r>
      <w:r w:rsidR="00CA2E26" w:rsidRPr="00933CAF">
        <w:rPr>
          <w:rFonts w:ascii="Times New Roman" w:eastAsia="Times New Roman" w:hAnsi="Times New Roman"/>
          <w:sz w:val="28"/>
          <w:szCs w:val="28"/>
        </w:rPr>
        <w:t>Произведения для чтения: В.Ю. Драг</w:t>
      </w:r>
      <w:r w:rsidR="00750573" w:rsidRPr="00933CAF">
        <w:rPr>
          <w:rFonts w:ascii="Times New Roman" w:eastAsia="Times New Roman" w:hAnsi="Times New Roman"/>
          <w:sz w:val="28"/>
          <w:szCs w:val="28"/>
        </w:rPr>
        <w:t>унский «Денискины рассказы»</w:t>
      </w:r>
      <w:r w:rsidR="00933CAF" w:rsidRPr="00933CAF">
        <w:rPr>
          <w:rFonts w:ascii="Times New Roman" w:eastAsia="Times New Roman" w:hAnsi="Times New Roman"/>
          <w:sz w:val="28"/>
          <w:szCs w:val="28"/>
        </w:rPr>
        <w:t xml:space="preserve"> </w:t>
      </w:r>
      <w:r w:rsidR="00750573" w:rsidRPr="00933CAF">
        <w:rPr>
          <w:rFonts w:ascii="Times New Roman" w:eastAsia="Times New Roman" w:hAnsi="Times New Roman"/>
          <w:sz w:val="28"/>
          <w:szCs w:val="28"/>
        </w:rPr>
        <w:t>(1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произведения), Н.Н. Носов «Весёлая семейка» и другие (по выбору).</w:t>
      </w:r>
    </w:p>
    <w:p w14:paraId="581259DF"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21.8.13. </w:t>
      </w:r>
      <w:r w:rsidR="00CA2E26" w:rsidRPr="00933CAF">
        <w:rPr>
          <w:rFonts w:ascii="Times New Roman" w:eastAsia="Times New Roman" w:hAnsi="Times New Roman"/>
          <w:sz w:val="28"/>
          <w:szCs w:val="28"/>
        </w:rPr>
        <w:t>Зарубежная литература. Круг чтения (произведения двух-трёх авторов</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С.Я. Маршак, К.И. Чуковский, Б.В. Заходер. </w:t>
      </w:r>
    </w:p>
    <w:p w14:paraId="530E91E8" w14:textId="77777777" w:rsidR="00CA2E26" w:rsidRPr="00933CAF" w:rsidRDefault="004D6C1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21.8.13.1. </w:t>
      </w:r>
      <w:r w:rsidR="00CA2E26" w:rsidRPr="00933CAF">
        <w:rPr>
          <w:rFonts w:ascii="Times New Roman" w:eastAsia="Times New Roman" w:hAnsi="Times New Roman"/>
          <w:sz w:val="28"/>
          <w:szCs w:val="28"/>
        </w:rPr>
        <w:t>Произведения для чтения: Х.-К. Андерсен «Гадкий утёнок»,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Ш. Перро «Подарок феи» и другие (по выбору).</w:t>
      </w:r>
    </w:p>
    <w:p w14:paraId="71005F93" w14:textId="77777777" w:rsidR="00CA2E26" w:rsidRPr="00933CAF" w:rsidRDefault="0026123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21.8.14. </w:t>
      </w:r>
      <w:r w:rsidR="00CA2E26" w:rsidRPr="00933CAF">
        <w:rPr>
          <w:rFonts w:ascii="Times New Roman" w:eastAsia="Times New Roman" w:hAnsi="Times New Roman"/>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о первых книгах на Руси, знакомство с рукописными книгами. </w:t>
      </w:r>
    </w:p>
    <w:p w14:paraId="365F72A1" w14:textId="77777777" w:rsidR="00BA0472" w:rsidRPr="00933CAF" w:rsidRDefault="00BA0472" w:rsidP="000C14A5">
      <w:pPr>
        <w:spacing w:after="0" w:line="355"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 xml:space="preserve">21.8.15. Изучение литературного чтения в 3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6BD5772" w14:textId="77777777" w:rsidR="00BA0472" w:rsidRPr="00933CAF" w:rsidRDefault="00BA0472"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21.8.15.1. </w:t>
      </w:r>
      <w:r w:rsidRPr="00933CAF">
        <w:rPr>
          <w:rFonts w:ascii="Times New Roman" w:eastAsia="SchoolBookSanPin" w:hAnsi="Times New Roman"/>
          <w:sz w:val="28"/>
          <w:szCs w:val="28"/>
        </w:rPr>
        <w:t xml:space="preserve">Базовые логические и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w:t>
      </w:r>
      <w:r w:rsidRPr="00933CAF">
        <w:rPr>
          <w:rFonts w:ascii="Times New Roman" w:eastAsia="SchoolBookSanPin" w:hAnsi="Times New Roman"/>
          <w:sz w:val="28"/>
          <w:szCs w:val="28"/>
        </w:rPr>
        <w:lastRenderedPageBreak/>
        <w:t>умений:</w:t>
      </w:r>
    </w:p>
    <w:p w14:paraId="28D0526F"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доступные по восприятию и небольшие по объёму прозаические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стихотворные произведения;</w:t>
      </w:r>
    </w:p>
    <w:p w14:paraId="5AF731A2"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сказочные и реалистические, лирические и эпические, народные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авторские произведения;</w:t>
      </w:r>
    </w:p>
    <w:p w14:paraId="5837EE5D"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4C04FCE"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конструировать план текста, дополнять и восстанавливать нарушенную последовательность;</w:t>
      </w:r>
    </w:p>
    <w:p w14:paraId="10C292DE"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14:paraId="1388FA09"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14:paraId="08ECE545" w14:textId="77777777" w:rsidR="00BA0472" w:rsidRPr="00933CAF" w:rsidRDefault="00BA0472"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21.8.15.</w:t>
      </w:r>
      <w:r w:rsidR="000F1FC5" w:rsidRPr="00933CAF">
        <w:rPr>
          <w:rFonts w:ascii="Times New Roman" w:eastAsia="OfficinaSansBoldITC" w:hAnsi="Times New Roman"/>
          <w:sz w:val="28"/>
          <w:szCs w:val="28"/>
        </w:rPr>
        <w:t>2</w:t>
      </w:r>
      <w:r w:rsidRPr="00933CAF">
        <w:rPr>
          <w:rFonts w:ascii="Times New Roman" w:eastAsia="OfficinaSansBoldITC" w:hAnsi="Times New Roman"/>
          <w:sz w:val="28"/>
          <w:szCs w:val="28"/>
        </w:rPr>
        <w:t>. </w:t>
      </w:r>
      <w:r w:rsidR="000F1FC5" w:rsidRPr="00933CAF">
        <w:rPr>
          <w:rFonts w:ascii="Times New Roman" w:eastAsia="Times New Roman" w:hAnsi="Times New Roman"/>
          <w:sz w:val="28"/>
          <w:szCs w:val="28"/>
        </w:rPr>
        <w:t xml:space="preserve">Работа с информацией </w:t>
      </w:r>
      <w:r w:rsidRPr="00933CAF">
        <w:rPr>
          <w:rFonts w:ascii="Times New Roman" w:eastAsia="SchoolBookSanPin" w:hAnsi="Times New Roman"/>
          <w:sz w:val="28"/>
          <w:szCs w:val="28"/>
        </w:rPr>
        <w:t xml:space="preserve">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14:paraId="03242BD0"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информацию</w:t>
      </w:r>
      <w:r w:rsidR="00676CF1" w:rsidRPr="00933CAF">
        <w:rPr>
          <w:rFonts w:ascii="Times New Roman" w:eastAsia="Times New Roman" w:hAnsi="Times New Roman"/>
          <w:sz w:val="28"/>
          <w:szCs w:val="28"/>
        </w:rPr>
        <w:t xml:space="preserve"> словесную (текст), графическую</w:t>
      </w:r>
      <w:r w:rsidR="00933CAF" w:rsidRPr="00933CAF">
        <w:rPr>
          <w:rFonts w:ascii="Times New Roman" w:eastAsia="Times New Roman" w:hAnsi="Times New Roman"/>
          <w:sz w:val="28"/>
          <w:szCs w:val="28"/>
        </w:rPr>
        <w:t xml:space="preserve"> </w:t>
      </w:r>
      <w:r w:rsidR="00676CF1" w:rsidRPr="00933CAF">
        <w:rPr>
          <w:rFonts w:ascii="Times New Roman" w:eastAsia="Times New Roman" w:hAnsi="Times New Roman"/>
          <w:sz w:val="28"/>
          <w:szCs w:val="28"/>
        </w:rPr>
        <w:t xml:space="preserve">или </w:t>
      </w:r>
      <w:r w:rsidRPr="00933CAF">
        <w:rPr>
          <w:rFonts w:ascii="Times New Roman" w:eastAsia="Times New Roman" w:hAnsi="Times New Roman"/>
          <w:sz w:val="28"/>
          <w:szCs w:val="28"/>
        </w:rPr>
        <w:t>изобразительную (иллюстрация), звуковую (музыкальное произведение);</w:t>
      </w:r>
    </w:p>
    <w:p w14:paraId="1DB17054"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подбирать иллюстрации к тексту, соотносить произведения литературы</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изобразительного искусства по тематике, настроению, средствам выразительности;</w:t>
      </w:r>
    </w:p>
    <w:p w14:paraId="3B2F0EF9"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книгу в библиотеке в соответствии с учебной задачей; составлять аннотацию.</w:t>
      </w:r>
    </w:p>
    <w:p w14:paraId="175E49BD" w14:textId="77777777" w:rsidR="000F1FC5" w:rsidRPr="00933CAF" w:rsidRDefault="000F1FC5"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21.8.15.3. 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14:paraId="173FA4FD"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14:paraId="7FA942C4"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вопросы по основным событиям текста;</w:t>
      </w:r>
    </w:p>
    <w:p w14:paraId="1B7356A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текст (подробно, выборочно, с изменением лица);</w:t>
      </w:r>
    </w:p>
    <w:p w14:paraId="32CF6164"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выразительно исполнять стихотворное произведение, создавая соответствующее настроение;</w:t>
      </w:r>
    </w:p>
    <w:p w14:paraId="58D7F951"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сочинять простые истории (сказки, рассказы) по аналогии.</w:t>
      </w:r>
    </w:p>
    <w:p w14:paraId="708476E8" w14:textId="77777777" w:rsidR="000F1FC5" w:rsidRPr="00933CAF" w:rsidRDefault="000F1FC5"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21.8.15.4. </w:t>
      </w:r>
      <w:r w:rsidRPr="00933CAF">
        <w:rPr>
          <w:rFonts w:ascii="Times New Roman" w:eastAsia="Times New Roman" w:hAnsi="Times New Roman"/>
          <w:sz w:val="28"/>
          <w:szCs w:val="28"/>
        </w:rPr>
        <w:t xml:space="preserve">Регулятивные универсальные учебные </w:t>
      </w:r>
      <w:r w:rsidRPr="00933CAF">
        <w:rPr>
          <w:rFonts w:ascii="Times New Roman" w:eastAsia="SchoolBookSanPin" w:hAnsi="Times New Roman"/>
          <w:sz w:val="28"/>
          <w:szCs w:val="28"/>
        </w:rPr>
        <w:t>способствуют формированию умений:</w:t>
      </w:r>
    </w:p>
    <w:p w14:paraId="24D2A45C"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w:t>
      </w:r>
      <w:r w:rsidR="00D8201D" w:rsidRPr="00933CAF">
        <w:rPr>
          <w:rFonts w:ascii="Times New Roman" w:eastAsia="Times New Roman" w:hAnsi="Times New Roman"/>
          <w:sz w:val="28"/>
          <w:szCs w:val="28"/>
        </w:rPr>
        <w:t>о</w:t>
      </w:r>
      <w:r w:rsidRPr="00933CAF">
        <w:rPr>
          <w:rFonts w:ascii="Times New Roman" w:eastAsia="Times New Roman" w:hAnsi="Times New Roman"/>
          <w:sz w:val="28"/>
          <w:szCs w:val="28"/>
        </w:rPr>
        <w:t>нимать цель чтения, удерживать её в памяти, использовать в зависимости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учебной задачи вид чтения, контролировать реализацию поставленной задачи чтения;</w:t>
      </w:r>
    </w:p>
    <w:p w14:paraId="3FF81D7C"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качество своего восприятия текста на слух;</w:t>
      </w:r>
    </w:p>
    <w:p w14:paraId="2C900380"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выполнять действия </w:t>
      </w:r>
      <w:r w:rsidR="00676CF1" w:rsidRPr="00933CAF">
        <w:rPr>
          <w:rFonts w:ascii="Times New Roman" w:eastAsia="Times New Roman" w:hAnsi="Times New Roman"/>
          <w:sz w:val="28"/>
          <w:szCs w:val="28"/>
        </w:rPr>
        <w:t>контроля (</w:t>
      </w:r>
      <w:r w:rsidRPr="00933CAF">
        <w:rPr>
          <w:rFonts w:ascii="Times New Roman" w:eastAsia="Times New Roman" w:hAnsi="Times New Roman"/>
          <w:sz w:val="28"/>
          <w:szCs w:val="28"/>
        </w:rPr>
        <w:t>самоконтроля</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и оценки процесса и результата деятельности, при необходимости вносить коррективы в выполняемые действия.</w:t>
      </w:r>
    </w:p>
    <w:p w14:paraId="2BE31D18" w14:textId="77777777" w:rsidR="000F1FC5" w:rsidRPr="00933CAF" w:rsidRDefault="000F1FC5"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21.8.15.5. </w:t>
      </w:r>
      <w:r w:rsidRPr="00933CAF">
        <w:rPr>
          <w:rFonts w:ascii="Times New Roman" w:eastAsia="Times New Roman" w:hAnsi="Times New Roman"/>
          <w:sz w:val="28"/>
          <w:szCs w:val="28"/>
        </w:rPr>
        <w:t>Совместная деятельность</w:t>
      </w:r>
      <w:r w:rsidRPr="00933CAF">
        <w:rPr>
          <w:rFonts w:ascii="Times New Roman" w:eastAsia="SchoolBookSanPin" w:hAnsi="Times New Roman"/>
          <w:sz w:val="28"/>
          <w:szCs w:val="28"/>
        </w:rPr>
        <w:t xml:space="preserve"> способствует формированию умений:</w:t>
      </w:r>
    </w:p>
    <w:p w14:paraId="42DFE228"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14:paraId="21F3FA77"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 коллективной театрализованной деятельности читать по ролям, инсценировать</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7DC6A38"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14:paraId="4DE3A8A8" w14:textId="77777777" w:rsidR="000F1FC5" w:rsidRPr="00933CAF" w:rsidRDefault="000F1FC5" w:rsidP="000C14A5">
      <w:pPr>
        <w:spacing w:after="0" w:line="355" w:lineRule="auto"/>
        <w:ind w:firstLine="709"/>
        <w:rPr>
          <w:rFonts w:ascii="Times New Roman" w:eastAsia="OfficinaSansBoldITC" w:hAnsi="Times New Roman"/>
          <w:sz w:val="28"/>
          <w:szCs w:val="28"/>
        </w:rPr>
      </w:pPr>
      <w:r w:rsidRPr="00933CAF">
        <w:rPr>
          <w:rFonts w:ascii="Times New Roman" w:eastAsia="OfficinaSansBoldITC" w:hAnsi="Times New Roman"/>
          <w:sz w:val="28"/>
          <w:szCs w:val="28"/>
        </w:rPr>
        <w:t>21.9. Содержание обучения в 4 классе.</w:t>
      </w:r>
    </w:p>
    <w:p w14:paraId="31CA055B" w14:textId="77777777" w:rsidR="00CA2E26" w:rsidRPr="00933CAF" w:rsidRDefault="000F1FC5"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21.9.1. </w:t>
      </w:r>
      <w:r w:rsidR="00CA2E26" w:rsidRPr="00933CAF">
        <w:rPr>
          <w:rFonts w:ascii="Times New Roman" w:eastAsia="Times New Roman" w:hAnsi="Times New Roman"/>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ХIХ и ХХ веков (по выбору, не менее четырёх, например,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для детей. Отражение нравственной идеи: любовь к Родине. Героическое прошлое России, тема Великой Отечественной войны в произведениях литературы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(на примере рассказов Л.А. Кассиля, С.П. Алексеева). Осознание понятия: поступок, подвиг.</w:t>
      </w:r>
    </w:p>
    <w:p w14:paraId="2E3C431C"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21.9.1.1. </w:t>
      </w:r>
      <w:r w:rsidR="00CA2E26" w:rsidRPr="00933CAF">
        <w:rPr>
          <w:rFonts w:ascii="Times New Roman" w:eastAsia="Times New Roman" w:hAnsi="Times New Roman"/>
          <w:sz w:val="28"/>
          <w:szCs w:val="28"/>
        </w:rPr>
        <w:t xml:space="preserve">Круг чтения: народная и авторская песня: понятие исторической песни, </w:t>
      </w:r>
      <w:r w:rsidR="00CA2E26" w:rsidRPr="00933CAF">
        <w:rPr>
          <w:rFonts w:ascii="Times New Roman" w:eastAsia="Times New Roman" w:hAnsi="Times New Roman"/>
          <w:sz w:val="28"/>
          <w:szCs w:val="28"/>
        </w:rPr>
        <w:lastRenderedPageBreak/>
        <w:t>знакомство с песнями на тему Великой Отечественной войны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(2</w:t>
      </w:r>
      <w:r w:rsidR="00530FD2"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3 произведения по выбору).</w:t>
      </w:r>
    </w:p>
    <w:p w14:paraId="58E754D9"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21.9.1.2. </w:t>
      </w:r>
      <w:r w:rsidR="00CA2E26" w:rsidRPr="00933CAF">
        <w:rPr>
          <w:rFonts w:ascii="Times New Roman" w:eastAsia="Times New Roman" w:hAnsi="Times New Roman"/>
          <w:sz w:val="28"/>
          <w:szCs w:val="28"/>
        </w:rPr>
        <w:t>Произведения для чтения: С.Д. Дрожжин «Родине», В.М. Песков «Родине», А.Т. Твардовский «О Родине большой и малой» (отрывок),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С.Т. Романовский «Ледовое побоище», С.П. Алексеев (1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рассказа военно-исторической тематики) и другие (по выбору).</w:t>
      </w:r>
    </w:p>
    <w:p w14:paraId="3DAEF434" w14:textId="77777777" w:rsidR="00CA2E26" w:rsidRPr="00933CAF" w:rsidRDefault="00D9522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21.9.2. </w:t>
      </w:r>
      <w:r w:rsidR="00CA2E26" w:rsidRPr="00933CAF">
        <w:rPr>
          <w:rFonts w:ascii="Times New Roman" w:eastAsia="Times New Roman" w:hAnsi="Times New Roman"/>
          <w:sz w:val="28"/>
          <w:szCs w:val="28"/>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BDB53E4"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21.9.2.1. </w:t>
      </w:r>
      <w:r w:rsidR="00CA2E26" w:rsidRPr="00933CAF">
        <w:rPr>
          <w:rFonts w:ascii="Times New Roman" w:eastAsia="Times New Roman" w:hAnsi="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 представление в современной лексике. Народные былинно-сказочные темы</w:t>
      </w:r>
      <w:r w:rsidR="00933CAF" w:rsidRPr="00933CAF">
        <w:rPr>
          <w:rFonts w:ascii="Times New Roman" w:eastAsia="Times New Roman" w:hAnsi="Times New Roman"/>
          <w:sz w:val="28"/>
          <w:szCs w:val="28"/>
        </w:rPr>
        <w:t xml:space="preserve"> </w:t>
      </w:r>
      <w:r w:rsidR="00530FD2" w:rsidRPr="00933CAF">
        <w:rPr>
          <w:rFonts w:ascii="Times New Roman" w:eastAsia="Times New Roman" w:hAnsi="Times New Roman"/>
          <w:sz w:val="28"/>
          <w:szCs w:val="28"/>
        </w:rPr>
        <w:t>в творчестве художника В.</w:t>
      </w:r>
      <w:r w:rsidR="00CA2E26" w:rsidRPr="00933CAF">
        <w:rPr>
          <w:rFonts w:ascii="Times New Roman" w:eastAsia="Times New Roman" w:hAnsi="Times New Roman"/>
          <w:sz w:val="28"/>
          <w:szCs w:val="28"/>
        </w:rPr>
        <w:t>М. Васнецова.</w:t>
      </w:r>
    </w:p>
    <w:p w14:paraId="282E4C56"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21.9.2.2. </w:t>
      </w:r>
      <w:r w:rsidR="00CA2E26" w:rsidRPr="00933CAF">
        <w:rPr>
          <w:rFonts w:ascii="Times New Roman" w:eastAsia="Times New Roman" w:hAnsi="Times New Roman"/>
          <w:sz w:val="28"/>
          <w:szCs w:val="28"/>
        </w:rPr>
        <w:t>Произведения для чтения: произведения малых жанров фольклора, народные сказки (2</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3 сказки по выбору), сказки народов России (2</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3 сказки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по выбору), былины из цикла об Илье Муромце, Алёше Поповиче,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Добрыне Никитиче (1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 xml:space="preserve">2 по выбору). </w:t>
      </w:r>
    </w:p>
    <w:p w14:paraId="1333587C"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21.9.3. </w:t>
      </w:r>
      <w:r w:rsidR="00CA2E26" w:rsidRPr="00933CAF">
        <w:rPr>
          <w:rFonts w:ascii="Times New Roman" w:eastAsia="Times New Roman" w:hAnsi="Times New Roman"/>
          <w:sz w:val="28"/>
          <w:szCs w:val="28"/>
        </w:rPr>
        <w:t>Творчество А.С. Пушкина. Картины природы в лирических произведениях А.С. Пушкина. Средства художественной выразительности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стихотворном произведении (сравнение, эпитет, олицетворение)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на примере </w:t>
      </w:r>
      <w:r w:rsidR="00750573" w:rsidRPr="00933CAF">
        <w:rPr>
          <w:rFonts w:ascii="Times New Roman" w:eastAsia="Times New Roman" w:hAnsi="Times New Roman"/>
          <w:sz w:val="28"/>
          <w:szCs w:val="28"/>
        </w:rPr>
        <w:t>2-</w:t>
      </w:r>
      <w:r w:rsidR="002074B0" w:rsidRPr="00933CAF">
        <w:rPr>
          <w:rFonts w:ascii="Times New Roman" w:eastAsia="Times New Roman" w:hAnsi="Times New Roman"/>
          <w:sz w:val="28"/>
          <w:szCs w:val="28"/>
        </w:rPr>
        <w:t>3</w:t>
      </w:r>
      <w:r w:rsidR="00CA2E26" w:rsidRPr="00933CAF">
        <w:rPr>
          <w:rFonts w:ascii="Times New Roman" w:eastAsia="Times New Roman" w:hAnsi="Times New Roman"/>
          <w:sz w:val="28"/>
          <w:szCs w:val="28"/>
        </w:rPr>
        <w:t xml:space="preserve"> произведений. Литературные сказки А.С. Пушкина в стихах: «Сказка о мёртвой </w:t>
      </w:r>
      <w:r w:rsidR="00CA2E26" w:rsidRPr="00933CAF">
        <w:rPr>
          <w:rFonts w:ascii="Times New Roman" w:eastAsia="Times New Roman" w:hAnsi="Times New Roman"/>
          <w:sz w:val="28"/>
          <w:szCs w:val="28"/>
        </w:rPr>
        <w:lastRenderedPageBreak/>
        <w:t>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3D64D56"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21.9.3.1. </w:t>
      </w:r>
      <w:r w:rsidR="00CA2E26" w:rsidRPr="00933CAF">
        <w:rPr>
          <w:rFonts w:ascii="Times New Roman" w:eastAsia="Times New Roman" w:hAnsi="Times New Roman"/>
          <w:sz w:val="28"/>
          <w:szCs w:val="28"/>
        </w:rPr>
        <w:t>Произведения для чтения: А.С. Пушкин «Сказка о мёртвой царевне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о семи богатырях», «Няне», «Осень» (отрывки), «Зимняя дорога» и другие. </w:t>
      </w:r>
    </w:p>
    <w:p w14:paraId="3F61B03D"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21.9.4. </w:t>
      </w:r>
      <w:r w:rsidR="00CA2E26" w:rsidRPr="00933CAF">
        <w:rPr>
          <w:rFonts w:ascii="Times New Roman" w:eastAsia="Times New Roman" w:hAnsi="Times New Roman"/>
          <w:sz w:val="28"/>
          <w:szCs w:val="28"/>
        </w:rPr>
        <w:t>Творчество И.А. Крылова. Представление о басне как лиро-эпическом жанре. Круг чтения: басни на примере произведений И.А. Крылова,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И.И. Хемницера, Л.Н. Толстого, С.В. Михалкова. Басни стихотворные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21B2DF64"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21.9.4.1. </w:t>
      </w:r>
      <w:r w:rsidR="00CA2E26" w:rsidRPr="00933CAF">
        <w:rPr>
          <w:rFonts w:ascii="Times New Roman" w:eastAsia="Times New Roman" w:hAnsi="Times New Roman"/>
          <w:sz w:val="28"/>
          <w:szCs w:val="28"/>
        </w:rPr>
        <w:t>Произведения для чтения: Крылов И.А. «Стрекоза и муравей», «Квартет», И.И. Хемницер «Стрекоза», Л.Н. Толстой «Стрекоза и муравь</w:t>
      </w:r>
      <w:r w:rsidR="006B556C" w:rsidRPr="00933CAF">
        <w:rPr>
          <w:rFonts w:ascii="Times New Roman" w:eastAsia="Times New Roman" w:hAnsi="Times New Roman"/>
          <w:sz w:val="28"/>
          <w:szCs w:val="28"/>
        </w:rPr>
        <w:t>и</w:t>
      </w:r>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другие. </w:t>
      </w:r>
    </w:p>
    <w:p w14:paraId="6630C0E3"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21.9.5. </w:t>
      </w:r>
      <w:r w:rsidR="00CA2E26" w:rsidRPr="00933CAF">
        <w:rPr>
          <w:rFonts w:ascii="Times New Roman" w:eastAsia="Times New Roman" w:hAnsi="Times New Roman"/>
          <w:sz w:val="28"/>
          <w:szCs w:val="28"/>
        </w:rPr>
        <w:t>Творчество М.Ю. Лермонтова. Круг чтения: лирические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7764C231"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21.9.5.1. </w:t>
      </w:r>
      <w:r w:rsidR="00CA2E26" w:rsidRPr="00933CAF">
        <w:rPr>
          <w:rFonts w:ascii="Times New Roman" w:eastAsia="Times New Roman" w:hAnsi="Times New Roman"/>
          <w:sz w:val="28"/>
          <w:szCs w:val="28"/>
        </w:rPr>
        <w:t>Произведения для чтения: М.Ю. Лермонтов «Утёс», «Парус», «Москва, Москва! …Люблю тебя как сын…» и другие.</w:t>
      </w:r>
    </w:p>
    <w:p w14:paraId="6F7ACA0F"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21.9.6. </w:t>
      </w:r>
      <w:r w:rsidR="00CA2E26" w:rsidRPr="00933CAF">
        <w:rPr>
          <w:rFonts w:ascii="Times New Roman" w:eastAsia="Times New Roman" w:hAnsi="Times New Roman"/>
          <w:sz w:val="28"/>
          <w:szCs w:val="28"/>
        </w:rPr>
        <w:t>Литературная сказка. Тематика авторских стихотворных сказок</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(две-три по выбору). Герои литературных сказок (произведения П.П. Ершова,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П.П. Бажова, С.Т. Аксакова, С.Я. Маршака и другие). Связь литературной сказки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фольклорной: народная речь как особенность авторской сказки. Иллюстрации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 сказке: назначение, особенности.</w:t>
      </w:r>
    </w:p>
    <w:p w14:paraId="54A68FD1"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21.9.6.1. </w:t>
      </w:r>
      <w:r w:rsidR="00CA2E26" w:rsidRPr="00933CAF">
        <w:rPr>
          <w:rFonts w:ascii="Times New Roman" w:eastAsia="Times New Roman" w:hAnsi="Times New Roman"/>
          <w:sz w:val="28"/>
          <w:szCs w:val="28"/>
        </w:rPr>
        <w:t>Произведения для чтения: П.П. Бажов «Серебряное копытце»,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П.П. Ершов «Конёк-Горбунок», С.Т. Аксаков «Аленький цветочек» и другие. </w:t>
      </w:r>
    </w:p>
    <w:p w14:paraId="14E83432"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21.9.7. </w:t>
      </w:r>
      <w:r w:rsidR="00CA2E26" w:rsidRPr="00933CAF">
        <w:rPr>
          <w:rFonts w:ascii="Times New Roman" w:eastAsia="Times New Roman" w:hAnsi="Times New Roman"/>
          <w:sz w:val="28"/>
          <w:szCs w:val="28"/>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В.А. Жуковский, И.С. Никитин, Е.А. Баратынский, Ф.И. Тютчев, А.А. Фет,</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Н.А. Некрасов, </w:t>
      </w:r>
      <w:r w:rsidR="00CA2E26" w:rsidRPr="00933CAF">
        <w:rPr>
          <w:rFonts w:ascii="Times New Roman" w:eastAsia="Times New Roman" w:hAnsi="Times New Roman"/>
          <w:sz w:val="28"/>
          <w:szCs w:val="28"/>
        </w:rPr>
        <w:lastRenderedPageBreak/>
        <w:t>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B2731E4"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21.9.7.1. </w:t>
      </w:r>
      <w:r w:rsidR="00CA2E26" w:rsidRPr="00933CAF">
        <w:rPr>
          <w:rFonts w:ascii="Times New Roman" w:eastAsia="Times New Roman" w:hAnsi="Times New Roman"/>
          <w:sz w:val="28"/>
          <w:szCs w:val="28"/>
        </w:rPr>
        <w:t>Произведения для чтения: В.А. Жуковский «Загадка», И.С. Никитин «В синем небе плывут над полями…», Ф.И. Тютчев «Как неожиданно и ярко»,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А.А. Фет «Весенний дождь», Е.А. Баратынский «Весна, весна! Как воздух чист</w:t>
      </w:r>
      <w:r w:rsidR="00CC6265"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И.А. Бунин «Листопад» (отрывки) и другие (по выбору).</w:t>
      </w:r>
    </w:p>
    <w:p w14:paraId="19B1B57F"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21.9.8. </w:t>
      </w:r>
      <w:r w:rsidR="00CA2E26" w:rsidRPr="00933CAF">
        <w:rPr>
          <w:rFonts w:ascii="Times New Roman" w:eastAsia="Times New Roman" w:hAnsi="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как эпический жанр (общее представление). Значение реальных жизненных ситуаций в создании рассказа, повести. Отрывки из автобиографической повести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518C8F6B"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21.9.8.1. </w:t>
      </w:r>
      <w:r w:rsidR="00CA2E26" w:rsidRPr="00933CAF">
        <w:rPr>
          <w:rFonts w:ascii="Times New Roman" w:eastAsia="Times New Roman" w:hAnsi="Times New Roman"/>
          <w:sz w:val="28"/>
          <w:szCs w:val="28"/>
        </w:rPr>
        <w:t>Произведения для чтения: Л.Н. Толстой «Детство» (отдельные главы), «Русак», «Черепаха» и другие (по выбору).</w:t>
      </w:r>
    </w:p>
    <w:p w14:paraId="1866E440"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21.9.9. </w:t>
      </w:r>
      <w:r w:rsidR="00CA2E26" w:rsidRPr="00933CAF">
        <w:rPr>
          <w:rFonts w:ascii="Times New Roman" w:eastAsia="Times New Roman" w:hAnsi="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В.П. Астафьева, К.Г. Паустовского, М.М. Пришвина, Ю.И. Коваля и другие.</w:t>
      </w:r>
    </w:p>
    <w:p w14:paraId="3E4F1FB3"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21.9.9.1. </w:t>
      </w:r>
      <w:r w:rsidR="00CA2E26" w:rsidRPr="00933CAF">
        <w:rPr>
          <w:rFonts w:ascii="Times New Roman" w:eastAsia="Times New Roman" w:hAnsi="Times New Roman"/>
          <w:sz w:val="28"/>
          <w:szCs w:val="28"/>
        </w:rPr>
        <w:t>Произведения для чтения: В.П. Астафьев «Капалуха», М.М. Пришвин «В</w:t>
      </w:r>
      <w:r w:rsidR="007B697E" w:rsidRPr="00933CAF">
        <w:rPr>
          <w:rFonts w:ascii="Times New Roman" w:eastAsia="Times New Roman" w:hAnsi="Times New Roman"/>
          <w:sz w:val="28"/>
          <w:szCs w:val="28"/>
        </w:rPr>
        <w:t>ыскочка» и</w:t>
      </w:r>
      <w:r w:rsidR="00CA2E26" w:rsidRPr="00933CAF">
        <w:rPr>
          <w:rFonts w:ascii="Times New Roman" w:eastAsia="Times New Roman" w:hAnsi="Times New Roman"/>
          <w:sz w:val="28"/>
          <w:szCs w:val="28"/>
        </w:rPr>
        <w:t xml:space="preserve"> другие (по выбору).</w:t>
      </w:r>
    </w:p>
    <w:p w14:paraId="7C7FF58F"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21.9.10. </w:t>
      </w:r>
      <w:r w:rsidR="00CA2E26" w:rsidRPr="00933CAF">
        <w:rPr>
          <w:rFonts w:ascii="Times New Roman" w:eastAsia="Times New Roman" w:hAnsi="Times New Roman"/>
          <w:sz w:val="28"/>
          <w:szCs w:val="28"/>
        </w:rPr>
        <w:t>Произведения о детях. Тематика произведений о детях, их жизни, играх</w:t>
      </w:r>
      <w:r w:rsidR="00C95C51" w:rsidRPr="00933CAF">
        <w:rPr>
          <w:rFonts w:ascii="Times New Roman" w:eastAsia="Times New Roman" w:hAnsi="Times New Roman"/>
          <w:sz w:val="28"/>
          <w:szCs w:val="28"/>
        </w:rPr>
        <w:t xml:space="preserve"> и занятиях, взаимоотношениях с</w:t>
      </w:r>
      <w:r w:rsidR="00CA2E26" w:rsidRPr="00933CAF">
        <w:rPr>
          <w:rFonts w:ascii="Times New Roman" w:eastAsia="Times New Roman" w:hAnsi="Times New Roman"/>
          <w:sz w:val="28"/>
          <w:szCs w:val="28"/>
        </w:rPr>
        <w:t xml:space="preserve"> взрослыми и сверстниками (на примере произведений не менее трёх авторов): А.П. Чехова, Б.С. Житкова,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53FC5F7E"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21.9.10.1. </w:t>
      </w:r>
      <w:r w:rsidR="00CA2E26" w:rsidRPr="00933CAF">
        <w:rPr>
          <w:rFonts w:ascii="Times New Roman" w:eastAsia="Times New Roman" w:hAnsi="Times New Roman"/>
          <w:sz w:val="28"/>
          <w:szCs w:val="28"/>
        </w:rPr>
        <w:t>Произведения для чтения: А.П. Чехов «Мальчики»,</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Н.Г. Гарин-</w:t>
      </w:r>
      <w:r w:rsidR="00CA2E26" w:rsidRPr="00933CAF">
        <w:rPr>
          <w:rFonts w:ascii="Times New Roman" w:eastAsia="Times New Roman" w:hAnsi="Times New Roman"/>
          <w:sz w:val="28"/>
          <w:szCs w:val="28"/>
        </w:rPr>
        <w:lastRenderedPageBreak/>
        <w:t>Михайловский «Детство Тёмы» (отдельные главы), М.М. Зощенко</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«О Лёньке и Миньке» (1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рассказа из цикла), К.Г. Паустовский «Корзина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с еловыми шишками» и другие.</w:t>
      </w:r>
    </w:p>
    <w:p w14:paraId="13E83806"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21.9.11. </w:t>
      </w:r>
      <w:r w:rsidR="00CA2E26" w:rsidRPr="00933CAF">
        <w:rPr>
          <w:rFonts w:ascii="Times New Roman" w:eastAsia="Times New Roman" w:hAnsi="Times New Roman"/>
          <w:sz w:val="28"/>
          <w:szCs w:val="28"/>
        </w:rPr>
        <w:t>Пьеса. Знакомство с новым жанром пьесой-сказкой. Пьеса – произведение литературы и театрального искусства (одна по выбору). Пьеса</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как жанр драматического произведения.</w:t>
      </w:r>
    </w:p>
    <w:p w14:paraId="4EB9EA16"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21.9.11.1. </w:t>
      </w:r>
      <w:r w:rsidR="00CA2E26" w:rsidRPr="00933CAF">
        <w:rPr>
          <w:rFonts w:ascii="Times New Roman" w:eastAsia="Times New Roman" w:hAnsi="Times New Roman"/>
          <w:sz w:val="28"/>
          <w:szCs w:val="28"/>
        </w:rPr>
        <w:t>Пьеса и сказка: драматическое и эпическое произведения. Авторские ремарки: назначение, содержание.</w:t>
      </w:r>
    </w:p>
    <w:p w14:paraId="4D5638C4"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21.9.11.2. </w:t>
      </w:r>
      <w:r w:rsidR="00CA2E26" w:rsidRPr="00933CAF">
        <w:rPr>
          <w:rFonts w:ascii="Times New Roman" w:eastAsia="Times New Roman" w:hAnsi="Times New Roman"/>
          <w:sz w:val="28"/>
          <w:szCs w:val="28"/>
        </w:rPr>
        <w:t>Произведения для чтения: С.Я. Маршак «Двенадцать месяцев»</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другие. </w:t>
      </w:r>
    </w:p>
    <w:p w14:paraId="7FCC8AD2"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21.9.12. </w:t>
      </w:r>
      <w:r w:rsidR="00CA2E26" w:rsidRPr="00933CAF">
        <w:rPr>
          <w:rFonts w:ascii="Times New Roman" w:eastAsia="Times New Roman" w:hAnsi="Times New Roman"/>
          <w:sz w:val="28"/>
          <w:szCs w:val="28"/>
        </w:rPr>
        <w:t>Юмористические произведения. Круг чтения (не менее</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64F68F66"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21.9.12.1. </w:t>
      </w:r>
      <w:r w:rsidR="00CA2E26" w:rsidRPr="00933CAF">
        <w:rPr>
          <w:rFonts w:ascii="Times New Roman" w:eastAsia="Times New Roman" w:hAnsi="Times New Roman"/>
          <w:sz w:val="28"/>
          <w:szCs w:val="28"/>
        </w:rPr>
        <w:t>Произведения для чтения: В.Ю. Драгунский «Денискины рассказы»</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(1</w:t>
      </w:r>
      <w:r w:rsidR="000D1C86" w:rsidRPr="00933CAF">
        <w:rPr>
          <w:rFonts w:ascii="Times New Roman" w:eastAsia="Times New Roman" w:hAnsi="Times New Roman"/>
          <w:sz w:val="28"/>
          <w:szCs w:val="28"/>
          <w:lang w:eastAsia="ru-RU"/>
        </w:rPr>
        <w:t>–</w:t>
      </w:r>
      <w:r w:rsidR="00CA2E26" w:rsidRPr="00933CAF">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14:paraId="61E838A9"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21.9.13. </w:t>
      </w:r>
      <w:r w:rsidR="00CA2E26" w:rsidRPr="00933CAF">
        <w:rPr>
          <w:rFonts w:ascii="Times New Roman" w:eastAsia="Times New Roman" w:hAnsi="Times New Roman"/>
          <w:sz w:val="28"/>
          <w:szCs w:val="28"/>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Д. Свифта, М</w:t>
      </w:r>
      <w:r w:rsidR="00D8201D"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 xml:space="preserve"> Твена.</w:t>
      </w:r>
    </w:p>
    <w:p w14:paraId="24D287DC"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21.9.13.1. </w:t>
      </w:r>
      <w:r w:rsidR="00CA2E26" w:rsidRPr="00933CAF">
        <w:rPr>
          <w:rFonts w:ascii="Times New Roman" w:eastAsia="Times New Roman" w:hAnsi="Times New Roman"/>
          <w:sz w:val="28"/>
          <w:szCs w:val="28"/>
        </w:rPr>
        <w:t>Произведения для чтения: Х.-К. Андерсен «Дикие лебеди», «Русалочка», Д. Свифт «Приключения Гулливера» (отдельные главы), М</w:t>
      </w:r>
      <w:r w:rsidR="00D8201D" w:rsidRPr="00933CAF">
        <w:rPr>
          <w:rFonts w:ascii="Times New Roman" w:eastAsia="Times New Roman" w:hAnsi="Times New Roman"/>
          <w:sz w:val="28"/>
          <w:szCs w:val="28"/>
        </w:rPr>
        <w:t>.</w:t>
      </w:r>
      <w:r w:rsidR="00CA2E26" w:rsidRPr="00933CAF">
        <w:rPr>
          <w:rFonts w:ascii="Times New Roman" w:eastAsia="Times New Roman" w:hAnsi="Times New Roman"/>
          <w:sz w:val="28"/>
          <w:szCs w:val="28"/>
        </w:rPr>
        <w:t xml:space="preserve"> Твен «Том Сойер» (отдельные главы) и другие (по выбору).</w:t>
      </w:r>
    </w:p>
    <w:p w14:paraId="3BB2BBF1" w14:textId="77777777" w:rsidR="00CA2E26" w:rsidRPr="00933CAF" w:rsidRDefault="007A7A93"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21.9.14. </w:t>
      </w:r>
      <w:r w:rsidR="00CA2E26" w:rsidRPr="00933CAF">
        <w:rPr>
          <w:rFonts w:ascii="Times New Roman" w:eastAsia="Times New Roman" w:hAnsi="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w:t>
      </w:r>
      <w:r w:rsidR="00933CAF" w:rsidRPr="00933CAF">
        <w:rPr>
          <w:rFonts w:ascii="Times New Roman" w:eastAsia="Times New Roman" w:hAnsi="Times New Roman"/>
          <w:sz w:val="28"/>
          <w:szCs w:val="28"/>
        </w:rPr>
        <w:t xml:space="preserve"> </w:t>
      </w:r>
      <w:r w:rsidR="00CA2E26" w:rsidRPr="00933CAF">
        <w:rPr>
          <w:rFonts w:ascii="Times New Roman" w:eastAsia="Times New Roman" w:hAnsi="Times New Roman"/>
          <w:sz w:val="28"/>
          <w:szCs w:val="28"/>
        </w:rPr>
        <w:t xml:space="preserve">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w:t>
      </w:r>
      <w:r w:rsidR="00CA2E26" w:rsidRPr="00933CAF">
        <w:rPr>
          <w:rFonts w:ascii="Times New Roman" w:eastAsia="Times New Roman" w:hAnsi="Times New Roman"/>
          <w:sz w:val="28"/>
          <w:szCs w:val="28"/>
        </w:rPr>
        <w:lastRenderedPageBreak/>
        <w:t>печать, справочные издания. Работа с источниками периодической печати.</w:t>
      </w:r>
    </w:p>
    <w:p w14:paraId="52E0EF28" w14:textId="77777777" w:rsidR="00707D43" w:rsidRPr="00933CAF" w:rsidRDefault="00707D43" w:rsidP="000C14A5">
      <w:pPr>
        <w:spacing w:after="0" w:line="355"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 xml:space="preserve">21.9.15. Изучение литературного чтения в </w:t>
      </w:r>
      <w:r w:rsidR="00B157AA" w:rsidRPr="00933CAF">
        <w:rPr>
          <w:rFonts w:ascii="Times New Roman" w:eastAsia="SchoolBookSanPin" w:hAnsi="Times New Roman"/>
          <w:sz w:val="28"/>
          <w:szCs w:val="28"/>
        </w:rPr>
        <w:t>4</w:t>
      </w:r>
      <w:r w:rsidRPr="00933CAF">
        <w:rPr>
          <w:rFonts w:ascii="Times New Roman" w:eastAsia="SchoolBookSanPin" w:hAnsi="Times New Roman"/>
          <w:sz w:val="28"/>
          <w:szCs w:val="28"/>
        </w:rPr>
        <w:t xml:space="preserve"> классе способствует </w:t>
      </w:r>
      <w:r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ряда универсальных учебных действий</w:t>
      </w:r>
      <w:r w:rsidRPr="00933CAF">
        <w:rPr>
          <w:rFonts w:ascii="Times New Roman" w:eastAsia="SchoolBookSanPin" w:hAnsi="Times New Roman"/>
          <w:sz w:val="28"/>
          <w:szCs w:val="28"/>
        </w:rPr>
        <w:t xml:space="preserve">: </w:t>
      </w:r>
      <w:r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A43ACDF" w14:textId="77777777" w:rsidR="00707D43" w:rsidRPr="00933CAF" w:rsidRDefault="00707D43"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21.9.15.1. </w:t>
      </w:r>
      <w:r w:rsidRPr="00933CAF">
        <w:rPr>
          <w:rFonts w:ascii="Times New Roman" w:eastAsia="SchoolBookSanPin" w:hAnsi="Times New Roman"/>
          <w:sz w:val="28"/>
          <w:szCs w:val="28"/>
        </w:rPr>
        <w:t xml:space="preserve">Базовые логические и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14:paraId="314BAA99"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EDC8347"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про себя (молча), оценивать своё чтение с точки зрения понимания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запоминания текста;</w:t>
      </w:r>
    </w:p>
    <w:p w14:paraId="2CA51083"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537743A3"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характеризовать героя и давать оценку его поступкам; </w:t>
      </w:r>
    </w:p>
    <w:p w14:paraId="216A9A16"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контрасту или аналогии);</w:t>
      </w:r>
    </w:p>
    <w:p w14:paraId="11A5F79D"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план (вопросный, номинативный, цитатный) текста, дополнять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восстанавливать нарушенную последовательность;</w:t>
      </w:r>
    </w:p>
    <w:p w14:paraId="27190FAA"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77AA721" w14:textId="77777777" w:rsidR="00707D43" w:rsidRPr="00933CAF" w:rsidRDefault="00707D43"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21.9.15.2. </w:t>
      </w:r>
      <w:r w:rsidRPr="00933CAF">
        <w:rPr>
          <w:rFonts w:ascii="Times New Roman" w:eastAsia="Times New Roman" w:hAnsi="Times New Roman"/>
          <w:sz w:val="28"/>
          <w:szCs w:val="28"/>
        </w:rPr>
        <w:t xml:space="preserve">Работа с информацией </w:t>
      </w:r>
      <w:r w:rsidRPr="00933CAF">
        <w:rPr>
          <w:rFonts w:ascii="Times New Roman" w:eastAsia="SchoolBookSanPin" w:hAnsi="Times New Roman"/>
          <w:sz w:val="28"/>
          <w:szCs w:val="28"/>
        </w:rPr>
        <w:t xml:space="preserve">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 xml:space="preserve"> способствуют формированию умений:</w:t>
      </w:r>
    </w:p>
    <w:p w14:paraId="076A6393"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14:paraId="177AB5ED"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 xml:space="preserve">характеризовать книгу по её элементам (обложка, оглавление, аннотация, предисловие, иллюстрации, примечания </w:t>
      </w:r>
      <w:r w:rsidR="005D7C98" w:rsidRPr="00933CAF">
        <w:rPr>
          <w:rFonts w:ascii="Times New Roman" w:eastAsia="Times New Roman" w:hAnsi="Times New Roman"/>
          <w:sz w:val="28"/>
          <w:szCs w:val="28"/>
        </w:rPr>
        <w:t>и другие</w:t>
      </w:r>
      <w:r w:rsidRPr="00933CAF">
        <w:rPr>
          <w:rFonts w:ascii="Times New Roman" w:eastAsia="Times New Roman" w:hAnsi="Times New Roman"/>
          <w:sz w:val="28"/>
          <w:szCs w:val="28"/>
        </w:rPr>
        <w:t>);</w:t>
      </w:r>
    </w:p>
    <w:p w14:paraId="59A20F6D"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книгу в библиотеке в соответствии с учебной задачей; составлять аннотацию.</w:t>
      </w:r>
    </w:p>
    <w:p w14:paraId="3936A9A1" w14:textId="77777777" w:rsidR="00707D43" w:rsidRPr="00933CAF" w:rsidRDefault="00707D43"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21.9.15.3. </w:t>
      </w:r>
      <w:r w:rsidRPr="00933CAF">
        <w:rPr>
          <w:rFonts w:ascii="Times New Roman" w:eastAsia="Times New Roman" w:hAnsi="Times New Roman"/>
          <w:sz w:val="28"/>
          <w:szCs w:val="28"/>
        </w:rPr>
        <w:t>Коммуникативные универсальные учебные действия</w:t>
      </w:r>
      <w:r w:rsidRPr="00933CAF">
        <w:rPr>
          <w:rFonts w:ascii="Times New Roman" w:eastAsia="SchoolBookSanPin" w:hAnsi="Times New Roman"/>
          <w:sz w:val="28"/>
          <w:szCs w:val="28"/>
        </w:rPr>
        <w:t xml:space="preserve"> способствуют формированию умений:</w:t>
      </w:r>
    </w:p>
    <w:p w14:paraId="011667F3"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14:paraId="539E7C50"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текст в соответствии с учебной задачей;</w:t>
      </w:r>
    </w:p>
    <w:p w14:paraId="0213FB42"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рассказывать о тематике детской литературы, о любимом писателе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его произведениях;</w:t>
      </w:r>
    </w:p>
    <w:p w14:paraId="539ACB06"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мнение авторов о героях и своё отношение к ним;</w:t>
      </w:r>
    </w:p>
    <w:p w14:paraId="746B79EC"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элементы импровизации при исполнении фольклорных произведений;</w:t>
      </w:r>
    </w:p>
    <w:p w14:paraId="5A315449"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небольшие тексты повествовательного и описательного характера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наблюдениям, на заданную тему.</w:t>
      </w:r>
    </w:p>
    <w:p w14:paraId="317B509C" w14:textId="77777777" w:rsidR="00707D43" w:rsidRPr="00933CAF" w:rsidRDefault="00707D43"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21.9.15.4. </w:t>
      </w:r>
      <w:r w:rsidRPr="00933CAF">
        <w:rPr>
          <w:rFonts w:ascii="Times New Roman" w:eastAsia="Times New Roman" w:hAnsi="Times New Roman"/>
          <w:sz w:val="28"/>
          <w:szCs w:val="28"/>
        </w:rPr>
        <w:t xml:space="preserve">Регулятивные универсальные учебные </w:t>
      </w:r>
      <w:r w:rsidR="00A46287" w:rsidRPr="00933CAF">
        <w:rPr>
          <w:rFonts w:ascii="Times New Roman" w:eastAsia="Times New Roman" w:hAnsi="Times New Roman"/>
          <w:sz w:val="28"/>
          <w:szCs w:val="28"/>
        </w:rPr>
        <w:t xml:space="preserve">действия </w:t>
      </w:r>
      <w:r w:rsidRPr="00933CAF">
        <w:rPr>
          <w:rFonts w:ascii="Times New Roman" w:eastAsia="SchoolBookSanPin" w:hAnsi="Times New Roman"/>
          <w:sz w:val="28"/>
          <w:szCs w:val="28"/>
        </w:rPr>
        <w:t>способствуют формированию умений:</w:t>
      </w:r>
    </w:p>
    <w:p w14:paraId="62D02D36" w14:textId="77777777" w:rsidR="00523201" w:rsidRPr="00933CAF" w:rsidRDefault="002368E7"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значения</w:t>
      </w:r>
      <w:r w:rsidR="00523201" w:rsidRPr="00933CAF">
        <w:rPr>
          <w:rFonts w:ascii="Times New Roman" w:eastAsia="Times New Roman" w:hAnsi="Times New Roman"/>
          <w:sz w:val="28"/>
          <w:szCs w:val="28"/>
        </w:rPr>
        <w:t xml:space="preserve"> чтения для самообразования и саморазвития; самостоятельно организовывать читательскую деятельность во время досуга;</w:t>
      </w:r>
    </w:p>
    <w:p w14:paraId="676367D3"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цель выразительного исполнения и работы с текстом;</w:t>
      </w:r>
    </w:p>
    <w:p w14:paraId="6B93097A"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оценивать выступление (своё и </w:t>
      </w:r>
      <w:r w:rsidR="009258E0" w:rsidRPr="00933CAF">
        <w:rPr>
          <w:rFonts w:ascii="Times New Roman" w:eastAsia="Times New Roman" w:hAnsi="Times New Roman"/>
          <w:sz w:val="28"/>
          <w:szCs w:val="28"/>
        </w:rPr>
        <w:t>других обучающихся</w:t>
      </w:r>
      <w:r w:rsidRPr="00933CAF">
        <w:rPr>
          <w:rFonts w:ascii="Times New Roman" w:eastAsia="Times New Roman" w:hAnsi="Times New Roman"/>
          <w:sz w:val="28"/>
          <w:szCs w:val="28"/>
        </w:rPr>
        <w:t>) с точки зрения передачи настроения, особенностей произведения и героев;</w:t>
      </w:r>
    </w:p>
    <w:p w14:paraId="02DF88E2"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их в предстоящей работе.</w:t>
      </w:r>
    </w:p>
    <w:p w14:paraId="5492E772" w14:textId="77777777" w:rsidR="00707D43" w:rsidRPr="00933CAF" w:rsidRDefault="00707D43"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21.9.15.5. </w:t>
      </w:r>
      <w:r w:rsidRPr="00933CAF">
        <w:rPr>
          <w:rFonts w:ascii="Times New Roman" w:eastAsia="Times New Roman" w:hAnsi="Times New Roman"/>
          <w:sz w:val="28"/>
          <w:szCs w:val="28"/>
        </w:rPr>
        <w:t>Совместная деятельность</w:t>
      </w:r>
      <w:r w:rsidRPr="00933CAF">
        <w:rPr>
          <w:rFonts w:ascii="Times New Roman" w:eastAsia="SchoolBookSanPin" w:hAnsi="Times New Roman"/>
          <w:sz w:val="28"/>
          <w:szCs w:val="28"/>
        </w:rPr>
        <w:t xml:space="preserve"> способствует формированию умений:</w:t>
      </w:r>
    </w:p>
    <w:p w14:paraId="22C5D3BD"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театрализованной деятельности: инсценировании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(читать по ролям, разыгрывать сценки);</w:t>
      </w:r>
    </w:p>
    <w:p w14:paraId="1A58C38B"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правила взаимодействия;</w:t>
      </w:r>
    </w:p>
    <w:p w14:paraId="5A5262B8" w14:textId="77777777" w:rsidR="00523201" w:rsidRPr="00933CAF" w:rsidRDefault="0052320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ответственно относиться к своим обязанностям в процессе совместной деятельности, оценивать свой вклад в общее дело.</w:t>
      </w:r>
    </w:p>
    <w:p w14:paraId="25A201AA" w14:textId="77777777" w:rsidR="00F4153E" w:rsidRPr="00933CAF" w:rsidRDefault="00F4153E" w:rsidP="000C14A5">
      <w:pPr>
        <w:spacing w:after="0" w:line="355" w:lineRule="auto"/>
        <w:ind w:firstLine="709"/>
        <w:jc w:val="both"/>
        <w:rPr>
          <w:rFonts w:ascii="Times New Roman" w:eastAsia="OfficinaSansBoldITC" w:hAnsi="Times New Roman"/>
          <w:sz w:val="28"/>
          <w:szCs w:val="28"/>
        </w:rPr>
      </w:pPr>
      <w:r w:rsidRPr="00933CAF">
        <w:rPr>
          <w:rFonts w:ascii="Times New Roman" w:eastAsia="OfficinaSansBoldITC" w:hAnsi="Times New Roman"/>
          <w:sz w:val="28"/>
          <w:szCs w:val="28"/>
        </w:rPr>
        <w:t>21.10. Планируемые результаты освоения программы по литературному чтению на уровне начального общего образования.</w:t>
      </w:r>
    </w:p>
    <w:p w14:paraId="5326A1E9" w14:textId="77777777"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SchoolBookSanPin" w:hAnsi="Times New Roman"/>
          <w:sz w:val="28"/>
          <w:szCs w:val="28"/>
        </w:rPr>
        <w:t>21.10.1.</w:t>
      </w:r>
      <w:r w:rsidR="00D45313" w:rsidRPr="00933CAF">
        <w:rPr>
          <w:rFonts w:ascii="Times New Roman" w:eastAsia="SchoolBookSanPin" w:hAnsi="Times New Roman"/>
          <w:sz w:val="28"/>
          <w:szCs w:val="28"/>
        </w:rPr>
        <w:t xml:space="preserve"> </w:t>
      </w:r>
      <w:r w:rsidR="00CA2E26" w:rsidRPr="00933CAF">
        <w:rPr>
          <w:rFonts w:ascii="Times New Roman" w:eastAsia="Times New Roman" w:hAnsi="Times New Roman"/>
          <w:sz w:val="28"/>
          <w:szCs w:val="28"/>
        </w:rPr>
        <w:t xml:space="preserve">Личностные результаты освоения программы </w:t>
      </w:r>
      <w:r w:rsidRPr="00933CAF">
        <w:rPr>
          <w:rFonts w:ascii="Times New Roman" w:eastAsia="Times New Roman" w:hAnsi="Times New Roman"/>
          <w:sz w:val="28"/>
          <w:szCs w:val="28"/>
        </w:rPr>
        <w:t xml:space="preserve">по литературному чтению </w:t>
      </w:r>
      <w:r w:rsidR="00CA2E26" w:rsidRPr="00933CAF">
        <w:rPr>
          <w:rFonts w:ascii="Times New Roman" w:eastAsia="Times New Roman" w:hAnsi="Times New Roman"/>
          <w:sz w:val="28"/>
          <w:szCs w:val="28"/>
        </w:rPr>
        <w:t xml:space="preserve">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w:t>
      </w:r>
      <w:r w:rsidRPr="00933CAF">
        <w:rPr>
          <w:rFonts w:ascii="Times New Roman" w:eastAsia="Times New Roman" w:hAnsi="Times New Roman"/>
          <w:sz w:val="28"/>
          <w:szCs w:val="28"/>
        </w:rPr>
        <w:t xml:space="preserve">программы по литературному чтению </w:t>
      </w:r>
      <w:r w:rsidR="00CA2E26" w:rsidRPr="00933CAF">
        <w:rPr>
          <w:rFonts w:ascii="Times New Roman" w:eastAsia="Times New Roman" w:hAnsi="Times New Roman"/>
          <w:sz w:val="28"/>
          <w:szCs w:val="28"/>
        </w:rPr>
        <w:t>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C1E489B" w14:textId="77777777" w:rsidR="00F4153E" w:rsidRPr="00933CAF" w:rsidRDefault="00F4153E"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00D41770" w14:textId="77777777"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SchoolBookSanPin" w:hAnsi="Times New Roman"/>
          <w:sz w:val="28"/>
          <w:szCs w:val="28"/>
        </w:rPr>
        <w:t>1) г</w:t>
      </w:r>
      <w:r w:rsidR="00CA2E26" w:rsidRPr="00933CAF">
        <w:rPr>
          <w:rFonts w:ascii="Times New Roman" w:eastAsia="Times New Roman" w:hAnsi="Times New Roman"/>
          <w:sz w:val="28"/>
          <w:szCs w:val="28"/>
        </w:rPr>
        <w:t>ражданско-патриотическое воспитание:</w:t>
      </w:r>
    </w:p>
    <w:p w14:paraId="6393CED8"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8732649"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490A074"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первоначальные представления о человеке как члене общества, о правах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ответственности, уважении и достоинстве человека, о нравственно-этических нормах поведения и правилах межличностных отношений.</w:t>
      </w:r>
    </w:p>
    <w:p w14:paraId="2B684521" w14:textId="77777777"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2) д</w:t>
      </w:r>
      <w:r w:rsidR="00CA2E26" w:rsidRPr="00933CAF">
        <w:rPr>
          <w:rFonts w:ascii="Times New Roman" w:eastAsia="Times New Roman" w:hAnsi="Times New Roman"/>
          <w:sz w:val="28"/>
          <w:szCs w:val="28"/>
        </w:rPr>
        <w:t>уховно-нравственное воспитание:</w:t>
      </w:r>
    </w:p>
    <w:p w14:paraId="5A30C54C"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освоение опыта человеческих взаимоотношений,</w:t>
      </w:r>
      <w:r w:rsidR="00D45313"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проявление сопереживания, уважения, любви, доброжелательности и других моральных качеств к родным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и </w:t>
      </w:r>
      <w:r w:rsidRPr="00933CAF">
        <w:rPr>
          <w:rFonts w:ascii="Times New Roman" w:eastAsia="Times New Roman" w:hAnsi="Times New Roman"/>
          <w:sz w:val="28"/>
          <w:szCs w:val="28"/>
        </w:rPr>
        <w:lastRenderedPageBreak/>
        <w:t>другим людям, независимо от их национальности, социального статуса, вероисповедания;</w:t>
      </w:r>
    </w:p>
    <w:p w14:paraId="1C0DEB4C"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14:paraId="5D0891A8"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эмоциональной окраске;</w:t>
      </w:r>
    </w:p>
    <w:p w14:paraId="2CC8CC1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неприятие любых форм поведения, направленных на причинение физического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морального вреда другим людям.</w:t>
      </w:r>
    </w:p>
    <w:p w14:paraId="2E49B9EA" w14:textId="77777777"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3) э</w:t>
      </w:r>
      <w:r w:rsidR="00CA2E26" w:rsidRPr="00933CAF">
        <w:rPr>
          <w:rFonts w:ascii="Times New Roman" w:eastAsia="Times New Roman" w:hAnsi="Times New Roman"/>
          <w:sz w:val="28"/>
          <w:szCs w:val="28"/>
        </w:rPr>
        <w:t>стетическое воспитание:</w:t>
      </w:r>
    </w:p>
    <w:p w14:paraId="5D6E04A5"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проявление уважительного отношения и интереса к художественной культуре,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к различным видам искусства, восприимчивость к</w:t>
      </w:r>
      <w:r w:rsidR="00C95C51" w:rsidRPr="00933CAF">
        <w:rPr>
          <w:rFonts w:ascii="Times New Roman" w:eastAsia="Times New Roman" w:hAnsi="Times New Roman"/>
          <w:sz w:val="28"/>
          <w:szCs w:val="28"/>
        </w:rPr>
        <w:t xml:space="preserve"> традициям и творчеству</w:t>
      </w:r>
      <w:r w:rsidR="00933CAF" w:rsidRPr="00933CAF">
        <w:rPr>
          <w:rFonts w:ascii="Times New Roman" w:eastAsia="Times New Roman" w:hAnsi="Times New Roman"/>
          <w:sz w:val="28"/>
          <w:szCs w:val="28"/>
        </w:rPr>
        <w:t xml:space="preserve"> </w:t>
      </w:r>
      <w:r w:rsidR="00C95C51" w:rsidRPr="00933CAF">
        <w:rPr>
          <w:rFonts w:ascii="Times New Roman" w:eastAsia="Times New Roman" w:hAnsi="Times New Roman"/>
          <w:sz w:val="28"/>
          <w:szCs w:val="28"/>
        </w:rPr>
        <w:t xml:space="preserve">своего </w:t>
      </w:r>
      <w:r w:rsidRPr="00933CAF">
        <w:rPr>
          <w:rFonts w:ascii="Times New Roman" w:eastAsia="Times New Roman" w:hAnsi="Times New Roman"/>
          <w:sz w:val="28"/>
          <w:szCs w:val="28"/>
        </w:rPr>
        <w:t>и других народов, готовность выражать своё отношение в разных видах художественной деятельности;</w:t>
      </w:r>
    </w:p>
    <w:p w14:paraId="60B5287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0DD9CF2"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понимание образного языка художественных произведений, выразительных средств, создающих художественный образ.</w:t>
      </w:r>
    </w:p>
    <w:p w14:paraId="70DAA93B" w14:textId="77777777"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4) т</w:t>
      </w:r>
      <w:r w:rsidR="00CA2E26" w:rsidRPr="00933CAF">
        <w:rPr>
          <w:rFonts w:ascii="Times New Roman" w:eastAsia="Times New Roman" w:hAnsi="Times New Roman"/>
          <w:sz w:val="28"/>
          <w:szCs w:val="28"/>
        </w:rPr>
        <w:t>рудовое воспитание:</w:t>
      </w:r>
    </w:p>
    <w:p w14:paraId="0F9B3AE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различных видах трудовой деятельности, интерес к различным профессиям.</w:t>
      </w:r>
    </w:p>
    <w:p w14:paraId="512FEDDC" w14:textId="77777777"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5) э</w:t>
      </w:r>
      <w:r w:rsidR="00CA2E26" w:rsidRPr="00933CAF">
        <w:rPr>
          <w:rFonts w:ascii="Times New Roman" w:eastAsia="Times New Roman" w:hAnsi="Times New Roman"/>
          <w:sz w:val="28"/>
          <w:szCs w:val="28"/>
        </w:rPr>
        <w:t>кологическое воспитание:</w:t>
      </w:r>
    </w:p>
    <w:p w14:paraId="36C4FC5F"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14:paraId="3E128E1F"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неприятие действий, приносящих вред окружающей среде.</w:t>
      </w:r>
    </w:p>
    <w:p w14:paraId="68E30B48" w14:textId="77777777" w:rsidR="00CA2E26"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6) ц</w:t>
      </w:r>
      <w:r w:rsidR="00CA2E26" w:rsidRPr="00933CAF">
        <w:rPr>
          <w:rFonts w:ascii="Times New Roman" w:eastAsia="Times New Roman" w:hAnsi="Times New Roman"/>
          <w:sz w:val="28"/>
          <w:szCs w:val="28"/>
        </w:rPr>
        <w:t>енности научного познания:</w:t>
      </w:r>
    </w:p>
    <w:p w14:paraId="6934C90F"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912209D"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овладение смысловым чтением для решения различного уровня учебных</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жизненных задач;</w:t>
      </w:r>
    </w:p>
    <w:p w14:paraId="3779EA8C"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B27C996" w14:textId="77777777" w:rsidR="00F4153E" w:rsidRPr="00933CAF" w:rsidRDefault="00F4153E" w:rsidP="000C14A5">
      <w:pPr>
        <w:spacing w:after="0" w:line="355" w:lineRule="auto"/>
        <w:ind w:firstLine="709"/>
        <w:jc w:val="both"/>
        <w:rPr>
          <w:rFonts w:ascii="Times New Roman" w:eastAsia="SchoolBookSanPin" w:hAnsi="Times New Roman"/>
          <w:bCs/>
          <w:sz w:val="28"/>
          <w:szCs w:val="28"/>
        </w:rPr>
      </w:pPr>
      <w:r w:rsidRPr="00933CAF">
        <w:rPr>
          <w:rFonts w:ascii="Times New Roman" w:eastAsia="SchoolBookSanPin" w:hAnsi="Times New Roman"/>
          <w:sz w:val="28"/>
          <w:szCs w:val="28"/>
        </w:rPr>
        <w:t xml:space="preserve">21.10.2. В результате изучения литературного чтения на уровне начального общего образования у обучающегося будут сформированы </w:t>
      </w:r>
      <w:r w:rsidRPr="00933CAF">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06D5955" w14:textId="77777777" w:rsidR="00F4153E" w:rsidRPr="00933CAF" w:rsidRDefault="00F4153E"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21.10.2.1. </w:t>
      </w:r>
      <w:r w:rsidRPr="00933CAF">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1E08E38E" w14:textId="77777777" w:rsidR="00F4153E"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560E719C" w14:textId="77777777" w:rsidR="00F4153E"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объединять произведения по жанру, авторской принадлежности;</w:t>
      </w:r>
    </w:p>
    <w:p w14:paraId="03296244" w14:textId="77777777" w:rsidR="00F4153E"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14:paraId="65AB7017" w14:textId="77777777" w:rsidR="00F4153E"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CF814B2" w14:textId="77777777" w:rsidR="00F4153E"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14:paraId="543EE88C" w14:textId="77777777" w:rsidR="00F4153E"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устанавливать причинно-следственные связи в сюжете фольклорного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художественного текста, при составлении плана, пересказе текста, характеристике поступков героев</w:t>
      </w:r>
      <w:r w:rsidR="00702604" w:rsidRPr="00933CAF">
        <w:rPr>
          <w:rFonts w:ascii="Times New Roman" w:eastAsia="Times New Roman" w:hAnsi="Times New Roman"/>
          <w:sz w:val="28"/>
          <w:szCs w:val="28"/>
        </w:rPr>
        <w:t>.</w:t>
      </w:r>
    </w:p>
    <w:p w14:paraId="0C6C34AE" w14:textId="77777777" w:rsidR="00F4153E" w:rsidRPr="00933CAF" w:rsidRDefault="00F4153E"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21.10.2.2. </w:t>
      </w:r>
      <w:r w:rsidRPr="00933CAF">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2E2DA751" w14:textId="77777777" w:rsidR="00F4153E"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определять разрыв между реальным и желательным состоянием объекта </w:t>
      </w:r>
      <w:r w:rsidRPr="00933CAF">
        <w:rPr>
          <w:rFonts w:ascii="Times New Roman" w:eastAsia="Times New Roman" w:hAnsi="Times New Roman"/>
          <w:sz w:val="28"/>
          <w:szCs w:val="28"/>
        </w:rPr>
        <w:lastRenderedPageBreak/>
        <w:t>(ситуации) на основе предложенных учителем вопросов;</w:t>
      </w:r>
    </w:p>
    <w:p w14:paraId="2878996E" w14:textId="77777777" w:rsidR="00F4153E"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с помощью учителя цель, планировать изменения объекта, ситуации;</w:t>
      </w:r>
    </w:p>
    <w:p w14:paraId="35A2E3FC" w14:textId="77777777" w:rsidR="00F4153E"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14:paraId="4510F7EA" w14:textId="77777777" w:rsidR="00F4153E"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7039CC8" w14:textId="77777777" w:rsidR="00F4153E" w:rsidRPr="00933CAF" w:rsidRDefault="00F4153E"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прогнозировать возможное развитие процессов, событий и их последствия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аналогичных или сходных ситуациях</w:t>
      </w:r>
      <w:r w:rsidR="00702604" w:rsidRPr="00933CAF">
        <w:rPr>
          <w:rFonts w:ascii="Times New Roman" w:eastAsia="Times New Roman" w:hAnsi="Times New Roman"/>
          <w:sz w:val="28"/>
          <w:szCs w:val="28"/>
        </w:rPr>
        <w:t>.</w:t>
      </w:r>
    </w:p>
    <w:p w14:paraId="20A27728" w14:textId="77777777" w:rsidR="00F4153E" w:rsidRPr="00933CAF" w:rsidRDefault="00F4153E"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.10.2.3. </w:t>
      </w:r>
      <w:r w:rsidRPr="00933CAF">
        <w:rPr>
          <w:rFonts w:ascii="Times New Roman" w:eastAsia="SchoolBookSanPin" w:hAnsi="Times New Roman"/>
          <w:sz w:val="28"/>
          <w:szCs w:val="28"/>
        </w:rPr>
        <w:t xml:space="preserve">У </w:t>
      </w:r>
      <w:r w:rsidR="00131A4C" w:rsidRPr="00933CAF">
        <w:rPr>
          <w:rFonts w:ascii="Times New Roman" w:eastAsia="SchoolBookSanPin" w:hAnsi="Times New Roman"/>
          <w:sz w:val="28"/>
          <w:szCs w:val="28"/>
        </w:rPr>
        <w:t>обучающегося будут сформированы</w:t>
      </w:r>
      <w:r w:rsidRPr="00933CAF">
        <w:rPr>
          <w:rFonts w:ascii="Times New Roman" w:eastAsia="SchoolBookSanPin" w:hAnsi="Times New Roman"/>
          <w:sz w:val="28"/>
          <w:szCs w:val="28"/>
        </w:rPr>
        <w:t xml:space="preserve"> умения работать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информацией как часть </w:t>
      </w:r>
      <w:r w:rsidRPr="00933CAF">
        <w:rPr>
          <w:rFonts w:ascii="Times New Roman" w:eastAsia="SchoolBookSanPin" w:hAnsi="Times New Roman"/>
          <w:bCs/>
          <w:sz w:val="28"/>
          <w:szCs w:val="28"/>
        </w:rPr>
        <w:t>познавательных универсальных учебных действий</w:t>
      </w:r>
      <w:r w:rsidRPr="00933CAF">
        <w:rPr>
          <w:rFonts w:ascii="Times New Roman" w:eastAsia="SchoolBookSanPin" w:hAnsi="Times New Roman"/>
          <w:sz w:val="28"/>
          <w:szCs w:val="28"/>
        </w:rPr>
        <w:t>:</w:t>
      </w:r>
    </w:p>
    <w:p w14:paraId="13C1EC7C"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источник получения информации;</w:t>
      </w:r>
    </w:p>
    <w:p w14:paraId="119A184F"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14:paraId="5FA33835"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распознавать достоверную и недостоверную информацию самостоятельно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или на основании предложенного учителем способа её проверки;</w:t>
      </w:r>
    </w:p>
    <w:p w14:paraId="13B03B39"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Интернет</w:t>
      </w:r>
      <w:r w:rsidR="00DF2A0E" w:rsidRPr="00933CAF">
        <w:rPr>
          <w:rFonts w:ascii="Times New Roman" w:eastAsia="Times New Roman" w:hAnsi="Times New Roman"/>
          <w:sz w:val="28"/>
          <w:szCs w:val="28"/>
        </w:rPr>
        <w:t>е</w:t>
      </w:r>
      <w:r w:rsidRPr="00933CAF">
        <w:rPr>
          <w:rFonts w:ascii="Times New Roman" w:eastAsia="Times New Roman" w:hAnsi="Times New Roman"/>
          <w:sz w:val="28"/>
          <w:szCs w:val="28"/>
        </w:rPr>
        <w:t>;</w:t>
      </w:r>
    </w:p>
    <w:p w14:paraId="6ADCB7BF"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14:paraId="30820383"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создавать схемы, таблицы для представления информации.</w:t>
      </w:r>
    </w:p>
    <w:p w14:paraId="06CD8C70" w14:textId="77777777" w:rsidR="00F4153E" w:rsidRPr="00933CAF" w:rsidRDefault="00F4153E"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.10.2.4. </w:t>
      </w:r>
      <w:r w:rsidRPr="00933CAF">
        <w:rPr>
          <w:rFonts w:ascii="Times New Roman" w:eastAsia="SchoolBookSanPin" w:hAnsi="Times New Roman"/>
          <w:sz w:val="28"/>
          <w:szCs w:val="28"/>
        </w:rPr>
        <w:t xml:space="preserve">У обучающегося будут сформированы умения общения как часть </w:t>
      </w:r>
      <w:r w:rsidRPr="00933CAF">
        <w:rPr>
          <w:rFonts w:ascii="Times New Roman" w:eastAsia="SchoolBookSanPin" w:hAnsi="Times New Roman"/>
          <w:bCs/>
          <w:sz w:val="28"/>
          <w:szCs w:val="28"/>
        </w:rPr>
        <w:t>коммуникативных универсальных учебных действий</w:t>
      </w:r>
      <w:r w:rsidRPr="00933CAF">
        <w:rPr>
          <w:rFonts w:ascii="Times New Roman" w:eastAsia="SchoolBookSanPin" w:hAnsi="Times New Roman"/>
          <w:sz w:val="28"/>
          <w:szCs w:val="28"/>
        </w:rPr>
        <w:t>:</w:t>
      </w:r>
    </w:p>
    <w:p w14:paraId="169161FB"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воспринимать и формулировать суждения, выражать эмоции в соответствии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 целями и условиями общения в знакомой среде;</w:t>
      </w:r>
    </w:p>
    <w:p w14:paraId="6268A3FC"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14:paraId="6367F787"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признавать возможность существования разных точек зрения;</w:t>
      </w:r>
    </w:p>
    <w:p w14:paraId="268FCEFC"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корректно и аргументированно высказывать своё мнение;</w:t>
      </w:r>
    </w:p>
    <w:p w14:paraId="76046453"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строить речевое высказывание в соответствии с поставленной задачей;</w:t>
      </w:r>
    </w:p>
    <w:p w14:paraId="2189A8A2"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создавать устные и письменные тексты (описание, рассуждение, повествование);</w:t>
      </w:r>
    </w:p>
    <w:p w14:paraId="391718A8" w14:textId="77777777" w:rsidR="00702604" w:rsidRPr="00933CAF" w:rsidRDefault="005D7C98"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подготавливать</w:t>
      </w:r>
      <w:r w:rsidR="00702604" w:rsidRPr="00933CAF">
        <w:rPr>
          <w:rFonts w:ascii="Times New Roman" w:eastAsia="Times New Roman" w:hAnsi="Times New Roman"/>
          <w:sz w:val="28"/>
          <w:szCs w:val="28"/>
        </w:rPr>
        <w:t xml:space="preserve"> небольшие публичные выступления;</w:t>
      </w:r>
    </w:p>
    <w:p w14:paraId="4619BBA6"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подбирать иллюстративный материал (рисунки, фото, плакаты) к тексту выступления.</w:t>
      </w:r>
    </w:p>
    <w:p w14:paraId="6440A83E" w14:textId="77777777" w:rsidR="00F4153E" w:rsidRPr="00933CAF" w:rsidRDefault="00F4153E"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.10.2.5. </w:t>
      </w:r>
      <w:r w:rsidRPr="00933CAF">
        <w:rPr>
          <w:rFonts w:ascii="Times New Roman" w:eastAsia="SchoolBookSanPin" w:hAnsi="Times New Roman"/>
          <w:sz w:val="28"/>
          <w:szCs w:val="28"/>
        </w:rPr>
        <w:t xml:space="preserve">У обучающегося будут сформированы умения самоорганизации как части </w:t>
      </w:r>
      <w:r w:rsidR="00115B28" w:rsidRPr="00933CAF">
        <w:rPr>
          <w:rFonts w:ascii="Times New Roman" w:eastAsia="SchoolBookSanPin" w:hAnsi="Times New Roman"/>
          <w:bCs/>
          <w:sz w:val="28"/>
          <w:szCs w:val="28"/>
        </w:rPr>
        <w:t>регулятивных</w:t>
      </w:r>
      <w:r w:rsidRPr="00933CAF">
        <w:rPr>
          <w:rFonts w:ascii="Times New Roman" w:eastAsia="SchoolBookSanPin" w:hAnsi="Times New Roman"/>
          <w:bCs/>
          <w:sz w:val="28"/>
          <w:szCs w:val="28"/>
        </w:rPr>
        <w:t xml:space="preserve"> универсальных учебных действий</w:t>
      </w:r>
      <w:r w:rsidRPr="00933CAF">
        <w:rPr>
          <w:rFonts w:ascii="Times New Roman" w:eastAsia="SchoolBookSanPin" w:hAnsi="Times New Roman"/>
          <w:sz w:val="28"/>
          <w:szCs w:val="28"/>
        </w:rPr>
        <w:t>:</w:t>
      </w:r>
    </w:p>
    <w:p w14:paraId="1F8343AB"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планировать действия по решению учебной задачи для получения результата;</w:t>
      </w:r>
    </w:p>
    <w:p w14:paraId="09C7B53E"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выстраивать последовательность выбранных действий.</w:t>
      </w:r>
    </w:p>
    <w:p w14:paraId="4D80AEE4" w14:textId="77777777" w:rsidR="00F4153E" w:rsidRPr="00933CAF" w:rsidRDefault="00F4153E"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.10.2.6. </w:t>
      </w:r>
      <w:r w:rsidRPr="00933CAF">
        <w:rPr>
          <w:rFonts w:ascii="Times New Roman" w:eastAsia="SchoolBookSanPin" w:hAnsi="Times New Roman"/>
          <w:sz w:val="28"/>
          <w:szCs w:val="28"/>
        </w:rPr>
        <w:t xml:space="preserve">У обучающегося будут сформированы умения самоконтроля как части </w:t>
      </w:r>
      <w:r w:rsidR="00115B28" w:rsidRPr="00933CAF">
        <w:rPr>
          <w:rFonts w:ascii="Times New Roman" w:eastAsia="SchoolBookSanPin" w:hAnsi="Times New Roman"/>
          <w:bCs/>
          <w:sz w:val="28"/>
          <w:szCs w:val="28"/>
        </w:rPr>
        <w:t>регулятивных</w:t>
      </w:r>
      <w:r w:rsidRPr="00933CAF">
        <w:rPr>
          <w:rFonts w:ascii="Times New Roman" w:eastAsia="SchoolBookSanPin" w:hAnsi="Times New Roman"/>
          <w:bCs/>
          <w:sz w:val="28"/>
          <w:szCs w:val="28"/>
        </w:rPr>
        <w:t xml:space="preserve"> универсальных учебных действий</w:t>
      </w:r>
      <w:r w:rsidRPr="00933CAF">
        <w:rPr>
          <w:rFonts w:ascii="Times New Roman" w:eastAsia="SchoolBookSanPin" w:hAnsi="Times New Roman"/>
          <w:sz w:val="28"/>
          <w:szCs w:val="28"/>
        </w:rPr>
        <w:t>:</w:t>
      </w:r>
    </w:p>
    <w:p w14:paraId="5CC2307A"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устанавливать причины успеха</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неудач</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учебной деятельности;</w:t>
      </w:r>
    </w:p>
    <w:p w14:paraId="20CA9562"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корректировать свои учебные действия для преодоления ошибок.</w:t>
      </w:r>
    </w:p>
    <w:p w14:paraId="16D19B02" w14:textId="77777777" w:rsidR="00F4153E" w:rsidRPr="00933CAF" w:rsidRDefault="00F4153E" w:rsidP="000C14A5">
      <w:pPr>
        <w:spacing w:after="0" w:line="355" w:lineRule="auto"/>
        <w:ind w:firstLine="709"/>
        <w:jc w:val="both"/>
        <w:rPr>
          <w:rFonts w:ascii="Times New Roman" w:eastAsia="SchoolBookSanPin" w:hAnsi="Times New Roman"/>
          <w:sz w:val="28"/>
          <w:szCs w:val="28"/>
        </w:rPr>
      </w:pPr>
      <w:r w:rsidRPr="00933CAF">
        <w:rPr>
          <w:rFonts w:ascii="Times New Roman" w:eastAsia="OfficinaSansBoldITC" w:hAnsi="Times New Roman"/>
          <w:sz w:val="28"/>
          <w:szCs w:val="28"/>
        </w:rPr>
        <w:t>2</w:t>
      </w:r>
      <w:r w:rsidR="00702604" w:rsidRPr="00933CAF">
        <w:rPr>
          <w:rFonts w:ascii="Times New Roman" w:eastAsia="OfficinaSansBoldITC" w:hAnsi="Times New Roman"/>
          <w:sz w:val="28"/>
          <w:szCs w:val="28"/>
        </w:rPr>
        <w:t>1</w:t>
      </w:r>
      <w:r w:rsidRPr="00933CAF">
        <w:rPr>
          <w:rFonts w:ascii="Times New Roman" w:eastAsia="OfficinaSansBoldITC" w:hAnsi="Times New Roman"/>
          <w:sz w:val="28"/>
          <w:szCs w:val="28"/>
        </w:rPr>
        <w:t>.10.2.7. </w:t>
      </w:r>
      <w:r w:rsidRPr="00933CAF">
        <w:rPr>
          <w:rFonts w:ascii="Times New Roman" w:eastAsia="SchoolBookSanPin" w:hAnsi="Times New Roman"/>
          <w:sz w:val="28"/>
          <w:szCs w:val="28"/>
        </w:rPr>
        <w:t>У обучающегося будут сформированы умения совместной деятельности:</w:t>
      </w:r>
    </w:p>
    <w:p w14:paraId="02345D5E"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краткосрочные и долгосрочные цели (индивидуальные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с учётом участия в коллективных задачах) в стандартной (типовой) ситуации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основе предложенного формата</w:t>
      </w:r>
      <w:r w:rsidR="00D45313"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планирования, распределения промежуточных шагов и сроков;</w:t>
      </w:r>
    </w:p>
    <w:p w14:paraId="2DEE971F"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принимать цель совместной деятельности, коллективно строить действия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её достижению: распределять роли, договариваться, обсуждать процесс</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результат совместной работы;</w:t>
      </w:r>
    </w:p>
    <w:p w14:paraId="35284E0A"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готовность руководить, выполнять поручения, подчиняться;</w:t>
      </w:r>
    </w:p>
    <w:p w14:paraId="6646B4F1"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ответственно выполнять свою часть работы;</w:t>
      </w:r>
    </w:p>
    <w:p w14:paraId="41985D30"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свой вклад в общий результат;</w:t>
      </w:r>
    </w:p>
    <w:p w14:paraId="0D3BD9E6" w14:textId="77777777" w:rsidR="00702604" w:rsidRPr="00933CAF" w:rsidRDefault="00702604"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выполнять совместные проектные задания с</w:t>
      </w:r>
      <w:r w:rsidR="00CC6265" w:rsidRPr="00933CAF">
        <w:rPr>
          <w:rFonts w:ascii="Times New Roman" w:eastAsia="Times New Roman" w:hAnsi="Times New Roman"/>
          <w:sz w:val="28"/>
          <w:szCs w:val="28"/>
        </w:rPr>
        <w:t xml:space="preserve"> </w:t>
      </w:r>
      <w:r w:rsidR="008337AA" w:rsidRPr="00933CAF">
        <w:rPr>
          <w:rFonts w:ascii="Times New Roman" w:eastAsia="Times New Roman" w:hAnsi="Times New Roman"/>
          <w:sz w:val="28"/>
          <w:szCs w:val="28"/>
        </w:rPr>
        <w:t>использованием</w:t>
      </w:r>
      <w:r w:rsidR="00CC6265" w:rsidRPr="00933CAF">
        <w:rPr>
          <w:rFonts w:ascii="Times New Roman" w:eastAsia="Times New Roman" w:hAnsi="Times New Roman"/>
          <w:sz w:val="28"/>
          <w:szCs w:val="28"/>
        </w:rPr>
        <w:t xml:space="preserve"> предложенны</w:t>
      </w:r>
      <w:r w:rsidR="008337AA" w:rsidRPr="00933CAF">
        <w:rPr>
          <w:rFonts w:ascii="Times New Roman" w:eastAsia="Times New Roman" w:hAnsi="Times New Roman"/>
          <w:sz w:val="28"/>
          <w:szCs w:val="28"/>
        </w:rPr>
        <w:t>х</w:t>
      </w:r>
      <w:r w:rsidR="00CC6265" w:rsidRPr="00933CAF">
        <w:rPr>
          <w:rFonts w:ascii="Times New Roman" w:eastAsia="Times New Roman" w:hAnsi="Times New Roman"/>
          <w:sz w:val="28"/>
          <w:szCs w:val="28"/>
        </w:rPr>
        <w:t xml:space="preserve"> образц</w:t>
      </w:r>
      <w:r w:rsidR="008337AA" w:rsidRPr="00933CAF">
        <w:rPr>
          <w:rFonts w:ascii="Times New Roman" w:eastAsia="Times New Roman" w:hAnsi="Times New Roman"/>
          <w:sz w:val="28"/>
          <w:szCs w:val="28"/>
        </w:rPr>
        <w:t>ов</w:t>
      </w:r>
      <w:r w:rsidR="00CC6265" w:rsidRPr="00933CAF">
        <w:rPr>
          <w:rFonts w:ascii="Times New Roman" w:eastAsia="Times New Roman" w:hAnsi="Times New Roman"/>
          <w:sz w:val="28"/>
          <w:szCs w:val="28"/>
        </w:rPr>
        <w:t>;</w:t>
      </w:r>
    </w:p>
    <w:p w14:paraId="4C230FC4" w14:textId="77777777" w:rsidR="00702604" w:rsidRPr="00933CAF" w:rsidRDefault="00702604"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действия по решению учебной задачи для получения результата;</w:t>
      </w:r>
    </w:p>
    <w:p w14:paraId="7820A96B" w14:textId="77777777" w:rsidR="00702604" w:rsidRPr="00933CAF" w:rsidRDefault="00702604"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выстраивать последовательность выбранных действий.</w:t>
      </w:r>
    </w:p>
    <w:p w14:paraId="18105832" w14:textId="77777777" w:rsidR="00F4153E" w:rsidRPr="00933CAF" w:rsidRDefault="00F4153E"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w:t>
      </w:r>
      <w:r w:rsidR="00702604" w:rsidRPr="00933CAF">
        <w:rPr>
          <w:rFonts w:ascii="Times New Roman" w:eastAsia="SchoolBookSanPin" w:hAnsi="Times New Roman"/>
          <w:sz w:val="28"/>
          <w:szCs w:val="28"/>
        </w:rPr>
        <w:t>1</w:t>
      </w:r>
      <w:r w:rsidRPr="00933CAF">
        <w:rPr>
          <w:rFonts w:ascii="Times New Roman" w:eastAsia="SchoolBookSanPin" w:hAnsi="Times New Roman"/>
          <w:sz w:val="28"/>
          <w:szCs w:val="28"/>
        </w:rPr>
        <w:t>.10.3. </w:t>
      </w:r>
      <w:r w:rsidRPr="00933CAF">
        <w:rPr>
          <w:rFonts w:ascii="Times New Roman" w:eastAsia="OfficinaSansBoldITC" w:hAnsi="Times New Roman"/>
          <w:sz w:val="28"/>
          <w:szCs w:val="28"/>
        </w:rPr>
        <w:t xml:space="preserve">Предметные результаты изучения </w:t>
      </w:r>
      <w:r w:rsidR="00702604" w:rsidRPr="00933CAF">
        <w:rPr>
          <w:rFonts w:ascii="Times New Roman" w:eastAsia="OfficinaSansBoldITC" w:hAnsi="Times New Roman"/>
          <w:sz w:val="28"/>
          <w:szCs w:val="28"/>
        </w:rPr>
        <w:t>литературного чтения</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 в </w:t>
      </w:r>
      <w:r w:rsidRPr="00933CAF">
        <w:rPr>
          <w:rFonts w:ascii="Times New Roman" w:eastAsia="SchoolBookSanPin" w:hAnsi="Times New Roman"/>
          <w:bCs/>
          <w:sz w:val="28"/>
          <w:szCs w:val="28"/>
        </w:rPr>
        <w:t xml:space="preserve">1 классе </w:t>
      </w:r>
      <w:r w:rsidRPr="00933CAF">
        <w:rPr>
          <w:rFonts w:ascii="Times New Roman" w:eastAsia="SchoolBookSanPin" w:hAnsi="Times New Roman"/>
          <w:sz w:val="28"/>
          <w:szCs w:val="28"/>
        </w:rPr>
        <w:t>обучающийся научится:</w:t>
      </w:r>
    </w:p>
    <w:p w14:paraId="4614466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ценность чтения для решения учебных задач и применения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различных жизненных ситуациях: отвечать на вопрос о важности чтения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для личного развития, находить в художественных произведениях отражение нравственных ценностей, традиций, быта разных народов;</w:t>
      </w:r>
    </w:p>
    <w:p w14:paraId="12DE1898"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темпе не менее 30 слов в минуту (без отметочного оценивания);</w:t>
      </w:r>
    </w:p>
    <w:p w14:paraId="6D6228A7"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с соблюдением орфоэпических и пунктуационных норм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 менее 2 стихотворений о Родине, о детях, о семье, о родной природе в разные времена года;</w:t>
      </w:r>
    </w:p>
    <w:p w14:paraId="69BE79A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прозаическую (нестихотворную) и стихотворную речь;</w:t>
      </w:r>
    </w:p>
    <w:p w14:paraId="4B4E5748"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отдельные жанры фольклора (устного народного творчества)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художественной литературы (загадки, пословицы, потешки, сказки (фольклорные и литературные), рассказы, стихотворения);</w:t>
      </w:r>
    </w:p>
    <w:p w14:paraId="17774DE9"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w:t>
      </w:r>
      <w:r w:rsidR="00676CF1" w:rsidRPr="00933CAF">
        <w:rPr>
          <w:rFonts w:ascii="Times New Roman" w:eastAsia="Times New Roman" w:hAnsi="Times New Roman"/>
          <w:sz w:val="28"/>
          <w:szCs w:val="28"/>
        </w:rPr>
        <w:t>нимать содержание 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отвечать на вопросы по фактическому содержанию произведения;</w:t>
      </w:r>
    </w:p>
    <w:p w14:paraId="56F49492"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умениями анализа текста прослушанного</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определять последовательность событий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FF49654"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участво</w:t>
      </w:r>
      <w:r w:rsidR="00676CF1" w:rsidRPr="00933CAF">
        <w:rPr>
          <w:rFonts w:ascii="Times New Roman" w:eastAsia="Times New Roman" w:hAnsi="Times New Roman"/>
          <w:sz w:val="28"/>
          <w:szCs w:val="28"/>
        </w:rPr>
        <w:t>вать в обсуждении 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53806EE"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пересказывать (устно) содержание произведения с соблюдением последовательности событий,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предложенны</w:t>
      </w:r>
      <w:r w:rsidR="008337AA" w:rsidRPr="00933CAF">
        <w:rPr>
          <w:rFonts w:ascii="Times New Roman" w:eastAsia="Times New Roman" w:hAnsi="Times New Roman"/>
          <w:sz w:val="28"/>
          <w:szCs w:val="28"/>
        </w:rPr>
        <w:t>х</w:t>
      </w:r>
      <w:r w:rsidRPr="00933CAF">
        <w:rPr>
          <w:rFonts w:ascii="Times New Roman" w:eastAsia="Times New Roman" w:hAnsi="Times New Roman"/>
          <w:sz w:val="28"/>
          <w:szCs w:val="28"/>
        </w:rPr>
        <w:t xml:space="preserve"> ключевы</w:t>
      </w:r>
      <w:r w:rsidR="008337AA" w:rsidRPr="00933CAF">
        <w:rPr>
          <w:rFonts w:ascii="Times New Roman" w:eastAsia="Times New Roman" w:hAnsi="Times New Roman"/>
          <w:sz w:val="28"/>
          <w:szCs w:val="28"/>
        </w:rPr>
        <w:t>х</w:t>
      </w:r>
      <w:r w:rsidRPr="00933CAF">
        <w:rPr>
          <w:rFonts w:ascii="Times New Roman" w:eastAsia="Times New Roman" w:hAnsi="Times New Roman"/>
          <w:sz w:val="28"/>
          <w:szCs w:val="28"/>
        </w:rPr>
        <w:t xml:space="preserve"> слов, </w:t>
      </w:r>
      <w:r w:rsidRPr="00933CAF">
        <w:rPr>
          <w:rFonts w:ascii="Times New Roman" w:eastAsia="Times New Roman" w:hAnsi="Times New Roman"/>
          <w:sz w:val="28"/>
          <w:szCs w:val="28"/>
        </w:rPr>
        <w:lastRenderedPageBreak/>
        <w:t>вопрос</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рисунк</w:t>
      </w:r>
      <w:r w:rsidR="008337AA" w:rsidRPr="00933CAF">
        <w:rPr>
          <w:rFonts w:ascii="Times New Roman" w:eastAsia="Times New Roman" w:hAnsi="Times New Roman"/>
          <w:sz w:val="28"/>
          <w:szCs w:val="28"/>
        </w:rPr>
        <w:t>ов</w:t>
      </w:r>
      <w:r w:rsidRPr="00933CAF">
        <w:rPr>
          <w:rFonts w:ascii="Times New Roman" w:eastAsia="Times New Roman" w:hAnsi="Times New Roman"/>
          <w:sz w:val="28"/>
          <w:szCs w:val="28"/>
        </w:rPr>
        <w:t>, предложенн</w:t>
      </w:r>
      <w:r w:rsidR="008337AA" w:rsidRPr="00933CAF">
        <w:rPr>
          <w:rFonts w:ascii="Times New Roman" w:eastAsia="Times New Roman" w:hAnsi="Times New Roman"/>
          <w:sz w:val="28"/>
          <w:szCs w:val="28"/>
        </w:rPr>
        <w:t>ого</w:t>
      </w:r>
      <w:r w:rsidRPr="00933CAF">
        <w:rPr>
          <w:rFonts w:ascii="Times New Roman" w:eastAsia="Times New Roman" w:hAnsi="Times New Roman"/>
          <w:sz w:val="28"/>
          <w:szCs w:val="28"/>
        </w:rPr>
        <w:t xml:space="preserve"> план</w:t>
      </w:r>
      <w:r w:rsidR="008337AA" w:rsidRPr="00933CAF">
        <w:rPr>
          <w:rFonts w:ascii="Times New Roman" w:eastAsia="Times New Roman" w:hAnsi="Times New Roman"/>
          <w:sz w:val="28"/>
          <w:szCs w:val="28"/>
        </w:rPr>
        <w:t>а</w:t>
      </w:r>
      <w:r w:rsidRPr="00933CAF">
        <w:rPr>
          <w:rFonts w:ascii="Times New Roman" w:eastAsia="Times New Roman" w:hAnsi="Times New Roman"/>
          <w:sz w:val="28"/>
          <w:szCs w:val="28"/>
        </w:rPr>
        <w:t>;</w:t>
      </w:r>
    </w:p>
    <w:p w14:paraId="316EC06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по ролям с соблюдением норм произношения, расстановки ударения;</w:t>
      </w:r>
    </w:p>
    <w:p w14:paraId="00D76D56"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высказывания по содержанию произведения</w:t>
      </w:r>
      <w:r w:rsidR="00933CAF" w:rsidRPr="00933CAF">
        <w:rPr>
          <w:rFonts w:ascii="Times New Roman" w:eastAsia="Times New Roman" w:hAnsi="Times New Roman"/>
          <w:sz w:val="28"/>
          <w:szCs w:val="28"/>
        </w:rPr>
        <w:t xml:space="preserve"> </w:t>
      </w:r>
      <w:r w:rsidR="00C95C51" w:rsidRPr="00933CAF">
        <w:rPr>
          <w:rFonts w:ascii="Times New Roman" w:eastAsia="Times New Roman" w:hAnsi="Times New Roman"/>
          <w:sz w:val="28"/>
          <w:szCs w:val="28"/>
        </w:rPr>
        <w:t xml:space="preserve">(не менее </w:t>
      </w:r>
      <w:r w:rsidRPr="00933CAF">
        <w:rPr>
          <w:rFonts w:ascii="Times New Roman" w:eastAsia="Times New Roman" w:hAnsi="Times New Roman"/>
          <w:sz w:val="28"/>
          <w:szCs w:val="28"/>
        </w:rPr>
        <w:t>3 предложений) по заданному алгоритму;</w:t>
      </w:r>
    </w:p>
    <w:p w14:paraId="638A27C6"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сочинять небольшие тексты по </w:t>
      </w:r>
      <w:r w:rsidR="00C95C51" w:rsidRPr="00933CAF">
        <w:rPr>
          <w:rFonts w:ascii="Times New Roman" w:eastAsia="Times New Roman" w:hAnsi="Times New Roman"/>
          <w:sz w:val="28"/>
          <w:szCs w:val="28"/>
        </w:rPr>
        <w:t>предложенному началу</w:t>
      </w:r>
      <w:r w:rsidR="00933CAF" w:rsidRPr="00933CAF">
        <w:rPr>
          <w:rFonts w:ascii="Times New Roman" w:eastAsia="Times New Roman" w:hAnsi="Times New Roman"/>
          <w:sz w:val="28"/>
          <w:szCs w:val="28"/>
        </w:rPr>
        <w:t xml:space="preserve"> </w:t>
      </w:r>
      <w:r w:rsidR="00C95C51" w:rsidRPr="00933CAF">
        <w:rPr>
          <w:rFonts w:ascii="Times New Roman" w:eastAsia="Times New Roman" w:hAnsi="Times New Roman"/>
          <w:sz w:val="28"/>
          <w:szCs w:val="28"/>
        </w:rPr>
        <w:t xml:space="preserve">(не менее </w:t>
      </w:r>
      <w:r w:rsidRPr="00933CAF">
        <w:rPr>
          <w:rFonts w:ascii="Times New Roman" w:eastAsia="Times New Roman" w:hAnsi="Times New Roman"/>
          <w:sz w:val="28"/>
          <w:szCs w:val="28"/>
        </w:rPr>
        <w:t>3 предложений);</w:t>
      </w:r>
    </w:p>
    <w:p w14:paraId="4624C53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ориентироваться в</w:t>
      </w:r>
      <w:r w:rsidR="00676CF1" w:rsidRPr="00933CAF">
        <w:rPr>
          <w:rFonts w:ascii="Times New Roman" w:eastAsia="Times New Roman" w:hAnsi="Times New Roman"/>
          <w:sz w:val="28"/>
          <w:szCs w:val="28"/>
        </w:rPr>
        <w:t xml:space="preserve"> книге (</w:t>
      </w:r>
      <w:r w:rsidRPr="00933CAF">
        <w:rPr>
          <w:rFonts w:ascii="Times New Roman" w:eastAsia="Times New Roman" w:hAnsi="Times New Roman"/>
          <w:sz w:val="28"/>
          <w:szCs w:val="28"/>
        </w:rPr>
        <w:t>учебнике</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по обложке, оглавлению, иллюстрациям;</w:t>
      </w:r>
    </w:p>
    <w:p w14:paraId="0BAF0F66"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предложенному алгоритму;</w:t>
      </w:r>
    </w:p>
    <w:p w14:paraId="55EE80E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14:paraId="39D46813" w14:textId="77777777" w:rsidR="00702604" w:rsidRPr="00933CAF" w:rsidRDefault="00702604"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21.10.4. </w:t>
      </w:r>
      <w:r w:rsidRPr="00933CAF">
        <w:rPr>
          <w:rFonts w:ascii="Times New Roman" w:eastAsia="OfficinaSansBoldITC" w:hAnsi="Times New Roman"/>
          <w:sz w:val="28"/>
          <w:szCs w:val="28"/>
        </w:rPr>
        <w:t>Предметные результаты изучения литературного чтения</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 во </w:t>
      </w:r>
      <w:r w:rsidRPr="00933CAF">
        <w:rPr>
          <w:rFonts w:ascii="Times New Roman" w:eastAsia="SchoolBookSanPin" w:hAnsi="Times New Roman"/>
          <w:bCs/>
          <w:sz w:val="28"/>
          <w:szCs w:val="28"/>
        </w:rPr>
        <w:t xml:space="preserve">2 классе </w:t>
      </w:r>
      <w:r w:rsidRPr="00933CAF">
        <w:rPr>
          <w:rFonts w:ascii="Times New Roman" w:eastAsia="SchoolBookSanPin" w:hAnsi="Times New Roman"/>
          <w:sz w:val="28"/>
          <w:szCs w:val="28"/>
        </w:rPr>
        <w:t>обучающийся научится:</w:t>
      </w:r>
    </w:p>
    <w:p w14:paraId="24A97D4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объяснять важность чтения для решения учебных задач и применения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различных жизненных ситуациях: переходить от чтения вслух к чтению про себя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соответствии с учебной задачей, обращаться к разным видам чтения (изучающее, ознакомительное, поисковое выборочное, просмотровое выборочное), находить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538584D"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DA04256"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с соблюдением орфоэпических и пунктуационных норм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 менее 3 стихотворений о Родине, о детях, о семье, о родной природе в разные времена года;</w:t>
      </w:r>
    </w:p>
    <w:p w14:paraId="781DB834"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14:paraId="2730905D"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понимать </w:t>
      </w:r>
      <w:r w:rsidR="00676CF1" w:rsidRPr="00933CAF">
        <w:rPr>
          <w:rFonts w:ascii="Times New Roman" w:eastAsia="Times New Roman" w:hAnsi="Times New Roman"/>
          <w:sz w:val="28"/>
          <w:szCs w:val="28"/>
        </w:rPr>
        <w:t>содержание, смысл 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w:t>
      </w:r>
      <w:r w:rsidRPr="00933CAF">
        <w:rPr>
          <w:rFonts w:ascii="Times New Roman" w:eastAsia="Times New Roman" w:hAnsi="Times New Roman"/>
          <w:sz w:val="28"/>
          <w:szCs w:val="28"/>
        </w:rPr>
        <w:lastRenderedPageBreak/>
        <w:t>отвечать и формулировать вопросы по фактическому содержанию произведения;</w:t>
      </w:r>
    </w:p>
    <w:p w14:paraId="0D1F01CD"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волшебные) и художественной литературы (литературные сказки, рассказы, стихотворения, басни);</w:t>
      </w:r>
    </w:p>
    <w:p w14:paraId="7994C9EB"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5C134244"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w:t>
      </w:r>
      <w:r w:rsidR="00B157AA" w:rsidRPr="00933CAF">
        <w:rPr>
          <w:rFonts w:ascii="Times New Roman" w:eastAsia="Times New Roman" w:hAnsi="Times New Roman"/>
          <w:sz w:val="28"/>
          <w:szCs w:val="28"/>
        </w:rPr>
        <w:t xml:space="preserve">ения, устанавливать взаимосвязь </w:t>
      </w:r>
      <w:r w:rsidRPr="00933CAF">
        <w:rPr>
          <w:rFonts w:ascii="Times New Roman" w:eastAsia="Times New Roman" w:hAnsi="Times New Roman"/>
          <w:sz w:val="28"/>
          <w:szCs w:val="28"/>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9E21B51"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словаря; находить в тексте примеры использования слов в прямом и переносном значении;</w:t>
      </w:r>
    </w:p>
    <w:p w14:paraId="223EF2DB"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3F77BC5"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участво</w:t>
      </w:r>
      <w:r w:rsidR="00676CF1" w:rsidRPr="00933CAF">
        <w:rPr>
          <w:rFonts w:ascii="Times New Roman" w:eastAsia="Times New Roman" w:hAnsi="Times New Roman"/>
          <w:sz w:val="28"/>
          <w:szCs w:val="28"/>
        </w:rPr>
        <w:t>вать в обсуждении 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85427F5"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(устно) содержание произведения подробно, выборочно,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лица героя, от третьего лица;</w:t>
      </w:r>
    </w:p>
    <w:p w14:paraId="3F8DB15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14:paraId="39D9B13F"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высказывания на заданную тему по содержанию произведения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 менее 5 предложений);</w:t>
      </w:r>
    </w:p>
    <w:p w14:paraId="6F7198C6"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по аналогии с прочитанным загадки, небольшие сказки, рассказы;</w:t>
      </w:r>
    </w:p>
    <w:p w14:paraId="73FECA6E" w14:textId="77777777" w:rsidR="00CA2E26" w:rsidRPr="00933CAF" w:rsidRDefault="00676CF1"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ориентироваться в книге и (или) </w:t>
      </w:r>
      <w:r w:rsidR="00CA2E26" w:rsidRPr="00933CAF">
        <w:rPr>
          <w:rFonts w:ascii="Times New Roman" w:eastAsia="Times New Roman" w:hAnsi="Times New Roman"/>
          <w:sz w:val="28"/>
          <w:szCs w:val="28"/>
        </w:rPr>
        <w:t>учебнике по обложке, оглавлению, аннотации, иллюстрациям, предисловию, условным обозначениям;</w:t>
      </w:r>
    </w:p>
    <w:p w14:paraId="10A8CA6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14:paraId="3668E526"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14:paraId="712BAA95" w14:textId="77777777" w:rsidR="00702604" w:rsidRPr="00933CAF" w:rsidRDefault="00702604"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21.10.5. </w:t>
      </w:r>
      <w:r w:rsidRPr="00933CAF">
        <w:rPr>
          <w:rFonts w:ascii="Times New Roman" w:eastAsia="OfficinaSansBoldITC" w:hAnsi="Times New Roman"/>
          <w:sz w:val="28"/>
          <w:szCs w:val="28"/>
        </w:rPr>
        <w:t>Предметные результаты изучения литературного чтения</w:t>
      </w:r>
      <w:r w:rsidR="0057686F"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7686F"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 в </w:t>
      </w:r>
      <w:r w:rsidRPr="00933CAF">
        <w:rPr>
          <w:rFonts w:ascii="Times New Roman" w:eastAsia="SchoolBookSanPin" w:hAnsi="Times New Roman"/>
          <w:bCs/>
          <w:sz w:val="28"/>
          <w:szCs w:val="28"/>
        </w:rPr>
        <w:t xml:space="preserve">3 классе </w:t>
      </w:r>
      <w:r w:rsidRPr="00933CAF">
        <w:rPr>
          <w:rFonts w:ascii="Times New Roman" w:eastAsia="SchoolBookSanPin" w:hAnsi="Times New Roman"/>
          <w:sz w:val="28"/>
          <w:szCs w:val="28"/>
        </w:rPr>
        <w:t>обучающийся научится:</w:t>
      </w:r>
    </w:p>
    <w:p w14:paraId="333C16C8"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отвечать на вопрос о культурной значимости устного народного творчества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342CBD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49331D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DEB5E5E"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14:paraId="3990198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художественные произведения и познавательные тексты;</w:t>
      </w:r>
    </w:p>
    <w:p w14:paraId="682F7680"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FE20A60"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жанровую принадлежность, содержание, смысл прослушанного</w:t>
      </w:r>
      <w:r w:rsidR="00933CAF" w:rsidRPr="00933CAF">
        <w:rPr>
          <w:rFonts w:ascii="Times New Roman" w:eastAsia="Times New Roman" w:hAnsi="Times New Roman"/>
          <w:sz w:val="28"/>
          <w:szCs w:val="28"/>
        </w:rPr>
        <w:t xml:space="preserve"> </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прочитанного</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отвечать и формулировать вопросы к учебным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художественным текстам;</w:t>
      </w:r>
    </w:p>
    <w:p w14:paraId="1DB50B1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и волшебные) и художественной литературы (литературные сказки, рассказы, стихотворения, басни), приводить примеры произведений фольклора разных народов </w:t>
      </w:r>
      <w:r w:rsidRPr="00933CAF">
        <w:rPr>
          <w:rFonts w:ascii="Times New Roman" w:eastAsia="Times New Roman" w:hAnsi="Times New Roman"/>
          <w:sz w:val="28"/>
          <w:szCs w:val="28"/>
        </w:rPr>
        <w:lastRenderedPageBreak/>
        <w:t>России;</w:t>
      </w:r>
    </w:p>
    <w:p w14:paraId="457697AB"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тексте произведения, выявлять связь событий, эпизодов текста; составлять план текста (вопросный, номинативный, цитатный);</w:t>
      </w:r>
    </w:p>
    <w:p w14:paraId="71A544B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одного произведения и сопоставлять их поступки по предложенным критериям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аналогии или по контрасту);</w:t>
      </w:r>
    </w:p>
    <w:p w14:paraId="6C496F1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8381DD2"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словаря; находить в тексте примеры использования слов</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прямом и переносном значении, средств художественной выразительности (сравнение, эпитет, олицетворение);</w:t>
      </w:r>
    </w:p>
    <w:p w14:paraId="7BDCF859"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7306039"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участвовать в обсуждении прослушанного</w:t>
      </w:r>
      <w:r w:rsidR="0057686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57686F"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беседе изученные литературные понятия;</w:t>
      </w:r>
    </w:p>
    <w:p w14:paraId="45E84824"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пересказывать произведение (устно) подробно, выборочно, сжато (кратко),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лица героя, с изменением лица рассказчика, от третьего лица;</w:t>
      </w:r>
    </w:p>
    <w:p w14:paraId="7B247A52"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художественного текстов;</w:t>
      </w:r>
    </w:p>
    <w:p w14:paraId="4175958C"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читать по ролям с соблюдением норм произношения, инсценировать небольшие </w:t>
      </w:r>
      <w:r w:rsidRPr="00933CAF">
        <w:rPr>
          <w:rFonts w:ascii="Times New Roman" w:eastAsia="Times New Roman" w:hAnsi="Times New Roman"/>
          <w:sz w:val="28"/>
          <w:szCs w:val="28"/>
        </w:rPr>
        <w:lastRenderedPageBreak/>
        <w:t>эпизоды из произведения;</w:t>
      </w:r>
    </w:p>
    <w:p w14:paraId="56F6FC24"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устные и письменные выск</w:t>
      </w:r>
      <w:r w:rsidR="00676CF1" w:rsidRPr="00933CAF">
        <w:rPr>
          <w:rFonts w:ascii="Times New Roman" w:eastAsia="Times New Roman" w:hAnsi="Times New Roman"/>
          <w:sz w:val="28"/>
          <w:szCs w:val="28"/>
        </w:rPr>
        <w:t>азывания на основе прочитанного (</w:t>
      </w:r>
      <w:r w:rsidRPr="00933CAF">
        <w:rPr>
          <w:rFonts w:ascii="Times New Roman" w:eastAsia="Times New Roman" w:hAnsi="Times New Roman"/>
          <w:sz w:val="28"/>
          <w:szCs w:val="28"/>
        </w:rPr>
        <w:t>прослушанного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текста на заданную тему по содержанию произведения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(не менее 8 предложений), корректировать собственный письменный текст;</w:t>
      </w:r>
    </w:p>
    <w:p w14:paraId="5C33DA9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краткий отзыв о прочитанном произведении по заданному алгоритму;</w:t>
      </w:r>
    </w:p>
    <w:p w14:paraId="4C55300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тексты, используя аналогии, иллюстрации, придумывать продолжение прочитанного произведения;</w:t>
      </w:r>
    </w:p>
    <w:p w14:paraId="7B1FD188" w14:textId="77777777" w:rsidR="00CA2E26" w:rsidRPr="00933CAF" w:rsidRDefault="007D409E" w:rsidP="000C14A5">
      <w:pPr>
        <w:spacing w:after="0" w:line="355" w:lineRule="auto"/>
        <w:ind w:firstLine="709"/>
        <w:jc w:val="both"/>
        <w:rPr>
          <w:rFonts w:ascii="Times New Roman" w:eastAsia="Times New Roman" w:hAnsi="Times New Roman"/>
          <w:sz w:val="28"/>
          <w:szCs w:val="28"/>
        </w:rPr>
      </w:pPr>
      <w:r w:rsidRPr="00933CAF">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14:paraId="0EB64492"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017159C1"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в федеральный перечень.</w:t>
      </w:r>
    </w:p>
    <w:p w14:paraId="748CE3E1" w14:textId="77777777" w:rsidR="00702604" w:rsidRPr="00933CAF" w:rsidRDefault="00702604" w:rsidP="000C14A5">
      <w:pPr>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21.10.6. </w:t>
      </w:r>
      <w:r w:rsidRPr="00933CAF">
        <w:rPr>
          <w:rFonts w:ascii="Times New Roman" w:eastAsia="OfficinaSansBoldITC" w:hAnsi="Times New Roman"/>
          <w:sz w:val="28"/>
          <w:szCs w:val="28"/>
        </w:rPr>
        <w:t>Предметные результаты изучения литературного чтения</w:t>
      </w:r>
      <w:r w:rsidR="005C6810" w:rsidRPr="00933CAF">
        <w:rPr>
          <w:rFonts w:ascii="Times New Roman" w:eastAsia="OfficinaSansBoldITC" w:hAnsi="Times New Roman"/>
          <w:sz w:val="28"/>
          <w:szCs w:val="28"/>
        </w:rPr>
        <w:t>.</w:t>
      </w:r>
      <w:r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Pr="00933CAF">
        <w:rPr>
          <w:rFonts w:ascii="Times New Roman" w:eastAsia="SchoolBookSanPin" w:hAnsi="Times New Roman"/>
          <w:sz w:val="28"/>
          <w:szCs w:val="28"/>
        </w:rPr>
        <w:t xml:space="preserve"> концу обучения в </w:t>
      </w:r>
      <w:r w:rsidRPr="00933CAF">
        <w:rPr>
          <w:rFonts w:ascii="Times New Roman" w:eastAsia="SchoolBookSanPin" w:hAnsi="Times New Roman"/>
          <w:bCs/>
          <w:sz w:val="28"/>
          <w:szCs w:val="28"/>
        </w:rPr>
        <w:t xml:space="preserve">4 классе </w:t>
      </w:r>
      <w:r w:rsidRPr="00933CAF">
        <w:rPr>
          <w:rFonts w:ascii="Times New Roman" w:eastAsia="SchoolBookSanPin" w:hAnsi="Times New Roman"/>
          <w:sz w:val="28"/>
          <w:szCs w:val="28"/>
        </w:rPr>
        <w:t>обучающийся научится:</w:t>
      </w:r>
    </w:p>
    <w:p w14:paraId="5C0F135E"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осознавать значимость художественной литературы и фольклора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966E06E"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ABCA94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02B740BF"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наизусть не менее 5 стихотворений в соответствии с изученной тематикой произведений;</w:t>
      </w:r>
    </w:p>
    <w:p w14:paraId="4B3B9017"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различать художественные произведения и познавательные тексты;</w:t>
      </w:r>
    </w:p>
    <w:p w14:paraId="47139EBF"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6BDCE71"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понимать жанровую принадлежность, содержание, смысл прослушанного</w:t>
      </w:r>
      <w:r w:rsidR="005C6810"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5C6810" w:rsidRPr="00933CAF">
        <w:rPr>
          <w:rFonts w:ascii="Times New Roman" w:eastAsia="Times New Roman" w:hAnsi="Times New Roman"/>
          <w:sz w:val="28"/>
          <w:szCs w:val="28"/>
        </w:rPr>
        <w:t>)</w:t>
      </w:r>
      <w:r w:rsidR="007D409E" w:rsidRPr="00933CAF">
        <w:rPr>
          <w:rFonts w:ascii="Times New Roman" w:eastAsia="Times New Roman" w:hAnsi="Times New Roman"/>
          <w:sz w:val="28"/>
          <w:szCs w:val="28"/>
        </w:rPr>
        <w:t xml:space="preserve"> произведения</w:t>
      </w:r>
      <w:r w:rsidRPr="00933CAF">
        <w:rPr>
          <w:rFonts w:ascii="Times New Roman" w:eastAsia="Times New Roman" w:hAnsi="Times New Roman"/>
          <w:sz w:val="28"/>
          <w:szCs w:val="28"/>
        </w:rPr>
        <w:t>;</w:t>
      </w:r>
    </w:p>
    <w:p w14:paraId="4AA5A2B6"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волшебные), приводить примеры произведений фольклора разных народов России;</w:t>
      </w:r>
    </w:p>
    <w:p w14:paraId="4F5FFBE7"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304FBA51"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DAB7064"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 интерьера, устанавливать причинно-следственные связи событий, явлений, поступков героев;</w:t>
      </w:r>
    </w:p>
    <w:p w14:paraId="3503AAA9"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объяснять значение незнакомого слова с </w:t>
      </w:r>
      <w:r w:rsidR="008337AA" w:rsidRPr="00933CAF">
        <w:rPr>
          <w:rFonts w:ascii="Times New Roman" w:eastAsia="Times New Roman" w:hAnsi="Times New Roman"/>
          <w:sz w:val="28"/>
          <w:szCs w:val="28"/>
        </w:rPr>
        <w:t>использованием</w:t>
      </w:r>
      <w:r w:rsidRPr="00933CAF">
        <w:rPr>
          <w:rFonts w:ascii="Times New Roman" w:eastAsia="Times New Roman" w:hAnsi="Times New Roman"/>
          <w:sz w:val="28"/>
          <w:szCs w:val="28"/>
        </w:rPr>
        <w:t xml:space="preserve"> контекст</w:t>
      </w:r>
      <w:r w:rsidR="008337AA" w:rsidRPr="00933CAF">
        <w:rPr>
          <w:rFonts w:ascii="Times New Roman" w:eastAsia="Times New Roman" w:hAnsi="Times New Roman"/>
          <w:sz w:val="28"/>
          <w:szCs w:val="28"/>
        </w:rPr>
        <w:t>а</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и словаря; </w:t>
      </w:r>
    </w:p>
    <w:p w14:paraId="68B6D275"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8B4D421"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C3AD8F8"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lastRenderedPageBreak/>
        <w:t xml:space="preserve">участвовать в обсуждении </w:t>
      </w:r>
      <w:r w:rsidR="00676CF1" w:rsidRPr="00933CAF">
        <w:rPr>
          <w:rFonts w:ascii="Times New Roman" w:eastAsia="Times New Roman" w:hAnsi="Times New Roman"/>
          <w:sz w:val="28"/>
          <w:szCs w:val="28"/>
        </w:rPr>
        <w:t>прослушанного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r w:rsidR="00676CF1"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прочитанного</w:t>
      </w:r>
      <w:r w:rsidR="00676CF1" w:rsidRPr="00933CAF">
        <w:rPr>
          <w:rFonts w:ascii="Times New Roman" w:eastAsia="Times New Roman" w:hAnsi="Times New Roman"/>
          <w:sz w:val="28"/>
          <w:szCs w:val="28"/>
        </w:rPr>
        <w:t>)</w:t>
      </w:r>
      <w:r w:rsidRPr="00933CAF">
        <w:rPr>
          <w:rFonts w:ascii="Times New Roman" w:eastAsia="Times New Roman" w:hAnsi="Times New Roman"/>
          <w:sz w:val="28"/>
          <w:szCs w:val="28"/>
        </w:rPr>
        <w:t xml:space="preserve"> текста, подтверждать свой ответ примерами</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из текста;</w:t>
      </w:r>
    </w:p>
    <w:p w14:paraId="58A279E9"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C2BB4FC"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14:paraId="63CB237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устные и письменные высказывания на заданную тему</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по содержанию произведения (не менее 10 предложений), писать сочинения</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31CE9F3"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составлять краткий отзыв о прочитанном произведении по заданному алгоритму;</w:t>
      </w:r>
    </w:p>
    <w:p w14:paraId="0747AE9A"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сочинять по аналогии с прочитанным, составлять рассказ по иллюстрациям,</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от имени одного из героев, придумывать продолжение прочитанного произведения (не менее 10 предложений);</w:t>
      </w:r>
    </w:p>
    <w:p w14:paraId="6401FA93" w14:textId="77777777" w:rsidR="007D409E" w:rsidRPr="00933CAF" w:rsidRDefault="007D409E" w:rsidP="000C14A5">
      <w:pPr>
        <w:spacing w:after="0" w:line="355" w:lineRule="auto"/>
        <w:ind w:firstLine="709"/>
        <w:jc w:val="both"/>
        <w:rPr>
          <w:rFonts w:ascii="Times New Roman" w:eastAsia="Times New Roman" w:hAnsi="Times New Roman"/>
          <w:sz w:val="28"/>
          <w:szCs w:val="28"/>
        </w:rPr>
      </w:pPr>
      <w:r w:rsidRPr="00933CAF">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14:paraId="3AF6C5D1" w14:textId="77777777" w:rsidR="00CA2E26" w:rsidRPr="00933CAF" w:rsidRDefault="00CA2E26" w:rsidP="000C14A5">
      <w:pPr>
        <w:spacing w:after="0"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280FA71D" w14:textId="77777777" w:rsidR="00CA2E26" w:rsidRPr="00933CAF" w:rsidRDefault="00CA2E26" w:rsidP="000C14A5">
      <w:pPr>
        <w:spacing w:after="0" w:line="355" w:lineRule="auto"/>
        <w:ind w:firstLine="709"/>
        <w:jc w:val="both"/>
      </w:pPr>
      <w:r w:rsidRPr="00933CAF">
        <w:rPr>
          <w:rFonts w:ascii="Times New Roman" w:eastAsia="Times New Roman" w:hAnsi="Times New Roman"/>
          <w:sz w:val="28"/>
          <w:szCs w:val="28"/>
        </w:rPr>
        <w:t>использовать справочную литературу, электронные образовательные</w:t>
      </w:r>
      <w:r w:rsidR="00933CAF" w:rsidRPr="00933CAF">
        <w:rPr>
          <w:rFonts w:ascii="Times New Roman" w:eastAsia="Times New Roman" w:hAnsi="Times New Roman"/>
          <w:sz w:val="28"/>
          <w:szCs w:val="28"/>
        </w:rPr>
        <w:t xml:space="preserve"> </w:t>
      </w:r>
      <w:r w:rsidRPr="00933CAF">
        <w:rPr>
          <w:rFonts w:ascii="Times New Roman" w:eastAsia="Times New Roman" w:hAnsi="Times New Roman"/>
          <w:sz w:val="28"/>
          <w:szCs w:val="28"/>
        </w:rPr>
        <w:t xml:space="preserve">и информационные ресурсы </w:t>
      </w:r>
      <w:r w:rsidR="00DF2A0E" w:rsidRPr="00933CAF">
        <w:rPr>
          <w:rFonts w:ascii="Times New Roman" w:eastAsia="Times New Roman" w:hAnsi="Times New Roman"/>
          <w:sz w:val="28"/>
          <w:szCs w:val="28"/>
        </w:rPr>
        <w:t xml:space="preserve">в </w:t>
      </w:r>
      <w:r w:rsidRPr="00933CAF">
        <w:rPr>
          <w:rFonts w:ascii="Times New Roman" w:eastAsia="Times New Roman" w:hAnsi="Times New Roman"/>
          <w:sz w:val="28"/>
          <w:szCs w:val="28"/>
        </w:rPr>
        <w:t>Интернет</w:t>
      </w:r>
      <w:r w:rsidR="00DF2A0E" w:rsidRPr="00933CAF">
        <w:rPr>
          <w:rFonts w:ascii="Times New Roman" w:eastAsia="Times New Roman" w:hAnsi="Times New Roman"/>
          <w:sz w:val="28"/>
          <w:szCs w:val="28"/>
        </w:rPr>
        <w:t xml:space="preserve">е </w:t>
      </w:r>
      <w:r w:rsidRPr="00933CAF">
        <w:rPr>
          <w:rFonts w:ascii="Times New Roman" w:eastAsia="Times New Roman" w:hAnsi="Times New Roman"/>
          <w:sz w:val="28"/>
          <w:szCs w:val="28"/>
        </w:rPr>
        <w:t>(в условиях контролируемого входа), для получения дополнительной информации в соответствии с учебной задачей.</w:t>
      </w:r>
      <w:r w:rsidRPr="00933CAF">
        <w:t xml:space="preserve"> </w:t>
      </w:r>
    </w:p>
    <w:p w14:paraId="7B8AC23F" w14:textId="77777777" w:rsidR="00254300" w:rsidRPr="00933CAF" w:rsidRDefault="00176C41" w:rsidP="00254300">
      <w:pPr>
        <w:pStyle w:val="10"/>
        <w:pBdr>
          <w:bottom w:val="none" w:sz="0" w:space="0" w:color="auto"/>
        </w:pBdr>
        <w:spacing w:before="0" w:line="360" w:lineRule="auto"/>
        <w:ind w:firstLine="708"/>
        <w:jc w:val="both"/>
        <w:rPr>
          <w:b w:val="0"/>
          <w:bCs/>
          <w:szCs w:val="28"/>
        </w:rPr>
      </w:pPr>
      <w:r w:rsidRPr="00176C41">
        <w:rPr>
          <w:b w:val="0"/>
          <w:bCs/>
          <w:szCs w:val="28"/>
        </w:rPr>
        <w:lastRenderedPageBreak/>
        <w:t>22</w:t>
      </w:r>
      <w:r w:rsidR="00492ADC" w:rsidRPr="00176C41">
        <w:rPr>
          <w:b w:val="0"/>
          <w:bCs/>
          <w:szCs w:val="28"/>
        </w:rPr>
        <w:t>.</w:t>
      </w:r>
      <w:r w:rsidR="00254300" w:rsidRPr="00933CAF">
        <w:rPr>
          <w:b w:val="0"/>
          <w:bCs/>
          <w:szCs w:val="28"/>
        </w:rPr>
        <w:t> </w:t>
      </w:r>
      <w:r w:rsidR="001257AE">
        <w:rPr>
          <w:b w:val="0"/>
          <w:bCs/>
          <w:szCs w:val="28"/>
        </w:rPr>
        <w:t>Р</w:t>
      </w:r>
      <w:r w:rsidR="00254300" w:rsidRPr="00933CAF">
        <w:rPr>
          <w:b w:val="0"/>
          <w:bCs/>
          <w:szCs w:val="28"/>
        </w:rPr>
        <w:t>абочая программа по учебному предмету «Иностранный (английский) язык».</w:t>
      </w:r>
    </w:p>
    <w:p w14:paraId="154AEC5E"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1. </w:t>
      </w:r>
      <w:r w:rsidR="001257AE">
        <w:rPr>
          <w:rFonts w:ascii="Times New Roman" w:hAnsi="Times New Roman"/>
          <w:bCs/>
          <w:sz w:val="28"/>
          <w:szCs w:val="28"/>
        </w:rPr>
        <w:t>Р</w:t>
      </w:r>
      <w:r w:rsidR="00254300" w:rsidRPr="00933CAF">
        <w:rPr>
          <w:rFonts w:ascii="Times New Roman" w:hAnsi="Times New Roman"/>
          <w:bCs/>
          <w:sz w:val="28"/>
          <w:szCs w:val="28"/>
        </w:rPr>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765A80D3"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2. Пояснительная записка отражает общие цели и задачи изучения </w:t>
      </w:r>
      <w:r w:rsidR="00420F0E" w:rsidRPr="00933CAF">
        <w:rPr>
          <w:rFonts w:ascii="Times New Roman" w:hAnsi="Times New Roman"/>
          <w:bCs/>
          <w:sz w:val="28"/>
          <w:szCs w:val="28"/>
        </w:rPr>
        <w:t>иностранного (английского) языка</w:t>
      </w:r>
      <w:r w:rsidR="00254300" w:rsidRPr="00933CAF">
        <w:rPr>
          <w:rFonts w:ascii="Times New Roman" w:hAnsi="Times New Roman"/>
          <w:bCs/>
          <w:sz w:val="28"/>
          <w:szCs w:val="28"/>
        </w:rPr>
        <w:t>, место в структуре учебного плана, а также подходы к отбору содержания и планируемым результатам.</w:t>
      </w:r>
    </w:p>
    <w:p w14:paraId="090D2514"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58541EA5"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E288A7E"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5. Пояснительная записка.</w:t>
      </w:r>
    </w:p>
    <w:p w14:paraId="6455C27D" w14:textId="77777777" w:rsidR="00254300" w:rsidRPr="00933CAF" w:rsidRDefault="00176C41" w:rsidP="00254300">
      <w:pPr>
        <w:widowControl/>
        <w:tabs>
          <w:tab w:val="left" w:pos="1134"/>
        </w:tabs>
        <w:spacing w:after="0" w:line="360" w:lineRule="auto"/>
        <w:ind w:firstLine="709"/>
        <w:jc w:val="both"/>
        <w:rPr>
          <w:rFonts w:ascii="Times New Roman" w:hAnsi="Times New Roman"/>
          <w:bCs/>
          <w:strike/>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hAnsi="Times New Roman"/>
          <w:bCs/>
          <w:sz w:val="28"/>
          <w:szCs w:val="28"/>
        </w:rPr>
        <w:t xml:space="preserve">рабочей </w:t>
      </w:r>
      <w:r w:rsidR="00254300" w:rsidRPr="00933CAF">
        <w:rPr>
          <w:rFonts w:ascii="Times New Roman" w:hAnsi="Times New Roman"/>
          <w:bCs/>
          <w:sz w:val="28"/>
          <w:szCs w:val="28"/>
        </w:rPr>
        <w:t>программе воспитания.</w:t>
      </w:r>
    </w:p>
    <w:p w14:paraId="4913108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00AE0680" w:rsidRPr="00933CAF">
        <w:rPr>
          <w:rFonts w:ascii="Times New Roman" w:eastAsia="Times New Roman" w:hAnsi="Times New Roman"/>
          <w:sz w:val="28"/>
          <w:szCs w:val="28"/>
          <w:lang w:eastAsia="ru-RU"/>
        </w:rPr>
        <w:t>на уровне начального общего образования</w:t>
      </w:r>
      <w:r w:rsidRPr="00933CAF">
        <w:rPr>
          <w:rFonts w:ascii="Times New Roman" w:hAnsi="Times New Roman"/>
          <w:bCs/>
          <w:sz w:val="28"/>
          <w:szCs w:val="28"/>
        </w:rPr>
        <w:t>, определяет обязательную (инвариантную) часть содержания изучаемо</w:t>
      </w:r>
      <w:r w:rsidR="00A34626" w:rsidRPr="00933CAF">
        <w:rPr>
          <w:rFonts w:ascii="Times New Roman" w:hAnsi="Times New Roman"/>
          <w:bCs/>
          <w:sz w:val="28"/>
          <w:szCs w:val="28"/>
        </w:rPr>
        <w:t>го</w:t>
      </w:r>
      <w:r w:rsidRPr="00933CAF">
        <w:rPr>
          <w:rFonts w:ascii="Times New Roman" w:hAnsi="Times New Roman"/>
          <w:bCs/>
          <w:sz w:val="28"/>
          <w:szCs w:val="28"/>
        </w:rPr>
        <w:t xml:space="preserve"> иностранно</w:t>
      </w:r>
      <w:r w:rsidR="00A34626" w:rsidRPr="00933CAF">
        <w:rPr>
          <w:rFonts w:ascii="Times New Roman" w:hAnsi="Times New Roman"/>
          <w:bCs/>
          <w:sz w:val="28"/>
          <w:szCs w:val="28"/>
        </w:rPr>
        <w:t>го</w:t>
      </w:r>
      <w:r w:rsidRPr="00933CAF">
        <w:rPr>
          <w:rFonts w:ascii="Times New Roman" w:hAnsi="Times New Roman"/>
          <w:bCs/>
          <w:sz w:val="28"/>
          <w:szCs w:val="28"/>
        </w:rPr>
        <w:t xml:space="preserve"> язык</w:t>
      </w:r>
      <w:r w:rsidR="00A34626" w:rsidRPr="00933CAF">
        <w:rPr>
          <w:rFonts w:ascii="Times New Roman" w:hAnsi="Times New Roman"/>
          <w:bCs/>
          <w:sz w:val="28"/>
          <w:szCs w:val="28"/>
        </w:rPr>
        <w:t>а</w:t>
      </w:r>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за пределами которой остаётся возможность выбора учителем вариативной составляющей содержания образования по </w:t>
      </w:r>
      <w:r w:rsidR="00A34626" w:rsidRPr="00933CAF">
        <w:rPr>
          <w:rFonts w:ascii="Times New Roman" w:hAnsi="Times New Roman"/>
          <w:bCs/>
          <w:sz w:val="28"/>
          <w:szCs w:val="28"/>
        </w:rPr>
        <w:t>по иностранному (английскому) языку</w:t>
      </w:r>
      <w:r w:rsidRPr="00933CAF">
        <w:rPr>
          <w:rFonts w:ascii="Times New Roman" w:hAnsi="Times New Roman"/>
          <w:bCs/>
          <w:sz w:val="28"/>
          <w:szCs w:val="28"/>
        </w:rPr>
        <w:t>.</w:t>
      </w:r>
    </w:p>
    <w:p w14:paraId="7B6DB9B8"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22</w:t>
      </w:r>
      <w:r w:rsidR="00492ADC" w:rsidRPr="00933CAF">
        <w:rPr>
          <w:rFonts w:ascii="Times New Roman" w:hAnsi="Times New Roman"/>
          <w:bCs/>
          <w:sz w:val="28"/>
          <w:szCs w:val="28"/>
        </w:rPr>
        <w:t>.</w:t>
      </w:r>
      <w:r w:rsidR="00254300" w:rsidRPr="00933CAF">
        <w:rPr>
          <w:rFonts w:ascii="Times New Roman" w:hAnsi="Times New Roman"/>
          <w:bCs/>
          <w:sz w:val="28"/>
          <w:szCs w:val="28"/>
        </w:rPr>
        <w:t>5.2. </w:t>
      </w:r>
      <w:r w:rsidR="003D6865" w:rsidRPr="00933CAF">
        <w:rPr>
          <w:rFonts w:ascii="Times New Roman" w:eastAsia="SchoolBookSanPin" w:hAnsi="Times New Roman"/>
          <w:sz w:val="28"/>
          <w:szCs w:val="28"/>
        </w:rPr>
        <w:t>На уровне начального общего образования</w:t>
      </w:r>
      <w:r w:rsidR="003D6865" w:rsidRPr="00933CAF">
        <w:rPr>
          <w:rFonts w:ascii="Times New Roman" w:hAnsi="Times New Roman"/>
          <w:bCs/>
          <w:sz w:val="28"/>
          <w:szCs w:val="28"/>
        </w:rPr>
        <w:t xml:space="preserve"> </w:t>
      </w:r>
      <w:r w:rsidR="00254300" w:rsidRPr="00933CAF">
        <w:rPr>
          <w:rFonts w:ascii="Times New Roman" w:hAnsi="Times New Roman"/>
          <w:bCs/>
          <w:sz w:val="28"/>
          <w:szCs w:val="28"/>
        </w:rPr>
        <w:t>закладывается база</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B7ACE44"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147DB72"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CBA8EF6"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5.4.1. Образовательные цели </w:t>
      </w:r>
      <w:r w:rsidR="00420F0E" w:rsidRPr="00933CAF">
        <w:rPr>
          <w:rFonts w:ascii="Times New Roman" w:hAnsi="Times New Roman"/>
          <w:bCs/>
          <w:sz w:val="28"/>
          <w:szCs w:val="28"/>
        </w:rPr>
        <w:t xml:space="preserve">программы по иностранному (английскому) языку </w:t>
      </w:r>
      <w:r w:rsidR="00BE2026" w:rsidRPr="00933CAF">
        <w:rPr>
          <w:rFonts w:ascii="Times New Roman" w:eastAsia="SchoolBookSanPin" w:hAnsi="Times New Roman"/>
          <w:sz w:val="28"/>
          <w:szCs w:val="28"/>
        </w:rPr>
        <w:t>на уровне начального общего образования</w:t>
      </w:r>
      <w:r w:rsidR="00BE2026" w:rsidRPr="00933CAF">
        <w:rPr>
          <w:rFonts w:ascii="Times New Roman" w:hAnsi="Times New Roman"/>
          <w:bCs/>
          <w:sz w:val="28"/>
          <w:szCs w:val="28"/>
        </w:rPr>
        <w:t xml:space="preserve"> </w:t>
      </w:r>
      <w:r w:rsidR="00254300" w:rsidRPr="00933CAF">
        <w:rPr>
          <w:rFonts w:ascii="Times New Roman" w:hAnsi="Times New Roman"/>
          <w:bCs/>
          <w:sz w:val="28"/>
          <w:szCs w:val="28"/>
        </w:rPr>
        <w:t>включают:</w:t>
      </w:r>
    </w:p>
    <w:p w14:paraId="4C0B589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3" w:name="bookmark18"/>
      <w:bookmarkEnd w:id="3"/>
      <w:r w:rsidRPr="00933CAF">
        <w:rPr>
          <w:rFonts w:ascii="Times New Roman" w:hAnsi="Times New Roman"/>
          <w:bCs/>
          <w:sz w:val="28"/>
          <w:szCs w:val="28"/>
        </w:rPr>
        <w:t>формирование элементарной иноязычной коммуникативной компетенции,</w:t>
      </w:r>
      <w:r w:rsidR="00933CAF" w:rsidRPr="00933CAF">
        <w:rPr>
          <w:rFonts w:ascii="Times New Roman" w:hAnsi="Times New Roman"/>
          <w:bCs/>
          <w:sz w:val="28"/>
          <w:szCs w:val="28"/>
        </w:rPr>
        <w:t xml:space="preserve"> </w:t>
      </w:r>
      <w:r w:rsidRPr="00933CAF">
        <w:rPr>
          <w:rFonts w:ascii="Times New Roman" w:hAnsi="Times New Roman"/>
          <w:bCs/>
          <w:sz w:val="28"/>
          <w:szCs w:val="28"/>
        </w:rPr>
        <w:t>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w:t>
      </w:r>
      <w:r w:rsidR="00933CAF" w:rsidRPr="00933CAF">
        <w:rPr>
          <w:rFonts w:ascii="Times New Roman" w:hAnsi="Times New Roman"/>
          <w:bCs/>
          <w:sz w:val="28"/>
          <w:szCs w:val="28"/>
        </w:rPr>
        <w:t xml:space="preserve"> </w:t>
      </w:r>
      <w:r w:rsidRPr="00933CAF">
        <w:rPr>
          <w:rFonts w:ascii="Times New Roman" w:hAnsi="Times New Roman"/>
          <w:bCs/>
          <w:sz w:val="28"/>
          <w:szCs w:val="28"/>
        </w:rPr>
        <w:t>с учётом возрастных возможностей и потребностей обучающегося;</w:t>
      </w:r>
    </w:p>
    <w:p w14:paraId="6A52A85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 w:name="bookmark19"/>
      <w:bookmarkEnd w:id="4"/>
      <w:r w:rsidRPr="00933CAF">
        <w:rPr>
          <w:rFonts w:ascii="Times New Roman" w:hAnsi="Times New Roman"/>
          <w:bCs/>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00110BB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 w:name="bookmark20"/>
      <w:bookmarkEnd w:id="5"/>
      <w:r w:rsidRPr="00933CAF">
        <w:rPr>
          <w:rFonts w:ascii="Times New Roman" w:hAnsi="Times New Roman"/>
          <w:bCs/>
          <w:sz w:val="28"/>
          <w:szCs w:val="28"/>
        </w:rPr>
        <w:t>освоение знаний о языковых явлениях изучаемого иностранного языка,</w:t>
      </w:r>
      <w:r w:rsidR="00933CAF" w:rsidRPr="00933CAF">
        <w:rPr>
          <w:rFonts w:ascii="Times New Roman" w:hAnsi="Times New Roman"/>
          <w:bCs/>
          <w:sz w:val="28"/>
          <w:szCs w:val="28"/>
        </w:rPr>
        <w:t xml:space="preserve"> </w:t>
      </w:r>
      <w:r w:rsidRPr="00933CAF">
        <w:rPr>
          <w:rFonts w:ascii="Times New Roman" w:hAnsi="Times New Roman"/>
          <w:bCs/>
          <w:sz w:val="28"/>
          <w:szCs w:val="28"/>
        </w:rPr>
        <w:t>о разных способах выражения мысли на родном и иностранном языках;</w:t>
      </w:r>
    </w:p>
    <w:p w14:paraId="28FC2E5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6" w:name="bookmark21"/>
      <w:bookmarkEnd w:id="6"/>
      <w:r w:rsidRPr="00933CAF">
        <w:rPr>
          <w:rFonts w:ascii="Times New Roman" w:hAnsi="Times New Roman"/>
          <w:bCs/>
          <w:sz w:val="28"/>
          <w:szCs w:val="28"/>
        </w:rPr>
        <w:t>использование для решения учебных задач интеллектуальных операций (сравнение, анализ, обобщение);</w:t>
      </w:r>
    </w:p>
    <w:p w14:paraId="6D8ADA4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7" w:name="bookmark22"/>
      <w:bookmarkEnd w:id="7"/>
      <w:r w:rsidRPr="00933CAF">
        <w:rPr>
          <w:rFonts w:ascii="Times New Roman" w:hAnsi="Times New Roman"/>
          <w:bCs/>
          <w:sz w:val="28"/>
          <w:szCs w:val="28"/>
        </w:rPr>
        <w:lastRenderedPageBreak/>
        <w:t>формирование умений работать с информацией, представленной в текстах разного типа (описание, повествование, рассуждение), пользоваться</w:t>
      </w:r>
      <w:r w:rsidR="00933CAF" w:rsidRPr="00933CAF">
        <w:rPr>
          <w:rFonts w:ascii="Times New Roman" w:hAnsi="Times New Roman"/>
          <w:bCs/>
          <w:sz w:val="28"/>
          <w:szCs w:val="28"/>
        </w:rPr>
        <w:t xml:space="preserve"> </w:t>
      </w:r>
      <w:r w:rsidRPr="00933CAF">
        <w:rPr>
          <w:rFonts w:ascii="Times New Roman" w:hAnsi="Times New Roman"/>
          <w:bCs/>
          <w:sz w:val="28"/>
          <w:szCs w:val="28"/>
        </w:rPr>
        <w:t>при необходимости словарями по иностранному языку.</w:t>
      </w:r>
    </w:p>
    <w:p w14:paraId="02E3F9DC"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5.4.2. Развивающие цели </w:t>
      </w:r>
      <w:r w:rsidR="00420F0E" w:rsidRPr="00933CAF">
        <w:rPr>
          <w:rFonts w:ascii="Times New Roman" w:hAnsi="Times New Roman"/>
          <w:bCs/>
          <w:sz w:val="28"/>
          <w:szCs w:val="28"/>
        </w:rPr>
        <w:t xml:space="preserve">программы по иностранному (английскому) языку </w:t>
      </w:r>
      <w:r w:rsidR="00BE2026" w:rsidRPr="00933CAF">
        <w:rPr>
          <w:rFonts w:ascii="Times New Roman" w:eastAsia="SchoolBookSanPin" w:hAnsi="Times New Roman"/>
          <w:sz w:val="28"/>
          <w:szCs w:val="28"/>
        </w:rPr>
        <w:t>на уровне начального общего образования</w:t>
      </w:r>
      <w:r w:rsidR="00BE2026" w:rsidRPr="00933CAF">
        <w:rPr>
          <w:rFonts w:ascii="Times New Roman" w:hAnsi="Times New Roman"/>
          <w:bCs/>
          <w:sz w:val="28"/>
          <w:szCs w:val="28"/>
        </w:rPr>
        <w:t xml:space="preserve"> </w:t>
      </w:r>
      <w:r w:rsidR="00254300" w:rsidRPr="00933CAF">
        <w:rPr>
          <w:rFonts w:ascii="Times New Roman" w:hAnsi="Times New Roman"/>
          <w:bCs/>
          <w:sz w:val="28"/>
          <w:szCs w:val="28"/>
        </w:rPr>
        <w:t>включают:</w:t>
      </w:r>
    </w:p>
    <w:p w14:paraId="7EF5255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8" w:name="bookmark23"/>
      <w:bookmarkEnd w:id="8"/>
      <w:r w:rsidRPr="00933CAF">
        <w:rPr>
          <w:rFonts w:ascii="Times New Roman" w:hAnsi="Times New Roman"/>
          <w:bCs/>
          <w:sz w:val="28"/>
          <w:szCs w:val="28"/>
        </w:rPr>
        <w:t>осознание обучающимися роли языков как средства межличностного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межкультурного взаимодействия в условиях поликультурного, многоязычного мира и инструмента познания мира и культуры других народов;</w:t>
      </w:r>
    </w:p>
    <w:p w14:paraId="1DA6723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9" w:name="bookmark24"/>
      <w:bookmarkEnd w:id="9"/>
      <w:r w:rsidRPr="00933CAF">
        <w:rPr>
          <w:rFonts w:ascii="Times New Roman" w:hAnsi="Times New Roman"/>
          <w:bCs/>
          <w:sz w:val="28"/>
          <w:szCs w:val="28"/>
        </w:rPr>
        <w:t>становление коммуникативной культуры обучающихся и их общего речевого развития;</w:t>
      </w:r>
    </w:p>
    <w:p w14:paraId="1577AED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 w:name="bookmark25"/>
      <w:bookmarkEnd w:id="10"/>
      <w:r w:rsidRPr="00933CAF">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B7A932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 w:name="bookmark26"/>
      <w:bookmarkEnd w:id="11"/>
      <w:r w:rsidRPr="00933CAF">
        <w:rPr>
          <w:rFonts w:ascii="Times New Roman" w:hAnsi="Times New Roman"/>
          <w:bCs/>
          <w:sz w:val="28"/>
          <w:szCs w:val="28"/>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ошибки, корректировка деятельности;</w:t>
      </w:r>
    </w:p>
    <w:p w14:paraId="186BB8A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 w:name="bookmark27"/>
      <w:bookmarkEnd w:id="12"/>
      <w:r w:rsidRPr="00933CAF">
        <w:rPr>
          <w:rFonts w:ascii="Times New Roman" w:hAnsi="Times New Roman"/>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79799B5"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 xml:space="preserve">и значение общечеловеческих и базовых национальных ценностей. </w:t>
      </w:r>
      <w:r w:rsidR="00A34626" w:rsidRPr="00933CAF">
        <w:rPr>
          <w:rFonts w:ascii="Times New Roman" w:hAnsi="Times New Roman"/>
          <w:bCs/>
          <w:sz w:val="28"/>
          <w:szCs w:val="28"/>
        </w:rPr>
        <w:t>Изучение иностранного (английского) языка</w:t>
      </w:r>
      <w:r w:rsidR="00254300" w:rsidRPr="00933CAF">
        <w:rPr>
          <w:rFonts w:ascii="Times New Roman" w:hAnsi="Times New Roman"/>
          <w:bCs/>
          <w:sz w:val="28"/>
          <w:szCs w:val="28"/>
        </w:rPr>
        <w:t xml:space="preserve"> обеспечивает:</w:t>
      </w:r>
    </w:p>
    <w:p w14:paraId="0DF0BA0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 w:name="bookmark28"/>
      <w:bookmarkEnd w:id="13"/>
      <w:r w:rsidRPr="00933CAF">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14:paraId="671E63F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 w:name="bookmark29"/>
      <w:bookmarkEnd w:id="14"/>
      <w:r w:rsidRPr="00933CAF">
        <w:rPr>
          <w:rFonts w:ascii="Times New Roman" w:hAnsi="Times New Roman"/>
          <w:bCs/>
          <w:sz w:val="28"/>
          <w:szCs w:val="28"/>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w:t>
      </w:r>
      <w:r w:rsidRPr="00933CAF">
        <w:rPr>
          <w:rFonts w:ascii="Times New Roman" w:hAnsi="Times New Roman"/>
          <w:bCs/>
          <w:sz w:val="28"/>
          <w:szCs w:val="28"/>
        </w:rPr>
        <w:lastRenderedPageBreak/>
        <w:t>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13ED82A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 w:name="bookmark30"/>
      <w:bookmarkEnd w:id="15"/>
      <w:r w:rsidRPr="00933CAF">
        <w:rPr>
          <w:rFonts w:ascii="Times New Roman" w:hAnsi="Times New Roman"/>
          <w:bCs/>
          <w:sz w:val="28"/>
          <w:szCs w:val="28"/>
        </w:rPr>
        <w:t>воспитание уважительного отношения к иной культуре посредством знакомств с культур</w:t>
      </w:r>
      <w:r w:rsidR="00A34626" w:rsidRPr="00933CAF">
        <w:rPr>
          <w:rFonts w:ascii="Times New Roman" w:hAnsi="Times New Roman"/>
          <w:bCs/>
          <w:sz w:val="28"/>
          <w:szCs w:val="28"/>
        </w:rPr>
        <w:t>ой</w:t>
      </w:r>
      <w:r w:rsidRPr="00933CAF">
        <w:rPr>
          <w:rFonts w:ascii="Times New Roman" w:hAnsi="Times New Roman"/>
          <w:bCs/>
          <w:sz w:val="28"/>
          <w:szCs w:val="28"/>
        </w:rPr>
        <w:t xml:space="preserve"> стран изучаемого языка и более глубокого осознания особенностей культуры своего народа;</w:t>
      </w:r>
    </w:p>
    <w:p w14:paraId="19BAE41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 w:name="bookmark31"/>
      <w:bookmarkEnd w:id="16"/>
      <w:r w:rsidRPr="00933CAF">
        <w:rPr>
          <w:rFonts w:ascii="Times New Roman" w:hAnsi="Times New Roman"/>
          <w:bCs/>
          <w:sz w:val="28"/>
          <w:szCs w:val="28"/>
        </w:rPr>
        <w:t>воспитание эмоционального и познавательного интереса к художественной культуре других народов;</w:t>
      </w:r>
    </w:p>
    <w:p w14:paraId="31CC230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 w:name="bookmark32"/>
      <w:bookmarkEnd w:id="17"/>
      <w:r w:rsidRPr="00933CAF">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14:paraId="7F6804D3"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5.5. Общее число часов, рекомендованных для изучения иностранного </w:t>
      </w:r>
      <w:r w:rsidR="00A34626" w:rsidRPr="00933CAF">
        <w:rPr>
          <w:rFonts w:ascii="Times New Roman" w:hAnsi="Times New Roman"/>
          <w:bCs/>
          <w:sz w:val="28"/>
          <w:szCs w:val="28"/>
        </w:rPr>
        <w:t xml:space="preserve">(английского) </w:t>
      </w:r>
      <w:r w:rsidR="00254300" w:rsidRPr="00933CAF">
        <w:rPr>
          <w:rFonts w:ascii="Times New Roman" w:hAnsi="Times New Roman"/>
          <w:bCs/>
          <w:sz w:val="28"/>
          <w:szCs w:val="28"/>
        </w:rPr>
        <w:t>языка</w:t>
      </w:r>
      <w:r w:rsidR="00A670D7" w:rsidRPr="00933CAF">
        <w:rPr>
          <w:rFonts w:ascii="Times New Roman" w:hAnsi="Times New Roman"/>
          <w:bCs/>
          <w:sz w:val="28"/>
          <w:szCs w:val="28"/>
        </w:rPr>
        <w:t xml:space="preserve"> – </w:t>
      </w:r>
      <w:r w:rsidR="00254300" w:rsidRPr="00933CAF">
        <w:rPr>
          <w:rFonts w:ascii="Times New Roman" w:hAnsi="Times New Roman"/>
          <w:bCs/>
          <w:sz w:val="28"/>
          <w:szCs w:val="28"/>
        </w:rPr>
        <w:t>204 часа: во 2 классе – 68 часов (2 часа в неделю), в 3 классе – 68 часов (2 часа в неделю), в 4 классе – 68 часов (2 часа в неделю).</w:t>
      </w:r>
      <w:bookmarkStart w:id="18" w:name="_Toc108094801"/>
      <w:bookmarkStart w:id="19" w:name="_Toc108096406"/>
    </w:p>
    <w:bookmarkEnd w:id="18"/>
    <w:bookmarkEnd w:id="19"/>
    <w:p w14:paraId="548E1194"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 Содержание обучения во 2 классе.</w:t>
      </w:r>
    </w:p>
    <w:p w14:paraId="69454F94"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6.1. Тематическое содержание речи.</w:t>
      </w:r>
    </w:p>
    <w:p w14:paraId="230AC16D"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6.1.1. Мир моего «я». </w:t>
      </w:r>
    </w:p>
    <w:p w14:paraId="6EAB323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Приветствие. Знакомство. Моя семья. Мой день рождения. Моя любимая еда.</w:t>
      </w:r>
    </w:p>
    <w:p w14:paraId="38B223A0"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6.2. Мир моих увлечений. </w:t>
      </w:r>
    </w:p>
    <w:p w14:paraId="250D7B1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Любимый цвет, игрушка. Любимые занятия. Мой питомец. Выходной день.</w:t>
      </w:r>
    </w:p>
    <w:p w14:paraId="113792D3"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6.1.3. Мир вокруг меня. </w:t>
      </w:r>
    </w:p>
    <w:p w14:paraId="1C0852F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Моя школа. Мои друзья. Моя малая родина (город, село).</w:t>
      </w:r>
    </w:p>
    <w:p w14:paraId="06647F71"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6.1.4. Родная страна и страны изучаемого языка. </w:t>
      </w:r>
    </w:p>
    <w:p w14:paraId="5879C91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3259782"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6.2. Коммуникативные умения.</w:t>
      </w:r>
    </w:p>
    <w:p w14:paraId="6432299F"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6.2.1. Говорение.</w:t>
      </w:r>
    </w:p>
    <w:p w14:paraId="737398F8"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6.2.1.1. Коммуникативные умения диалогической речи.</w:t>
      </w:r>
    </w:p>
    <w:p w14:paraId="34C044A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 xml:space="preserve">Ведение </w:t>
      </w:r>
      <w:r w:rsidR="00E4463E" w:rsidRPr="00933CAF">
        <w:rPr>
          <w:rFonts w:ascii="Times New Roman" w:hAnsi="Times New Roman"/>
          <w:bCs/>
          <w:sz w:val="28"/>
          <w:szCs w:val="28"/>
        </w:rPr>
        <w:t xml:space="preserve">с использованием речевых ситуаций, ключевых слов и (или) иллюстраций </w:t>
      </w:r>
      <w:r w:rsidRPr="00933CAF">
        <w:rPr>
          <w:rFonts w:ascii="Times New Roman" w:hAnsi="Times New Roman"/>
          <w:bCs/>
          <w:sz w:val="28"/>
          <w:szCs w:val="28"/>
        </w:rPr>
        <w:t>с соблюдением норм речевого этикета, принятых в стране/странах изучаемого языка:</w:t>
      </w:r>
    </w:p>
    <w:p w14:paraId="4F15829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73EE9B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1398E0AF"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6.2.1.2. Коммуникативные умения монологической речи.</w:t>
      </w:r>
    </w:p>
    <w:p w14:paraId="6AF04CD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Создание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устных монологических высказываний: описание предмета, реального человека</w:t>
      </w:r>
      <w:r w:rsidR="00933CAF" w:rsidRPr="00933CAF">
        <w:rPr>
          <w:rFonts w:ascii="Times New Roman" w:hAnsi="Times New Roman"/>
          <w:bCs/>
          <w:sz w:val="28"/>
          <w:szCs w:val="28"/>
        </w:rPr>
        <w:t xml:space="preserve"> </w:t>
      </w:r>
      <w:r w:rsidRPr="00933CAF">
        <w:rPr>
          <w:rFonts w:ascii="Times New Roman" w:hAnsi="Times New Roman"/>
          <w:bCs/>
          <w:sz w:val="28"/>
          <w:szCs w:val="28"/>
        </w:rPr>
        <w:t>или литературного персонажа; рассказ о себе, члене семьи, друге.</w:t>
      </w:r>
    </w:p>
    <w:p w14:paraId="1FC01DC9"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6.2.2. Аудирование.</w:t>
      </w:r>
    </w:p>
    <w:p w14:paraId="2843677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Понимание на слух речи учителя и </w:t>
      </w:r>
      <w:r w:rsidR="00546BBC" w:rsidRPr="00933CAF">
        <w:rPr>
          <w:rFonts w:ascii="Times New Roman" w:hAnsi="Times New Roman"/>
          <w:bCs/>
          <w:sz w:val="28"/>
          <w:szCs w:val="28"/>
        </w:rPr>
        <w:t>других обучающихся</w:t>
      </w:r>
      <w:r w:rsidR="00933CAF" w:rsidRPr="00933CAF">
        <w:rPr>
          <w:rFonts w:ascii="Times New Roman" w:hAnsi="Times New Roman"/>
          <w:bCs/>
          <w:sz w:val="28"/>
          <w:szCs w:val="28"/>
        </w:rPr>
        <w:t xml:space="preserve"> </w:t>
      </w:r>
      <w:r w:rsidRPr="00933CAF">
        <w:rPr>
          <w:rFonts w:ascii="Times New Roman" w:hAnsi="Times New Roman"/>
          <w:bCs/>
          <w:sz w:val="28"/>
          <w:szCs w:val="28"/>
        </w:rPr>
        <w:t>и вербальная/невербальная реакция на услышанное (при непосредственном общении).</w:t>
      </w:r>
    </w:p>
    <w:p w14:paraId="3CE5D41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основного содержания, с пониманием запрашиваемой информации (при опосредованном общении).</w:t>
      </w:r>
    </w:p>
    <w:p w14:paraId="5807551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w:t>
      </w:r>
      <w:r w:rsidR="00E4463E" w:rsidRPr="00933CAF">
        <w:rPr>
          <w:rFonts w:ascii="Times New Roman" w:hAnsi="Times New Roman"/>
          <w:bCs/>
          <w:sz w:val="28"/>
          <w:szCs w:val="28"/>
        </w:rPr>
        <w:t>с использованием иллюстраций и языковой догадки</w:t>
      </w:r>
      <w:r w:rsidRPr="00933CAF">
        <w:rPr>
          <w:rFonts w:ascii="Times New Roman" w:hAnsi="Times New Roman"/>
          <w:bCs/>
          <w:sz w:val="28"/>
          <w:szCs w:val="28"/>
        </w:rPr>
        <w:t>.</w:t>
      </w:r>
    </w:p>
    <w:p w14:paraId="2C585D8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w:t>
      </w:r>
      <w:r w:rsidR="00933CAF" w:rsidRPr="00933CAF">
        <w:rPr>
          <w:rFonts w:ascii="Times New Roman" w:hAnsi="Times New Roman"/>
          <w:bCs/>
          <w:sz w:val="28"/>
          <w:szCs w:val="28"/>
        </w:rPr>
        <w:t xml:space="preserve"> </w:t>
      </w:r>
      <w:r w:rsidR="00E4463E" w:rsidRPr="00933CAF">
        <w:rPr>
          <w:rFonts w:ascii="Times New Roman" w:hAnsi="Times New Roman"/>
          <w:bCs/>
          <w:sz w:val="28"/>
          <w:szCs w:val="28"/>
        </w:rPr>
        <w:t>с использованием иллюстраций и языковой догадки</w:t>
      </w:r>
      <w:r w:rsidRPr="00933CAF">
        <w:rPr>
          <w:rFonts w:ascii="Times New Roman" w:hAnsi="Times New Roman"/>
          <w:bCs/>
          <w:sz w:val="28"/>
          <w:szCs w:val="28"/>
        </w:rPr>
        <w:t>.</w:t>
      </w:r>
    </w:p>
    <w:p w14:paraId="5508B56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14:paraId="4A24BE9C"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6.2.3. Смысловое чтение.</w:t>
      </w:r>
    </w:p>
    <w:p w14:paraId="7EB1405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0FEF38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вслух: диалог, рассказ, сказка.</w:t>
      </w:r>
    </w:p>
    <w:p w14:paraId="7FD116F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w:t>
      </w:r>
    </w:p>
    <w:p w14:paraId="136A35D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w:t>
      </w:r>
      <w:r w:rsidR="00EF621F" w:rsidRPr="00933CAF">
        <w:rPr>
          <w:rFonts w:ascii="Times New Roman" w:hAnsi="Times New Roman"/>
          <w:bCs/>
          <w:sz w:val="28"/>
          <w:szCs w:val="28"/>
        </w:rPr>
        <w:t xml:space="preserve">использованием </w:t>
      </w:r>
      <w:r w:rsidRPr="00933CAF">
        <w:rPr>
          <w:rFonts w:ascii="Times New Roman" w:hAnsi="Times New Roman"/>
          <w:bCs/>
          <w:sz w:val="28"/>
          <w:szCs w:val="28"/>
        </w:rPr>
        <w:t>иллюстраци</w:t>
      </w:r>
      <w:r w:rsidR="00EF621F" w:rsidRPr="00933CAF">
        <w:rPr>
          <w:rFonts w:ascii="Times New Roman" w:hAnsi="Times New Roman"/>
          <w:bCs/>
          <w:sz w:val="28"/>
          <w:szCs w:val="28"/>
        </w:rPr>
        <w:t>й</w:t>
      </w:r>
      <w:r w:rsidRPr="00933CAF">
        <w:rPr>
          <w:rFonts w:ascii="Times New Roman" w:hAnsi="Times New Roman"/>
          <w:bCs/>
          <w:sz w:val="28"/>
          <w:szCs w:val="28"/>
        </w:rPr>
        <w:t xml:space="preserve"> и языковой догадки.</w:t>
      </w:r>
    </w:p>
    <w:p w14:paraId="6C9FDFD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4463E" w:rsidRPr="00933CAF">
        <w:rPr>
          <w:rFonts w:ascii="Times New Roman" w:hAnsi="Times New Roman"/>
          <w:bCs/>
          <w:sz w:val="28"/>
          <w:szCs w:val="28"/>
        </w:rPr>
        <w:t>с использованием иллюстраций и языковой догадки</w:t>
      </w:r>
      <w:r w:rsidRPr="00933CAF">
        <w:rPr>
          <w:rFonts w:ascii="Times New Roman" w:hAnsi="Times New Roman"/>
          <w:bCs/>
          <w:sz w:val="28"/>
          <w:szCs w:val="28"/>
        </w:rPr>
        <w:t>.</w:t>
      </w:r>
    </w:p>
    <w:p w14:paraId="4C5BA63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про себя: диалог, рассказ, сказка, электронное сообщение личного характера.</w:t>
      </w:r>
    </w:p>
    <w:p w14:paraId="7304FEF8"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6.2.4. Письмо.</w:t>
      </w:r>
    </w:p>
    <w:p w14:paraId="21B6729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Овладение техникой письма (полупечатное написание букв, буквосочетаний, слов).</w:t>
      </w:r>
    </w:p>
    <w:p w14:paraId="6F58016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Воспроизведение речевых образцов, списывание текста; выписывание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1E3B66E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w:t>
      </w:r>
      <w:r w:rsidR="00933CAF" w:rsidRPr="00933CAF">
        <w:rPr>
          <w:rFonts w:ascii="Times New Roman" w:hAnsi="Times New Roman"/>
          <w:bCs/>
          <w:sz w:val="28"/>
          <w:szCs w:val="28"/>
        </w:rPr>
        <w:t xml:space="preserve"> </w:t>
      </w:r>
      <w:r w:rsidRPr="00933CAF">
        <w:rPr>
          <w:rFonts w:ascii="Times New Roman" w:hAnsi="Times New Roman"/>
          <w:bCs/>
          <w:sz w:val="28"/>
          <w:szCs w:val="28"/>
        </w:rPr>
        <w:t>в стране/странах изучаемого языка.</w:t>
      </w:r>
    </w:p>
    <w:p w14:paraId="67E7574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Написание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коротких поздравлений с праздниками (с днём рождения, Новым годом).</w:t>
      </w:r>
    </w:p>
    <w:p w14:paraId="310D0555"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6.3. Языковые знания и навыки.</w:t>
      </w:r>
    </w:p>
    <w:p w14:paraId="5B9257FB"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6.3.1. Фонетическая сторона речи.</w:t>
      </w:r>
    </w:p>
    <w:p w14:paraId="18462AA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Буквы английского алфавита. Корректное называние букв английского алфавита.</w:t>
      </w:r>
    </w:p>
    <w:p w14:paraId="56DFF74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w:t>
      </w:r>
      <w:r w:rsidR="00933CAF" w:rsidRPr="00933CAF">
        <w:rPr>
          <w:rFonts w:ascii="Times New Roman" w:hAnsi="Times New Roman"/>
          <w:bCs/>
          <w:sz w:val="28"/>
          <w:szCs w:val="28"/>
        </w:rPr>
        <w:t xml:space="preserve"> </w:t>
      </w:r>
      <w:r w:rsidRPr="00933CAF">
        <w:rPr>
          <w:rFonts w:ascii="Times New Roman" w:hAnsi="Times New Roman"/>
          <w:bCs/>
          <w:sz w:val="28"/>
          <w:szCs w:val="28"/>
        </w:rPr>
        <w:t>перед гласными. Связующее “r” (there is/there).</w:t>
      </w:r>
    </w:p>
    <w:p w14:paraId="691F379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Различение на слух, без ошибок, ведущих к сбою</w:t>
      </w:r>
      <w:r w:rsidR="00933CAF" w:rsidRPr="00933CAF">
        <w:rPr>
          <w:rFonts w:ascii="Times New Roman" w:hAnsi="Times New Roman"/>
          <w:bCs/>
          <w:sz w:val="28"/>
          <w:szCs w:val="28"/>
        </w:rPr>
        <w:t xml:space="preserve"> </w:t>
      </w:r>
      <w:r w:rsidRPr="00933CAF">
        <w:rPr>
          <w:rFonts w:ascii="Times New Roman" w:hAnsi="Times New Roman"/>
          <w:bCs/>
          <w:sz w:val="28"/>
          <w:szCs w:val="28"/>
        </w:rPr>
        <w:t>в коммуникации, произнесение слов с соблюдением правильного ударения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DA5586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Правила чтения гласных в открытом и закрытом слоге в односложных словах; согласных; основных звукобуквенных сочетаний. Вы</w:t>
      </w:r>
      <w:r w:rsidR="002368E7" w:rsidRPr="00933CAF">
        <w:rPr>
          <w:rFonts w:ascii="Times New Roman" w:hAnsi="Times New Roman"/>
          <w:bCs/>
          <w:sz w:val="28"/>
          <w:szCs w:val="28"/>
        </w:rPr>
        <w:t>Деление</w:t>
      </w:r>
      <w:r w:rsidRPr="00933CAF">
        <w:rPr>
          <w:rFonts w:ascii="Times New Roman" w:hAnsi="Times New Roman"/>
          <w:bCs/>
          <w:sz w:val="28"/>
          <w:szCs w:val="28"/>
        </w:rPr>
        <w:t xml:space="preserve"> из слова некоторых звукобуквенных сочетаний при анализе изученных слов.</w:t>
      </w:r>
    </w:p>
    <w:p w14:paraId="7B3E37F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новых слов согласно основным правилам чтения английского языка.</w:t>
      </w:r>
    </w:p>
    <w:p w14:paraId="1CF708C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4C189DB9"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6.3.2. Графика, орфография и пунктуация.</w:t>
      </w:r>
    </w:p>
    <w:p w14:paraId="67679D7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0D10E79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Правильная расстановка знаков препинания: точки, вопросительного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восклицательного знаков в конце предложения; правильное использование апострофа в изученных сокращённых формах глагола-связки, вспомогательного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модального глаголов (например, I’m, isn’t; don’t, doesn’t; can’t), существительных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в притяжательном падеже (Ann’s).</w:t>
      </w:r>
    </w:p>
    <w:p w14:paraId="5C90CA38"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6.3.3. Лексическая сторона речи.</w:t>
      </w:r>
    </w:p>
    <w:p w14:paraId="39AA9BB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200 лексических единиц (слов, словосочетаний, речевых клише), обслуживающих ситуации общения в рамках тематического содержания речи для 2 класса.</w:t>
      </w:r>
    </w:p>
    <w:p w14:paraId="6123848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14:paraId="2A9F3357"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6.3.4. Грамматическая сторона речи.</w:t>
      </w:r>
    </w:p>
    <w:p w14:paraId="3881485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14:paraId="52C183E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(в утвердительной форме).</w:t>
      </w:r>
    </w:p>
    <w:p w14:paraId="64EF162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Нераспространённые и распространённые простые предложения.</w:t>
      </w:r>
    </w:p>
    <w:p w14:paraId="4330D39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Предложения с начальным It (It’s a red ball.).</w:t>
      </w:r>
    </w:p>
    <w:p w14:paraId="43314AE0" w14:textId="77777777" w:rsidR="00254300" w:rsidRPr="00CF3850"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Предложения</w:t>
      </w:r>
      <w:r w:rsidRPr="00CF3850">
        <w:rPr>
          <w:rFonts w:ascii="Times New Roman" w:hAnsi="Times New Roman"/>
          <w:bCs/>
          <w:sz w:val="28"/>
          <w:szCs w:val="28"/>
          <w:lang w:val="en-US"/>
        </w:rPr>
        <w:t xml:space="preserve"> </w:t>
      </w:r>
      <w:r w:rsidRPr="00933CAF">
        <w:rPr>
          <w:rFonts w:ascii="Times New Roman" w:hAnsi="Times New Roman"/>
          <w:bCs/>
          <w:sz w:val="28"/>
          <w:szCs w:val="28"/>
        </w:rPr>
        <w:t>с</w:t>
      </w:r>
      <w:r w:rsidRPr="00CF3850">
        <w:rPr>
          <w:rFonts w:ascii="Times New Roman" w:hAnsi="Times New Roman"/>
          <w:bCs/>
          <w:sz w:val="28"/>
          <w:szCs w:val="28"/>
          <w:lang w:val="en-US"/>
        </w:rPr>
        <w:t xml:space="preserve"> </w:t>
      </w:r>
      <w:r w:rsidRPr="00933CAF">
        <w:rPr>
          <w:rFonts w:ascii="Times New Roman" w:hAnsi="Times New Roman"/>
          <w:bCs/>
          <w:sz w:val="28"/>
          <w:szCs w:val="28"/>
        </w:rPr>
        <w:t>начальным</w:t>
      </w:r>
      <w:r w:rsidRPr="00CF3850">
        <w:rPr>
          <w:rFonts w:ascii="Times New Roman" w:hAnsi="Times New Roman"/>
          <w:bCs/>
          <w:sz w:val="28"/>
          <w:szCs w:val="28"/>
          <w:lang w:val="en-US"/>
        </w:rPr>
        <w:t xml:space="preserve"> There + to be </w:t>
      </w:r>
      <w:r w:rsidRPr="00933CAF">
        <w:rPr>
          <w:rFonts w:ascii="Times New Roman" w:hAnsi="Times New Roman"/>
          <w:bCs/>
          <w:sz w:val="28"/>
          <w:szCs w:val="28"/>
        </w:rPr>
        <w:t>в</w:t>
      </w:r>
      <w:r w:rsidRPr="00CF3850">
        <w:rPr>
          <w:rFonts w:ascii="Times New Roman" w:hAnsi="Times New Roman"/>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55124E1D" w14:textId="77777777" w:rsidR="00254300" w:rsidRPr="00CF3850"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Предложения</w:t>
      </w:r>
      <w:r w:rsidRPr="00CF3850">
        <w:rPr>
          <w:rFonts w:ascii="Times New Roman" w:hAnsi="Times New Roman"/>
          <w:bCs/>
          <w:sz w:val="28"/>
          <w:szCs w:val="28"/>
          <w:lang w:val="en-US"/>
        </w:rPr>
        <w:t xml:space="preserve"> </w:t>
      </w:r>
      <w:r w:rsidRPr="00933CAF">
        <w:rPr>
          <w:rFonts w:ascii="Times New Roman" w:hAnsi="Times New Roman"/>
          <w:bCs/>
          <w:sz w:val="28"/>
          <w:szCs w:val="28"/>
        </w:rPr>
        <w:t>с</w:t>
      </w:r>
      <w:r w:rsidRPr="00CF3850">
        <w:rPr>
          <w:rFonts w:ascii="Times New Roman" w:hAnsi="Times New Roman"/>
          <w:bCs/>
          <w:sz w:val="28"/>
          <w:szCs w:val="28"/>
          <w:lang w:val="en-US"/>
        </w:rPr>
        <w:t xml:space="preserve"> </w:t>
      </w:r>
      <w:r w:rsidRPr="00933CAF">
        <w:rPr>
          <w:rFonts w:ascii="Times New Roman" w:hAnsi="Times New Roman"/>
          <w:bCs/>
          <w:sz w:val="28"/>
          <w:szCs w:val="28"/>
        </w:rPr>
        <w:t>простым</w:t>
      </w:r>
      <w:r w:rsidRPr="00CF3850">
        <w:rPr>
          <w:rFonts w:ascii="Times New Roman" w:hAnsi="Times New Roman"/>
          <w:bCs/>
          <w:sz w:val="28"/>
          <w:szCs w:val="28"/>
          <w:lang w:val="en-US"/>
        </w:rPr>
        <w:t xml:space="preserve"> </w:t>
      </w:r>
      <w:r w:rsidRPr="00933CAF">
        <w:rPr>
          <w:rFonts w:ascii="Times New Roman" w:hAnsi="Times New Roman"/>
          <w:bCs/>
          <w:sz w:val="28"/>
          <w:szCs w:val="28"/>
        </w:rPr>
        <w:t>глагольным</w:t>
      </w:r>
      <w:r w:rsidRPr="00CF3850">
        <w:rPr>
          <w:rFonts w:ascii="Times New Roman" w:hAnsi="Times New Roman"/>
          <w:bCs/>
          <w:sz w:val="28"/>
          <w:szCs w:val="28"/>
          <w:lang w:val="en-US"/>
        </w:rPr>
        <w:t xml:space="preserve"> </w:t>
      </w:r>
      <w:r w:rsidRPr="00933CAF">
        <w:rPr>
          <w:rFonts w:ascii="Times New Roman" w:hAnsi="Times New Roman"/>
          <w:bCs/>
          <w:sz w:val="28"/>
          <w:szCs w:val="28"/>
        </w:rPr>
        <w:t>сказуемым</w:t>
      </w:r>
      <w:r w:rsidRPr="00CF3850">
        <w:rPr>
          <w:rFonts w:ascii="Times New Roman" w:hAnsi="Times New Roman"/>
          <w:bCs/>
          <w:sz w:val="28"/>
          <w:szCs w:val="28"/>
          <w:lang w:val="en-US"/>
        </w:rPr>
        <w:t xml:space="preserve"> (They live in the country.), </w:t>
      </w:r>
      <w:r w:rsidRPr="00933CAF">
        <w:rPr>
          <w:rFonts w:ascii="Times New Roman" w:hAnsi="Times New Roman"/>
          <w:bCs/>
          <w:sz w:val="28"/>
          <w:szCs w:val="28"/>
        </w:rPr>
        <w:t>составным</w:t>
      </w:r>
      <w:r w:rsidRPr="00CF3850">
        <w:rPr>
          <w:rFonts w:ascii="Times New Roman" w:hAnsi="Times New Roman"/>
          <w:bCs/>
          <w:sz w:val="28"/>
          <w:szCs w:val="28"/>
          <w:lang w:val="en-US"/>
        </w:rPr>
        <w:t xml:space="preserve"> </w:t>
      </w:r>
      <w:r w:rsidRPr="00933CAF">
        <w:rPr>
          <w:rFonts w:ascii="Times New Roman" w:hAnsi="Times New Roman"/>
          <w:bCs/>
          <w:sz w:val="28"/>
          <w:szCs w:val="28"/>
        </w:rPr>
        <w:t>именным</w:t>
      </w:r>
      <w:r w:rsidRPr="00CF3850">
        <w:rPr>
          <w:rFonts w:ascii="Times New Roman" w:hAnsi="Times New Roman"/>
          <w:bCs/>
          <w:sz w:val="28"/>
          <w:szCs w:val="28"/>
          <w:lang w:val="en-US"/>
        </w:rPr>
        <w:t xml:space="preserve"> </w:t>
      </w:r>
      <w:r w:rsidRPr="00933CAF">
        <w:rPr>
          <w:rFonts w:ascii="Times New Roman" w:hAnsi="Times New Roman"/>
          <w:bCs/>
          <w:sz w:val="28"/>
          <w:szCs w:val="28"/>
        </w:rPr>
        <w:t>сказуемым</w:t>
      </w:r>
      <w:r w:rsidRPr="00CF3850">
        <w:rPr>
          <w:rFonts w:ascii="Times New Roman" w:hAnsi="Times New Roman"/>
          <w:bCs/>
          <w:sz w:val="28"/>
          <w:szCs w:val="28"/>
          <w:lang w:val="en-US"/>
        </w:rPr>
        <w:t xml:space="preserve"> (The box is small.) </w:t>
      </w:r>
      <w:r w:rsidRPr="00933CAF">
        <w:rPr>
          <w:rFonts w:ascii="Times New Roman" w:hAnsi="Times New Roman"/>
          <w:bCs/>
          <w:sz w:val="28"/>
          <w:szCs w:val="28"/>
        </w:rPr>
        <w:t>и</w:t>
      </w:r>
      <w:r w:rsidRPr="00CF3850">
        <w:rPr>
          <w:rFonts w:ascii="Times New Roman" w:hAnsi="Times New Roman"/>
          <w:bCs/>
          <w:sz w:val="28"/>
          <w:szCs w:val="28"/>
          <w:lang w:val="en-US"/>
        </w:rPr>
        <w:t xml:space="preserve"> </w:t>
      </w:r>
      <w:r w:rsidRPr="00933CAF">
        <w:rPr>
          <w:rFonts w:ascii="Times New Roman" w:hAnsi="Times New Roman"/>
          <w:bCs/>
          <w:sz w:val="28"/>
          <w:szCs w:val="28"/>
        </w:rPr>
        <w:t>составным</w:t>
      </w:r>
      <w:r w:rsidRPr="00CF3850">
        <w:rPr>
          <w:rFonts w:ascii="Times New Roman" w:hAnsi="Times New Roman"/>
          <w:bCs/>
          <w:sz w:val="28"/>
          <w:szCs w:val="28"/>
          <w:lang w:val="en-US"/>
        </w:rPr>
        <w:t xml:space="preserve"> </w:t>
      </w:r>
      <w:r w:rsidRPr="00933CAF">
        <w:rPr>
          <w:rFonts w:ascii="Times New Roman" w:hAnsi="Times New Roman"/>
          <w:bCs/>
          <w:sz w:val="28"/>
          <w:szCs w:val="28"/>
        </w:rPr>
        <w:t>глагольным</w:t>
      </w:r>
      <w:r w:rsidRPr="00CF3850">
        <w:rPr>
          <w:rFonts w:ascii="Times New Roman" w:hAnsi="Times New Roman"/>
          <w:bCs/>
          <w:sz w:val="28"/>
          <w:szCs w:val="28"/>
          <w:lang w:val="en-US"/>
        </w:rPr>
        <w:t xml:space="preserve"> </w:t>
      </w:r>
      <w:r w:rsidRPr="00933CAF">
        <w:rPr>
          <w:rFonts w:ascii="Times New Roman" w:hAnsi="Times New Roman"/>
          <w:bCs/>
          <w:sz w:val="28"/>
          <w:szCs w:val="28"/>
        </w:rPr>
        <w:t>сказуемым</w:t>
      </w:r>
      <w:r w:rsidRPr="00CF3850">
        <w:rPr>
          <w:rFonts w:ascii="Times New Roman" w:hAnsi="Times New Roman"/>
          <w:bCs/>
          <w:sz w:val="28"/>
          <w:szCs w:val="28"/>
          <w:lang w:val="en-US"/>
        </w:rPr>
        <w:t xml:space="preserve"> (I like to play with my cat. She can play the piano.).</w:t>
      </w:r>
    </w:p>
    <w:p w14:paraId="3A4B871A" w14:textId="77777777" w:rsidR="00254300" w:rsidRPr="00CF3850"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Предложения</w:t>
      </w:r>
      <w:r w:rsidRPr="00933CAF">
        <w:rPr>
          <w:rFonts w:ascii="Times New Roman" w:hAnsi="Times New Roman"/>
          <w:bCs/>
          <w:sz w:val="28"/>
          <w:szCs w:val="28"/>
          <w:lang w:val="en-US"/>
        </w:rPr>
        <w:t xml:space="preserve"> </w:t>
      </w:r>
      <w:r w:rsidRPr="00933CAF">
        <w:rPr>
          <w:rFonts w:ascii="Times New Roman" w:hAnsi="Times New Roman"/>
          <w:bCs/>
          <w:sz w:val="28"/>
          <w:szCs w:val="28"/>
        </w:rPr>
        <w:t>с</w:t>
      </w:r>
      <w:r w:rsidRPr="00933CAF">
        <w:rPr>
          <w:rFonts w:ascii="Times New Roman" w:hAnsi="Times New Roman"/>
          <w:bCs/>
          <w:sz w:val="28"/>
          <w:szCs w:val="28"/>
          <w:lang w:val="en-US"/>
        </w:rPr>
        <w:t xml:space="preserve"> </w:t>
      </w:r>
      <w:r w:rsidRPr="00933CAF">
        <w:rPr>
          <w:rFonts w:ascii="Times New Roman" w:hAnsi="Times New Roman"/>
          <w:bCs/>
          <w:sz w:val="28"/>
          <w:szCs w:val="28"/>
        </w:rPr>
        <w:t>глаголом</w:t>
      </w:r>
      <w:r w:rsidRPr="00933CAF">
        <w:rPr>
          <w:rFonts w:ascii="Times New Roman" w:hAnsi="Times New Roman"/>
          <w:bCs/>
          <w:sz w:val="28"/>
          <w:szCs w:val="28"/>
          <w:lang w:val="en-US"/>
        </w:rPr>
        <w:t>-</w:t>
      </w:r>
      <w:r w:rsidRPr="00933CAF">
        <w:rPr>
          <w:rFonts w:ascii="Times New Roman" w:hAnsi="Times New Roman"/>
          <w:bCs/>
          <w:sz w:val="28"/>
          <w:szCs w:val="28"/>
        </w:rPr>
        <w:t>связкой</w:t>
      </w:r>
      <w:r w:rsidRPr="00933CAF">
        <w:rPr>
          <w:rFonts w:ascii="Times New Roman" w:hAnsi="Times New Roman"/>
          <w:bCs/>
          <w:sz w:val="28"/>
          <w:szCs w:val="28"/>
          <w:lang w:val="en-US"/>
        </w:rPr>
        <w:t xml:space="preserve"> to be </w:t>
      </w:r>
      <w:r w:rsidRPr="00933CAF">
        <w:rPr>
          <w:rFonts w:ascii="Times New Roman" w:hAnsi="Times New Roman"/>
          <w:bCs/>
          <w:sz w:val="28"/>
          <w:szCs w:val="28"/>
        </w:rPr>
        <w:t>в</w:t>
      </w:r>
      <w:r w:rsidRPr="00933CAF">
        <w:rPr>
          <w:rFonts w:ascii="Times New Roman" w:hAnsi="Times New Roman"/>
          <w:bCs/>
          <w:sz w:val="28"/>
          <w:szCs w:val="28"/>
          <w:lang w:val="en-US"/>
        </w:rPr>
        <w:t xml:space="preserve"> Present Simple Tense</w:t>
      </w:r>
      <w:r w:rsidR="00933CAF" w:rsidRPr="00933CAF">
        <w:rPr>
          <w:rFonts w:ascii="Times New Roman" w:hAnsi="Times New Roman"/>
          <w:bCs/>
          <w:sz w:val="28"/>
          <w:szCs w:val="28"/>
          <w:lang w:val="en-US"/>
        </w:rPr>
        <w:t xml:space="preserve"> </w:t>
      </w:r>
      <w:r w:rsidRPr="00933CAF">
        <w:rPr>
          <w:rFonts w:ascii="Times New Roman" w:hAnsi="Times New Roman"/>
          <w:bCs/>
          <w:sz w:val="28"/>
          <w:szCs w:val="28"/>
          <w:lang w:val="en-US"/>
        </w:rPr>
        <w:t xml:space="preserve">(My father is a doctor. </w:t>
      </w:r>
      <w:r w:rsidRPr="00CF3850">
        <w:rPr>
          <w:rFonts w:ascii="Times New Roman" w:hAnsi="Times New Roman"/>
          <w:bCs/>
          <w:sz w:val="28"/>
          <w:szCs w:val="28"/>
          <w:lang w:val="en-US"/>
        </w:rPr>
        <w:t>Is it a red ball? – Yes, it is./No, it isn’t.).</w:t>
      </w:r>
    </w:p>
    <w:p w14:paraId="7E8ABEB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Предложения с краткими глагольными формами (She can’t swim. I don’t like porridge.).</w:t>
      </w:r>
    </w:p>
    <w:p w14:paraId="2BC4781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Побудительные предложения в утвердительной форме (Come in, please.).</w:t>
      </w:r>
    </w:p>
    <w:p w14:paraId="2B40920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Глаголы в Present Simple Tense в повествовательных (утвердительных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отрицательных) и вопросительных (общий и специальный вопросы) предложениях.</w:t>
      </w:r>
    </w:p>
    <w:p w14:paraId="672EF7CC" w14:textId="77777777" w:rsidR="00254300" w:rsidRPr="00CF3850"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Глагольная</w:t>
      </w:r>
      <w:r w:rsidRPr="00CF3850">
        <w:rPr>
          <w:rFonts w:ascii="Times New Roman" w:hAnsi="Times New Roman"/>
          <w:bCs/>
          <w:sz w:val="28"/>
          <w:szCs w:val="28"/>
          <w:lang w:val="en-US"/>
        </w:rPr>
        <w:t xml:space="preserve"> </w:t>
      </w:r>
      <w:r w:rsidRPr="00933CAF">
        <w:rPr>
          <w:rFonts w:ascii="Times New Roman" w:hAnsi="Times New Roman"/>
          <w:bCs/>
          <w:sz w:val="28"/>
          <w:szCs w:val="28"/>
        </w:rPr>
        <w:t>конструкция</w:t>
      </w:r>
      <w:r w:rsidRPr="00CF3850">
        <w:rPr>
          <w:rFonts w:ascii="Times New Roman" w:hAnsi="Times New Roman"/>
          <w:bCs/>
          <w:sz w:val="28"/>
          <w:szCs w:val="28"/>
          <w:lang w:val="en-US"/>
        </w:rPr>
        <w:t xml:space="preserve"> have got (I’ve got a cat. He’s/She’s got a cat. Have you got a cat? – Yes, I have./No, I haven’t. What have you got?).</w:t>
      </w:r>
    </w:p>
    <w:p w14:paraId="0FE5447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Модальный глагол can: для выражения умения (I can play tennis.) и отсутствия умения (I can’t play chess.); для получения разрешения (Can I go out?).</w:t>
      </w:r>
    </w:p>
    <w:p w14:paraId="698096F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Определённый, неопределённый и нулевой артикли c именами существительными (наиболее распространённые случаи).</w:t>
      </w:r>
    </w:p>
    <w:p w14:paraId="052D819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Существительные во множественном числе, образованные по правилу</w:t>
      </w:r>
      <w:r w:rsidR="00933CAF" w:rsidRPr="00933CAF">
        <w:rPr>
          <w:rFonts w:ascii="Times New Roman" w:hAnsi="Times New Roman"/>
          <w:bCs/>
          <w:sz w:val="28"/>
          <w:szCs w:val="28"/>
        </w:rPr>
        <w:t xml:space="preserve"> </w:t>
      </w:r>
      <w:r w:rsidRPr="00933CAF">
        <w:rPr>
          <w:rFonts w:ascii="Times New Roman" w:hAnsi="Times New Roman"/>
          <w:bCs/>
          <w:sz w:val="28"/>
          <w:szCs w:val="28"/>
        </w:rPr>
        <w:t>и исключения (a book – books; a man – men).</w:t>
      </w:r>
    </w:p>
    <w:p w14:paraId="3DD1463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Личные</w:t>
      </w:r>
      <w:r w:rsidRPr="00CF3850">
        <w:rPr>
          <w:rFonts w:ascii="Times New Roman" w:hAnsi="Times New Roman"/>
          <w:bCs/>
          <w:sz w:val="28"/>
          <w:szCs w:val="28"/>
          <w:lang w:val="en-US"/>
        </w:rPr>
        <w:t xml:space="preserve"> </w:t>
      </w:r>
      <w:r w:rsidRPr="00933CAF">
        <w:rPr>
          <w:rFonts w:ascii="Times New Roman" w:hAnsi="Times New Roman"/>
          <w:bCs/>
          <w:sz w:val="28"/>
          <w:szCs w:val="28"/>
        </w:rPr>
        <w:t>местоимения</w:t>
      </w:r>
      <w:r w:rsidRPr="00CF3850">
        <w:rPr>
          <w:rFonts w:ascii="Times New Roman" w:hAnsi="Times New Roman"/>
          <w:bCs/>
          <w:sz w:val="28"/>
          <w:szCs w:val="28"/>
          <w:lang w:val="en-US"/>
        </w:rPr>
        <w:t xml:space="preserve"> (I, you, he/she/it, we, they). </w:t>
      </w:r>
      <w:r w:rsidRPr="00933CAF">
        <w:rPr>
          <w:rFonts w:ascii="Times New Roman" w:hAnsi="Times New Roman"/>
          <w:bCs/>
          <w:sz w:val="28"/>
          <w:szCs w:val="28"/>
        </w:rPr>
        <w:t>Притяжательные</w:t>
      </w:r>
      <w:r w:rsidRPr="00CF3850">
        <w:rPr>
          <w:rFonts w:ascii="Times New Roman" w:hAnsi="Times New Roman"/>
          <w:bCs/>
          <w:sz w:val="28"/>
          <w:szCs w:val="28"/>
          <w:lang w:val="en-US"/>
        </w:rPr>
        <w:t xml:space="preserve"> </w:t>
      </w:r>
      <w:r w:rsidRPr="00933CAF">
        <w:rPr>
          <w:rFonts w:ascii="Times New Roman" w:hAnsi="Times New Roman"/>
          <w:bCs/>
          <w:sz w:val="28"/>
          <w:szCs w:val="28"/>
        </w:rPr>
        <w:t>местоимения</w:t>
      </w:r>
      <w:r w:rsidRPr="00CF3850">
        <w:rPr>
          <w:rFonts w:ascii="Times New Roman" w:hAnsi="Times New Roman"/>
          <w:bCs/>
          <w:sz w:val="28"/>
          <w:szCs w:val="28"/>
          <w:lang w:val="en-US"/>
        </w:rPr>
        <w:t xml:space="preserve"> (my, your, his/her/its, our, their). </w:t>
      </w:r>
      <w:r w:rsidRPr="00933CAF">
        <w:rPr>
          <w:rFonts w:ascii="Times New Roman" w:hAnsi="Times New Roman"/>
          <w:bCs/>
          <w:sz w:val="28"/>
          <w:szCs w:val="28"/>
        </w:rPr>
        <w:t>Указательные местоимения (this – these).</w:t>
      </w:r>
    </w:p>
    <w:p w14:paraId="2080577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Количественные числительные (1–12).</w:t>
      </w:r>
    </w:p>
    <w:p w14:paraId="76A8711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Вопросительные слова (who, what, how, where, how many).</w:t>
      </w:r>
    </w:p>
    <w:p w14:paraId="370802D5" w14:textId="77777777" w:rsidR="00254300" w:rsidRPr="00CF3850"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Предлоги</w:t>
      </w:r>
      <w:r w:rsidRPr="00CF3850">
        <w:rPr>
          <w:rFonts w:ascii="Times New Roman" w:hAnsi="Times New Roman"/>
          <w:bCs/>
          <w:sz w:val="28"/>
          <w:szCs w:val="28"/>
          <w:lang w:val="en-US"/>
        </w:rPr>
        <w:t xml:space="preserve"> </w:t>
      </w:r>
      <w:r w:rsidRPr="00933CAF">
        <w:rPr>
          <w:rFonts w:ascii="Times New Roman" w:hAnsi="Times New Roman"/>
          <w:bCs/>
          <w:sz w:val="28"/>
          <w:szCs w:val="28"/>
        </w:rPr>
        <w:t>места</w:t>
      </w:r>
      <w:r w:rsidRPr="00CF3850">
        <w:rPr>
          <w:rFonts w:ascii="Times New Roman" w:hAnsi="Times New Roman"/>
          <w:bCs/>
          <w:sz w:val="28"/>
          <w:szCs w:val="28"/>
          <w:lang w:val="en-US"/>
        </w:rPr>
        <w:t xml:space="preserve"> (in, on, near, under).</w:t>
      </w:r>
    </w:p>
    <w:p w14:paraId="4961801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Союзы and и but (c однородными членами).</w:t>
      </w:r>
      <w:bookmarkStart w:id="20" w:name="bookmark33"/>
      <w:bookmarkStart w:id="21" w:name="bookmark34"/>
      <w:bookmarkStart w:id="22" w:name="bookmark35"/>
    </w:p>
    <w:p w14:paraId="3C7CD777"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6.4. Социокультурные знания и умения</w:t>
      </w:r>
      <w:bookmarkEnd w:id="20"/>
      <w:bookmarkEnd w:id="21"/>
      <w:bookmarkEnd w:id="22"/>
      <w:r w:rsidR="00254300" w:rsidRPr="00933CAF">
        <w:rPr>
          <w:rFonts w:ascii="Times New Roman" w:hAnsi="Times New Roman"/>
          <w:bCs/>
          <w:sz w:val="28"/>
          <w:szCs w:val="28"/>
        </w:rPr>
        <w:t>.</w:t>
      </w:r>
    </w:p>
    <w:p w14:paraId="1C62BE8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3343A2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14:paraId="55A6CBD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названий родной страны и страны/стран изучаемого языка и их столиц.</w:t>
      </w:r>
      <w:bookmarkStart w:id="23" w:name="bookmark36"/>
      <w:bookmarkStart w:id="24" w:name="bookmark37"/>
      <w:bookmarkStart w:id="25" w:name="bookmark38"/>
    </w:p>
    <w:p w14:paraId="7AE6FEB9"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6.5. Компенсаторные умения</w:t>
      </w:r>
      <w:bookmarkEnd w:id="23"/>
      <w:bookmarkEnd w:id="24"/>
      <w:bookmarkEnd w:id="25"/>
      <w:r w:rsidR="00254300" w:rsidRPr="00933CAF">
        <w:rPr>
          <w:rFonts w:ascii="Times New Roman" w:hAnsi="Times New Roman"/>
          <w:bCs/>
          <w:sz w:val="28"/>
          <w:szCs w:val="28"/>
        </w:rPr>
        <w:t>.</w:t>
      </w:r>
    </w:p>
    <w:p w14:paraId="0AC6F69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0DEE002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Использование </w:t>
      </w:r>
      <w:r w:rsidR="00E047BA" w:rsidRPr="00933CAF">
        <w:rPr>
          <w:rFonts w:ascii="Times New Roman" w:hAnsi="Times New Roman"/>
          <w:bCs/>
          <w:sz w:val="28"/>
          <w:szCs w:val="28"/>
        </w:rPr>
        <w:t xml:space="preserve">при формулировании </w:t>
      </w:r>
      <w:r w:rsidRPr="00933CAF">
        <w:rPr>
          <w:rFonts w:ascii="Times New Roman" w:hAnsi="Times New Roman"/>
          <w:bCs/>
          <w:sz w:val="28"/>
          <w:szCs w:val="28"/>
        </w:rPr>
        <w:t>собственных высказываний ключевых слов, вопросов; иллюстраций.</w:t>
      </w:r>
    </w:p>
    <w:p w14:paraId="7E88AC16"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 Содержание обучения в 3 классе.</w:t>
      </w:r>
    </w:p>
    <w:p w14:paraId="5C3EB29D"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7.1. Тематическое содержание речи.</w:t>
      </w:r>
    </w:p>
    <w:p w14:paraId="6C571D28"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7.1.1. Мир моего «я». </w:t>
      </w:r>
    </w:p>
    <w:p w14:paraId="6506657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Моя семья. Мой день рождения. Моя любимая еда. Мой день (распорядок дня).</w:t>
      </w:r>
    </w:p>
    <w:p w14:paraId="41706439"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7.1.2. Мир моих увлечений. </w:t>
      </w:r>
    </w:p>
    <w:p w14:paraId="0FC1A33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Любимая игрушка, игра. Мой питомец. Любимые занятия. Любимая сказка. Выходной день. Каникулы.</w:t>
      </w:r>
    </w:p>
    <w:p w14:paraId="129E6964"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7.1.3. Мир вокруг меня. </w:t>
      </w:r>
    </w:p>
    <w:p w14:paraId="623DEBF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14:paraId="7C91EC8B"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7.1.4. Родная страна и страны изучаемого языка. </w:t>
      </w:r>
    </w:p>
    <w:p w14:paraId="052C88D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88A226E"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7.2. Коммуникативные умения.</w:t>
      </w:r>
    </w:p>
    <w:p w14:paraId="0657A1A4"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7.2.1. Говорение.</w:t>
      </w:r>
    </w:p>
    <w:p w14:paraId="6AE0D596"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7.2.1.1. Коммуникативные умения диалогической речи.</w:t>
      </w:r>
    </w:p>
    <w:p w14:paraId="4E6EC07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Ведение </w:t>
      </w:r>
      <w:r w:rsidR="00E4463E" w:rsidRPr="00933CAF">
        <w:rPr>
          <w:rFonts w:ascii="Times New Roman" w:hAnsi="Times New Roman"/>
          <w:bCs/>
          <w:sz w:val="28"/>
          <w:szCs w:val="28"/>
        </w:rPr>
        <w:t>с использованием речевых ситуаций, ключевых слов</w:t>
      </w:r>
      <w:r w:rsidR="00933CAF" w:rsidRPr="00933CAF">
        <w:rPr>
          <w:rFonts w:ascii="Times New Roman" w:hAnsi="Times New Roman"/>
          <w:bCs/>
          <w:sz w:val="28"/>
          <w:szCs w:val="28"/>
        </w:rPr>
        <w:t xml:space="preserve"> </w:t>
      </w:r>
      <w:r w:rsidR="00E4463E" w:rsidRPr="00933CAF">
        <w:rPr>
          <w:rFonts w:ascii="Times New Roman" w:hAnsi="Times New Roman"/>
          <w:bCs/>
          <w:sz w:val="28"/>
          <w:szCs w:val="28"/>
        </w:rPr>
        <w:t xml:space="preserve">и (или) иллюстраций </w:t>
      </w:r>
      <w:r w:rsidRPr="00933CAF">
        <w:rPr>
          <w:rFonts w:ascii="Times New Roman" w:hAnsi="Times New Roman"/>
          <w:bCs/>
          <w:sz w:val="28"/>
          <w:szCs w:val="28"/>
        </w:rPr>
        <w:t>с соблюдением норм речевого этикета, принятых</w:t>
      </w:r>
      <w:r w:rsidR="00933CAF" w:rsidRPr="00933CAF">
        <w:rPr>
          <w:rFonts w:ascii="Times New Roman" w:hAnsi="Times New Roman"/>
          <w:bCs/>
          <w:sz w:val="28"/>
          <w:szCs w:val="28"/>
        </w:rPr>
        <w:t xml:space="preserve"> </w:t>
      </w:r>
      <w:r w:rsidRPr="00933CAF">
        <w:rPr>
          <w:rFonts w:ascii="Times New Roman" w:hAnsi="Times New Roman"/>
          <w:bCs/>
          <w:sz w:val="28"/>
          <w:szCs w:val="28"/>
        </w:rPr>
        <w:t>в стране/странах изучаемого языка:</w:t>
      </w:r>
    </w:p>
    <w:p w14:paraId="09DB9C4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9074F5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87ADC7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5C68E612"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7.2.1.2. Коммуникативные умения монологической речи.</w:t>
      </w:r>
    </w:p>
    <w:p w14:paraId="3F4F31C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Создание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устных монологических высказываний: описание предмета, реального человека</w:t>
      </w:r>
      <w:r w:rsidR="00933CAF" w:rsidRPr="00933CAF">
        <w:rPr>
          <w:rFonts w:ascii="Times New Roman" w:hAnsi="Times New Roman"/>
          <w:bCs/>
          <w:sz w:val="28"/>
          <w:szCs w:val="28"/>
        </w:rPr>
        <w:t xml:space="preserve"> </w:t>
      </w:r>
      <w:r w:rsidRPr="00933CAF">
        <w:rPr>
          <w:rFonts w:ascii="Times New Roman" w:hAnsi="Times New Roman"/>
          <w:bCs/>
          <w:sz w:val="28"/>
          <w:szCs w:val="28"/>
        </w:rPr>
        <w:t>или литературного персонажа; рассказ о себе, члене семьи, друге.</w:t>
      </w:r>
    </w:p>
    <w:p w14:paraId="5C34A48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Пересказ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основного содержания прочитанного текста.</w:t>
      </w:r>
    </w:p>
    <w:p w14:paraId="6A99EDEB"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7.2.2. Аудирование.</w:t>
      </w:r>
    </w:p>
    <w:p w14:paraId="2E4946C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Понимание на слух речи учителя и </w:t>
      </w:r>
      <w:r w:rsidR="00546BBC" w:rsidRPr="00933CAF">
        <w:rPr>
          <w:rFonts w:ascii="Times New Roman" w:hAnsi="Times New Roman"/>
          <w:bCs/>
          <w:sz w:val="28"/>
          <w:szCs w:val="28"/>
        </w:rPr>
        <w:t>других обучающихся</w:t>
      </w:r>
      <w:r w:rsidR="00933CAF" w:rsidRPr="00933CAF">
        <w:rPr>
          <w:rFonts w:ascii="Times New Roman" w:hAnsi="Times New Roman"/>
          <w:bCs/>
          <w:sz w:val="28"/>
          <w:szCs w:val="28"/>
        </w:rPr>
        <w:t xml:space="preserve"> </w:t>
      </w:r>
      <w:r w:rsidRPr="00933CAF">
        <w:rPr>
          <w:rFonts w:ascii="Times New Roman" w:hAnsi="Times New Roman"/>
          <w:bCs/>
          <w:sz w:val="28"/>
          <w:szCs w:val="28"/>
        </w:rPr>
        <w:t>и вербальная/невербальная реакция на услышанное (при непосредственном общении).</w:t>
      </w:r>
    </w:p>
    <w:p w14:paraId="4C2C5A0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основного содержания, с пониманием запрашиваемой информации (при опосредованном общении).</w:t>
      </w:r>
    </w:p>
    <w:p w14:paraId="5C86279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иллюстраци</w:t>
      </w:r>
      <w:r w:rsidR="00EF621F" w:rsidRPr="00933CAF">
        <w:rPr>
          <w:rFonts w:ascii="Times New Roman" w:hAnsi="Times New Roman"/>
          <w:bCs/>
          <w:sz w:val="28"/>
          <w:szCs w:val="28"/>
        </w:rPr>
        <w:t>й</w:t>
      </w:r>
      <w:r w:rsidRPr="00933CAF">
        <w:rPr>
          <w:rFonts w:ascii="Times New Roman" w:hAnsi="Times New Roman"/>
          <w:bCs/>
          <w:sz w:val="28"/>
          <w:szCs w:val="28"/>
        </w:rPr>
        <w:t xml:space="preserve"> и языковой, в том числе контекстуальной, догадки.</w:t>
      </w:r>
    </w:p>
    <w:p w14:paraId="21AA9BE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14:paraId="292C065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14:paraId="18FD445A"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7.2.3. Смысловое чтение.</w:t>
      </w:r>
    </w:p>
    <w:p w14:paraId="4734025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14BA98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вслух: диалог, рассказ, сказка.</w:t>
      </w:r>
    </w:p>
    <w:p w14:paraId="3EB3E15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w:t>
      </w:r>
    </w:p>
    <w:p w14:paraId="15D9522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14:paraId="4D32545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14:paraId="1ED9D50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диалог, рассказ, сказка, электронное сообщение личного характера.</w:t>
      </w:r>
    </w:p>
    <w:p w14:paraId="25CE8ECA"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7.2.4. Письмо.</w:t>
      </w:r>
    </w:p>
    <w:p w14:paraId="0048B10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Списывание текста; выписывание из текста слов, словосочетаний, предложений; вставка пропущенного слова в предложение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с решаемой коммуникативной/учебной задачей.</w:t>
      </w:r>
    </w:p>
    <w:p w14:paraId="7FBC249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Создание подписей к картинкам, фотографиям с пояснением,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что на них изображено.</w:t>
      </w:r>
    </w:p>
    <w:p w14:paraId="6FD5C1C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676D0D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Написание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поздравлений с праздниками</w:t>
      </w:r>
      <w:r w:rsidR="00933CAF" w:rsidRPr="00933CAF">
        <w:rPr>
          <w:rFonts w:ascii="Times New Roman" w:hAnsi="Times New Roman"/>
          <w:bCs/>
          <w:sz w:val="28"/>
          <w:szCs w:val="28"/>
        </w:rPr>
        <w:t xml:space="preserve"> </w:t>
      </w:r>
      <w:r w:rsidRPr="00933CAF">
        <w:rPr>
          <w:rFonts w:ascii="Times New Roman" w:hAnsi="Times New Roman"/>
          <w:bCs/>
          <w:sz w:val="28"/>
          <w:szCs w:val="28"/>
        </w:rPr>
        <w:t>(с днём рождения, Новым годом, Рождеством) с выражением пожеланий.</w:t>
      </w:r>
    </w:p>
    <w:p w14:paraId="4735DBAF"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7.3. Языковые знания и навыки.</w:t>
      </w:r>
    </w:p>
    <w:p w14:paraId="7839A8DB"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7.3.1. Фонетическая сторона речи.</w:t>
      </w:r>
    </w:p>
    <w:p w14:paraId="570FC30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Буквы английского алфавита. Фонетически корректное озвучивание букв английского алфавита.</w:t>
      </w:r>
    </w:p>
    <w:p w14:paraId="12BAE6B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2731291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Ритмико-интонационные особенности повествовательного, побудительного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вопросительного (общий и специальный вопрос) предложений.</w:t>
      </w:r>
    </w:p>
    <w:p w14:paraId="2402E6F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Различение на слух, без ошибок произнесение слов</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правильного ударения и фраз/предложений с соблюдением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их ритмико-интонационных особенностей.</w:t>
      </w:r>
    </w:p>
    <w:p w14:paraId="1E63A31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w:t>
      </w:r>
      <w:r w:rsidR="00933CAF" w:rsidRPr="00933CAF">
        <w:rPr>
          <w:rFonts w:ascii="Times New Roman" w:hAnsi="Times New Roman"/>
          <w:bCs/>
          <w:sz w:val="28"/>
          <w:szCs w:val="28"/>
        </w:rPr>
        <w:t xml:space="preserve"> </w:t>
      </w:r>
      <w:r w:rsidRPr="00933CAF">
        <w:rPr>
          <w:rFonts w:ascii="Times New Roman" w:hAnsi="Times New Roman"/>
          <w:bCs/>
          <w:sz w:val="28"/>
          <w:szCs w:val="28"/>
        </w:rPr>
        <w:t>в односложных, двусложных и многосложных словах.</w:t>
      </w:r>
    </w:p>
    <w:p w14:paraId="6F7491E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w:t>
      </w:r>
      <w:r w:rsidR="002368E7" w:rsidRPr="00933CAF">
        <w:rPr>
          <w:rFonts w:ascii="Times New Roman" w:hAnsi="Times New Roman"/>
          <w:bCs/>
          <w:sz w:val="28"/>
          <w:szCs w:val="28"/>
        </w:rPr>
        <w:t>Деление</w:t>
      </w:r>
      <w:r w:rsidRPr="00933CAF">
        <w:rPr>
          <w:rFonts w:ascii="Times New Roman" w:hAnsi="Times New Roman"/>
          <w:bCs/>
          <w:sz w:val="28"/>
          <w:szCs w:val="28"/>
        </w:rPr>
        <w:t xml:space="preserve"> некоторых звукобуквенных сочетаний при анализе изученных слов.</w:t>
      </w:r>
    </w:p>
    <w:p w14:paraId="660D4D7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w:t>
      </w:r>
    </w:p>
    <w:p w14:paraId="27628BD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0A9C0310"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7.3.2. Графика, орфография и пунктуация.</w:t>
      </w:r>
    </w:p>
    <w:p w14:paraId="1E2E40A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Правильное написание изученных слов.</w:t>
      </w:r>
    </w:p>
    <w:p w14:paraId="6F71FC5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Правильная расстановка знаков препинания: точки, вопросительного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02EB4525"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7.3.3. Лексическая сторона речи.</w:t>
      </w:r>
    </w:p>
    <w:p w14:paraId="16C8495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CB1C76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6B3C7C0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14:paraId="0A6E49A6"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7.3.4. Грамматическая сторона речи.</w:t>
      </w:r>
    </w:p>
    <w:p w14:paraId="440C0E9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1D9893EB" w14:textId="77777777" w:rsidR="00254300" w:rsidRPr="00CF3850"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Предложения</w:t>
      </w:r>
      <w:r w:rsidRPr="00CF3850">
        <w:rPr>
          <w:rFonts w:ascii="Times New Roman" w:hAnsi="Times New Roman"/>
          <w:bCs/>
          <w:sz w:val="28"/>
          <w:szCs w:val="28"/>
          <w:lang w:val="en-US"/>
        </w:rPr>
        <w:t xml:space="preserve"> </w:t>
      </w:r>
      <w:r w:rsidRPr="00933CAF">
        <w:rPr>
          <w:rFonts w:ascii="Times New Roman" w:hAnsi="Times New Roman"/>
          <w:bCs/>
          <w:sz w:val="28"/>
          <w:szCs w:val="28"/>
        </w:rPr>
        <w:t>с</w:t>
      </w:r>
      <w:r w:rsidRPr="00CF3850">
        <w:rPr>
          <w:rFonts w:ascii="Times New Roman" w:hAnsi="Times New Roman"/>
          <w:bCs/>
          <w:sz w:val="28"/>
          <w:szCs w:val="28"/>
          <w:lang w:val="en-US"/>
        </w:rPr>
        <w:t xml:space="preserve"> </w:t>
      </w:r>
      <w:r w:rsidRPr="00933CAF">
        <w:rPr>
          <w:rFonts w:ascii="Times New Roman" w:hAnsi="Times New Roman"/>
          <w:bCs/>
          <w:sz w:val="28"/>
          <w:szCs w:val="28"/>
        </w:rPr>
        <w:t>начальным</w:t>
      </w:r>
      <w:r w:rsidRPr="00CF3850">
        <w:rPr>
          <w:rFonts w:ascii="Times New Roman" w:hAnsi="Times New Roman"/>
          <w:bCs/>
          <w:sz w:val="28"/>
          <w:szCs w:val="28"/>
          <w:lang w:val="en-US"/>
        </w:rPr>
        <w:t xml:space="preserve"> There + to be </w:t>
      </w:r>
      <w:r w:rsidRPr="00933CAF">
        <w:rPr>
          <w:rFonts w:ascii="Times New Roman" w:hAnsi="Times New Roman"/>
          <w:bCs/>
          <w:sz w:val="28"/>
          <w:szCs w:val="28"/>
        </w:rPr>
        <w:t>в</w:t>
      </w:r>
      <w:r w:rsidRPr="00CF3850">
        <w:rPr>
          <w:rFonts w:ascii="Times New Roman" w:hAnsi="Times New Roman"/>
          <w:bCs/>
          <w:sz w:val="28"/>
          <w:szCs w:val="28"/>
          <w:lang w:val="en-US"/>
        </w:rPr>
        <w:t xml:space="preserve"> Past Simple Tense (There was an old house near the river.).</w:t>
      </w:r>
    </w:p>
    <w:p w14:paraId="016F68C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Побудительные предложения в отрицательной (Don’t talk, please.) форме.</w:t>
      </w:r>
    </w:p>
    <w:p w14:paraId="2A135BE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43BA97CC" w14:textId="77777777" w:rsidR="00254300" w:rsidRPr="00CF3850"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Конструкция</w:t>
      </w:r>
      <w:r w:rsidRPr="00CF3850">
        <w:rPr>
          <w:rFonts w:ascii="Times New Roman" w:hAnsi="Times New Roman"/>
          <w:bCs/>
          <w:sz w:val="28"/>
          <w:szCs w:val="28"/>
          <w:lang w:val="en-US"/>
        </w:rPr>
        <w:t xml:space="preserve"> I’d like to ... (I’d like to read this book.).</w:t>
      </w:r>
    </w:p>
    <w:p w14:paraId="685E4662" w14:textId="77777777" w:rsidR="00254300" w:rsidRPr="00CF3850"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Конструкции</w:t>
      </w:r>
      <w:r w:rsidRPr="00CF3850">
        <w:rPr>
          <w:rFonts w:ascii="Times New Roman" w:hAnsi="Times New Roman"/>
          <w:bCs/>
          <w:sz w:val="28"/>
          <w:szCs w:val="28"/>
          <w:lang w:val="en-US"/>
        </w:rPr>
        <w:t xml:space="preserve"> </w:t>
      </w:r>
      <w:r w:rsidRPr="00933CAF">
        <w:rPr>
          <w:rFonts w:ascii="Times New Roman" w:hAnsi="Times New Roman"/>
          <w:bCs/>
          <w:sz w:val="28"/>
          <w:szCs w:val="28"/>
        </w:rPr>
        <w:t>с</w:t>
      </w:r>
      <w:r w:rsidRPr="00CF3850">
        <w:rPr>
          <w:rFonts w:ascii="Times New Roman" w:hAnsi="Times New Roman"/>
          <w:bCs/>
          <w:sz w:val="28"/>
          <w:szCs w:val="28"/>
          <w:lang w:val="en-US"/>
        </w:rPr>
        <w:t xml:space="preserve"> </w:t>
      </w:r>
      <w:r w:rsidRPr="00933CAF">
        <w:rPr>
          <w:rFonts w:ascii="Times New Roman" w:hAnsi="Times New Roman"/>
          <w:bCs/>
          <w:sz w:val="28"/>
          <w:szCs w:val="28"/>
        </w:rPr>
        <w:t>глаголами</w:t>
      </w:r>
      <w:r w:rsidRPr="00CF3850">
        <w:rPr>
          <w:rFonts w:ascii="Times New Roman" w:hAnsi="Times New Roman"/>
          <w:bCs/>
          <w:sz w:val="28"/>
          <w:szCs w:val="28"/>
          <w:lang w:val="en-US"/>
        </w:rPr>
        <w:t xml:space="preserve"> </w:t>
      </w:r>
      <w:r w:rsidRPr="00933CAF">
        <w:rPr>
          <w:rFonts w:ascii="Times New Roman" w:hAnsi="Times New Roman"/>
          <w:bCs/>
          <w:sz w:val="28"/>
          <w:szCs w:val="28"/>
        </w:rPr>
        <w:t>на</w:t>
      </w:r>
      <w:r w:rsidRPr="00CF3850">
        <w:rPr>
          <w:rFonts w:ascii="Times New Roman" w:hAnsi="Times New Roman"/>
          <w:bCs/>
          <w:sz w:val="28"/>
          <w:szCs w:val="28"/>
          <w:lang w:val="en-US"/>
        </w:rPr>
        <w:t xml:space="preserve"> -ing: to like/enjoy doing smth (I like riding my bike.).</w:t>
      </w:r>
    </w:p>
    <w:p w14:paraId="03BF1AE3" w14:textId="77777777" w:rsidR="00254300" w:rsidRPr="00CF3850"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lastRenderedPageBreak/>
        <w:t>Существительные</w:t>
      </w:r>
      <w:r w:rsidRPr="00CF3850">
        <w:rPr>
          <w:rFonts w:ascii="Times New Roman" w:hAnsi="Times New Roman"/>
          <w:bCs/>
          <w:sz w:val="28"/>
          <w:szCs w:val="28"/>
          <w:lang w:val="en-US"/>
        </w:rPr>
        <w:t xml:space="preserve"> </w:t>
      </w:r>
      <w:r w:rsidRPr="00933CAF">
        <w:rPr>
          <w:rFonts w:ascii="Times New Roman" w:hAnsi="Times New Roman"/>
          <w:bCs/>
          <w:sz w:val="28"/>
          <w:szCs w:val="28"/>
        </w:rPr>
        <w:t>в</w:t>
      </w:r>
      <w:r w:rsidRPr="00CF3850">
        <w:rPr>
          <w:rFonts w:ascii="Times New Roman" w:hAnsi="Times New Roman"/>
          <w:bCs/>
          <w:sz w:val="28"/>
          <w:szCs w:val="28"/>
          <w:lang w:val="en-US"/>
        </w:rPr>
        <w:t xml:space="preserve"> </w:t>
      </w:r>
      <w:r w:rsidRPr="00933CAF">
        <w:rPr>
          <w:rFonts w:ascii="Times New Roman" w:hAnsi="Times New Roman"/>
          <w:bCs/>
          <w:sz w:val="28"/>
          <w:szCs w:val="28"/>
        </w:rPr>
        <w:t>притяжательном</w:t>
      </w:r>
      <w:r w:rsidRPr="00CF3850">
        <w:rPr>
          <w:rFonts w:ascii="Times New Roman" w:hAnsi="Times New Roman"/>
          <w:bCs/>
          <w:sz w:val="28"/>
          <w:szCs w:val="28"/>
          <w:lang w:val="en-US"/>
        </w:rPr>
        <w:t xml:space="preserve"> </w:t>
      </w:r>
      <w:r w:rsidRPr="00933CAF">
        <w:rPr>
          <w:rFonts w:ascii="Times New Roman" w:hAnsi="Times New Roman"/>
          <w:bCs/>
          <w:sz w:val="28"/>
          <w:szCs w:val="28"/>
        </w:rPr>
        <w:t>падеже</w:t>
      </w:r>
      <w:r w:rsidRPr="00CF3850">
        <w:rPr>
          <w:rFonts w:ascii="Times New Roman" w:hAnsi="Times New Roman"/>
          <w:bCs/>
          <w:sz w:val="28"/>
          <w:szCs w:val="28"/>
          <w:lang w:val="en-US"/>
        </w:rPr>
        <w:t xml:space="preserve"> (Possessive Case; Ann’s dress, children’s toys, boys’ books).</w:t>
      </w:r>
    </w:p>
    <w:p w14:paraId="55771E8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Слова, выражающие количество с исчисляемыми и неисчисляемыми существительными (much/many/a lot of).</w:t>
      </w:r>
    </w:p>
    <w:p w14:paraId="55DBE7E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14:paraId="705B88B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Наречия частотности (usually, often).</w:t>
      </w:r>
    </w:p>
    <w:p w14:paraId="0298B67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Количественные числительные (13–100). Порядковые числительные (1–30).</w:t>
      </w:r>
    </w:p>
    <w:p w14:paraId="379DA35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Вопросительные слова (when, whose, why).</w:t>
      </w:r>
    </w:p>
    <w:p w14:paraId="35910B5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lang w:val="en-US"/>
        </w:rPr>
      </w:pPr>
      <w:r w:rsidRPr="00933CAF">
        <w:rPr>
          <w:rFonts w:ascii="Times New Roman" w:hAnsi="Times New Roman"/>
          <w:bCs/>
          <w:sz w:val="28"/>
          <w:szCs w:val="28"/>
        </w:rPr>
        <w:t>Предлоги</w:t>
      </w:r>
      <w:r w:rsidRPr="00933CAF">
        <w:rPr>
          <w:rFonts w:ascii="Times New Roman" w:hAnsi="Times New Roman"/>
          <w:bCs/>
          <w:sz w:val="28"/>
          <w:szCs w:val="28"/>
          <w:lang w:val="en-US"/>
        </w:rPr>
        <w:t xml:space="preserve"> </w:t>
      </w:r>
      <w:r w:rsidRPr="00933CAF">
        <w:rPr>
          <w:rFonts w:ascii="Times New Roman" w:hAnsi="Times New Roman"/>
          <w:bCs/>
          <w:sz w:val="28"/>
          <w:szCs w:val="28"/>
        </w:rPr>
        <w:t>места</w:t>
      </w:r>
      <w:r w:rsidRPr="00933CAF">
        <w:rPr>
          <w:rFonts w:ascii="Times New Roman" w:hAnsi="Times New Roman"/>
          <w:bCs/>
          <w:sz w:val="28"/>
          <w:szCs w:val="28"/>
          <w:lang w:val="en-US"/>
        </w:rPr>
        <w:t xml:space="preserve"> (next to, in front of, behind), </w:t>
      </w:r>
      <w:r w:rsidRPr="00933CAF">
        <w:rPr>
          <w:rFonts w:ascii="Times New Roman" w:hAnsi="Times New Roman"/>
          <w:bCs/>
          <w:sz w:val="28"/>
          <w:szCs w:val="28"/>
        </w:rPr>
        <w:t>направления</w:t>
      </w:r>
      <w:r w:rsidRPr="00933CAF">
        <w:rPr>
          <w:rFonts w:ascii="Times New Roman" w:hAnsi="Times New Roman"/>
          <w:bCs/>
          <w:sz w:val="28"/>
          <w:szCs w:val="28"/>
          <w:lang w:val="en-US"/>
        </w:rPr>
        <w:t xml:space="preserve"> (to), </w:t>
      </w:r>
      <w:r w:rsidRPr="00933CAF">
        <w:rPr>
          <w:rFonts w:ascii="Times New Roman" w:hAnsi="Times New Roman"/>
          <w:bCs/>
          <w:sz w:val="28"/>
          <w:szCs w:val="28"/>
        </w:rPr>
        <w:t>времени</w:t>
      </w:r>
      <w:r w:rsidR="00933CAF" w:rsidRPr="00933CAF">
        <w:rPr>
          <w:rFonts w:ascii="Times New Roman" w:hAnsi="Times New Roman"/>
          <w:bCs/>
          <w:sz w:val="28"/>
          <w:szCs w:val="28"/>
          <w:lang w:val="en-US"/>
        </w:rPr>
        <w:t xml:space="preserve"> </w:t>
      </w:r>
      <w:r w:rsidRPr="00933CAF">
        <w:rPr>
          <w:rFonts w:ascii="Times New Roman" w:hAnsi="Times New Roman"/>
          <w:bCs/>
          <w:sz w:val="28"/>
          <w:szCs w:val="28"/>
          <w:lang w:val="en-US"/>
        </w:rPr>
        <w:t xml:space="preserve">(at, in, on </w:t>
      </w:r>
      <w:r w:rsidRPr="00933CAF">
        <w:rPr>
          <w:rFonts w:ascii="Times New Roman" w:hAnsi="Times New Roman"/>
          <w:bCs/>
          <w:sz w:val="28"/>
          <w:szCs w:val="28"/>
        </w:rPr>
        <w:t>в</w:t>
      </w:r>
      <w:r w:rsidRPr="00933CAF">
        <w:rPr>
          <w:rFonts w:ascii="Times New Roman" w:hAnsi="Times New Roman"/>
          <w:bCs/>
          <w:sz w:val="28"/>
          <w:szCs w:val="28"/>
          <w:lang w:val="en-US"/>
        </w:rPr>
        <w:t xml:space="preserve"> </w:t>
      </w:r>
      <w:r w:rsidRPr="00933CAF">
        <w:rPr>
          <w:rFonts w:ascii="Times New Roman" w:hAnsi="Times New Roman"/>
          <w:bCs/>
          <w:sz w:val="28"/>
          <w:szCs w:val="28"/>
        </w:rPr>
        <w:t>выражениях</w:t>
      </w:r>
      <w:r w:rsidRPr="00933CAF">
        <w:rPr>
          <w:rFonts w:ascii="Times New Roman" w:hAnsi="Times New Roman"/>
          <w:bCs/>
          <w:sz w:val="28"/>
          <w:szCs w:val="28"/>
          <w:lang w:val="en-US"/>
        </w:rPr>
        <w:t xml:space="preserve"> at 5 o’clock, in the morning, on Monday).</w:t>
      </w:r>
      <w:bookmarkStart w:id="26" w:name="bookmark39"/>
      <w:bookmarkStart w:id="27" w:name="bookmark40"/>
      <w:bookmarkStart w:id="28" w:name="bookmark41"/>
    </w:p>
    <w:p w14:paraId="186CF04F"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7.4. Социокультурные знания и умения</w:t>
      </w:r>
      <w:bookmarkEnd w:id="26"/>
      <w:bookmarkEnd w:id="27"/>
      <w:bookmarkEnd w:id="28"/>
      <w:r w:rsidR="00254300" w:rsidRPr="00933CAF">
        <w:rPr>
          <w:rFonts w:ascii="Times New Roman" w:hAnsi="Times New Roman"/>
          <w:bCs/>
          <w:sz w:val="28"/>
          <w:szCs w:val="28"/>
        </w:rPr>
        <w:t>.</w:t>
      </w:r>
    </w:p>
    <w:p w14:paraId="264BC92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471082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произведений детского фольклора (рифмовок, стихов, песенок), персонажей детских книг.</w:t>
      </w:r>
    </w:p>
    <w:p w14:paraId="3F52AD5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1D0AF08"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bookmarkStart w:id="29" w:name="bookmark42"/>
      <w:bookmarkStart w:id="30" w:name="bookmark43"/>
      <w:bookmarkStart w:id="31" w:name="bookmark44"/>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7.5. Компенсаторные умения</w:t>
      </w:r>
      <w:bookmarkEnd w:id="29"/>
      <w:bookmarkEnd w:id="30"/>
      <w:bookmarkEnd w:id="31"/>
      <w:r w:rsidR="00254300" w:rsidRPr="00933CAF">
        <w:rPr>
          <w:rFonts w:ascii="Times New Roman" w:hAnsi="Times New Roman"/>
          <w:bCs/>
          <w:sz w:val="28"/>
          <w:szCs w:val="28"/>
        </w:rPr>
        <w:t>.</w:t>
      </w:r>
    </w:p>
    <w:p w14:paraId="1DD7AA3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Использование при чтении и аудировании языковой, в том числе контекстуальной, догадки.</w:t>
      </w:r>
    </w:p>
    <w:p w14:paraId="75AAA1F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Использование </w:t>
      </w:r>
      <w:r w:rsidR="00E047BA" w:rsidRPr="00933CAF">
        <w:rPr>
          <w:rFonts w:ascii="Times New Roman" w:hAnsi="Times New Roman"/>
          <w:bCs/>
          <w:sz w:val="28"/>
          <w:szCs w:val="28"/>
        </w:rPr>
        <w:t xml:space="preserve">при формулировании </w:t>
      </w:r>
      <w:r w:rsidRPr="00933CAF">
        <w:rPr>
          <w:rFonts w:ascii="Times New Roman" w:hAnsi="Times New Roman"/>
          <w:bCs/>
          <w:sz w:val="28"/>
          <w:szCs w:val="28"/>
        </w:rPr>
        <w:t>собственных высказываний ключевых слов, вопросов; иллюстраций.</w:t>
      </w:r>
    </w:p>
    <w:p w14:paraId="2E13E58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тексте запрашиваемой информации.</w:t>
      </w:r>
    </w:p>
    <w:p w14:paraId="4C596ECB"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 Содержание обучения в 4 классе.</w:t>
      </w:r>
    </w:p>
    <w:p w14:paraId="1DFC3A2A"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8.1. Тематическое содержание речи.</w:t>
      </w:r>
    </w:p>
    <w:p w14:paraId="70501D9E"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8.1.1. Мир моего «я». </w:t>
      </w:r>
    </w:p>
    <w:p w14:paraId="4C8D37B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Моя семья. Мой день рождения, подарки. Моя любимая еда. Мой день (распорядок дня, домашние обязанности).</w:t>
      </w:r>
    </w:p>
    <w:p w14:paraId="609FA1D3"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8.1.2. Мир моих увлечений. </w:t>
      </w:r>
    </w:p>
    <w:p w14:paraId="671011E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Любимая игрушка, игра. Мой питомец. Любимые занятия. Занятия спортом. Любимая сказка/история/рассказ. Выходной день. Каникулы.</w:t>
      </w:r>
    </w:p>
    <w:p w14:paraId="6E8B236E"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8.1.3. Мир вокруг меня. </w:t>
      </w:r>
    </w:p>
    <w:p w14:paraId="6ADB175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21C33E8"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8.1.4. Родная страна и страны изучаемого языка. </w:t>
      </w:r>
    </w:p>
    <w:p w14:paraId="3F00457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876B025"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8.2. Коммуникативные умения.</w:t>
      </w:r>
    </w:p>
    <w:p w14:paraId="4C5025DA"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8.2.1. Говорение.</w:t>
      </w:r>
    </w:p>
    <w:p w14:paraId="39C8EEB1"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8.2.1.1. Коммуникативные умения диалогической речи.</w:t>
      </w:r>
    </w:p>
    <w:p w14:paraId="6C79D59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Ведение </w:t>
      </w:r>
      <w:r w:rsidR="00E4463E" w:rsidRPr="00933CAF">
        <w:rPr>
          <w:rFonts w:ascii="Times New Roman" w:hAnsi="Times New Roman"/>
          <w:bCs/>
          <w:sz w:val="28"/>
          <w:szCs w:val="28"/>
        </w:rPr>
        <w:t xml:space="preserve">с использованием речевых ситуаций, ключевых слов и (или) иллюстраций </w:t>
      </w:r>
      <w:r w:rsidRPr="00933CAF">
        <w:rPr>
          <w:rFonts w:ascii="Times New Roman" w:hAnsi="Times New Roman"/>
          <w:bCs/>
          <w:sz w:val="28"/>
          <w:szCs w:val="28"/>
        </w:rPr>
        <w:t>с соблюдением норм речевого этикета, принятых в стране/странах изучаемого языка:</w:t>
      </w:r>
    </w:p>
    <w:p w14:paraId="1904D5A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w:t>
      </w:r>
      <w:r w:rsidRPr="00933CAF">
        <w:rPr>
          <w:rFonts w:ascii="Times New Roman" w:hAnsi="Times New Roman"/>
          <w:bCs/>
          <w:sz w:val="28"/>
          <w:szCs w:val="28"/>
        </w:rPr>
        <w:lastRenderedPageBreak/>
        <w:t>поздравление с праздником, выражение благодарности за поздравление; выражение извинения;</w:t>
      </w:r>
    </w:p>
    <w:p w14:paraId="69855DF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C7338C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2B552466"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8.2.1.2. Коммуникативные умения монологической речи.</w:t>
      </w:r>
    </w:p>
    <w:p w14:paraId="7C62203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Создание </w:t>
      </w:r>
      <w:r w:rsidR="00E4463E" w:rsidRPr="00933CAF">
        <w:rPr>
          <w:rFonts w:ascii="Times New Roman" w:hAnsi="Times New Roman"/>
          <w:bCs/>
          <w:sz w:val="28"/>
          <w:szCs w:val="28"/>
        </w:rPr>
        <w:t>с использованием ключевых слов, вопросов и (или) иллюстраций</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w:t>
      </w:r>
      <w:r w:rsidR="00E4463E" w:rsidRPr="00933CAF">
        <w:rPr>
          <w:rFonts w:ascii="Times New Roman" w:hAnsi="Times New Roman"/>
          <w:bCs/>
          <w:sz w:val="28"/>
          <w:szCs w:val="28"/>
        </w:rPr>
        <w:t>с использованием ключевых слов, вопросов</w:t>
      </w:r>
      <w:r w:rsidR="00933CAF" w:rsidRPr="00933CAF">
        <w:rPr>
          <w:rFonts w:ascii="Times New Roman" w:hAnsi="Times New Roman"/>
          <w:bCs/>
          <w:sz w:val="28"/>
          <w:szCs w:val="28"/>
        </w:rPr>
        <w:t xml:space="preserve"> </w:t>
      </w:r>
      <w:r w:rsidR="00E4463E" w:rsidRPr="00933CAF">
        <w:rPr>
          <w:rFonts w:ascii="Times New Roman" w:hAnsi="Times New Roman"/>
          <w:bCs/>
          <w:sz w:val="28"/>
          <w:szCs w:val="28"/>
        </w:rPr>
        <w:t xml:space="preserve">и (или) иллюстраций </w:t>
      </w:r>
      <w:r w:rsidRPr="00933CAF">
        <w:rPr>
          <w:rFonts w:ascii="Times New Roman" w:hAnsi="Times New Roman"/>
          <w:bCs/>
          <w:sz w:val="28"/>
          <w:szCs w:val="28"/>
        </w:rPr>
        <w:t>.</w:t>
      </w:r>
    </w:p>
    <w:p w14:paraId="5B79C80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9FC62E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Пересказ основного содержания прочитанного текста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ключевы</w:t>
      </w:r>
      <w:r w:rsidR="00EF621F" w:rsidRPr="00933CAF">
        <w:rPr>
          <w:rFonts w:ascii="Times New Roman" w:hAnsi="Times New Roman"/>
          <w:bCs/>
          <w:sz w:val="28"/>
          <w:szCs w:val="28"/>
        </w:rPr>
        <w:t>х</w:t>
      </w:r>
      <w:r w:rsidRPr="00933CAF">
        <w:rPr>
          <w:rFonts w:ascii="Times New Roman" w:hAnsi="Times New Roman"/>
          <w:bCs/>
          <w:sz w:val="28"/>
          <w:szCs w:val="28"/>
        </w:rPr>
        <w:t xml:space="preserve"> слов, вопрос</w:t>
      </w:r>
      <w:r w:rsidR="00EF621F" w:rsidRPr="00933CAF">
        <w:rPr>
          <w:rFonts w:ascii="Times New Roman" w:hAnsi="Times New Roman"/>
          <w:bCs/>
          <w:sz w:val="28"/>
          <w:szCs w:val="28"/>
        </w:rPr>
        <w:t>ов</w:t>
      </w:r>
      <w:r w:rsidRPr="00933CAF">
        <w:rPr>
          <w:rFonts w:ascii="Times New Roman" w:hAnsi="Times New Roman"/>
          <w:bCs/>
          <w:sz w:val="28"/>
          <w:szCs w:val="28"/>
        </w:rPr>
        <w:t>, план</w:t>
      </w:r>
      <w:r w:rsidR="00EF621F" w:rsidRPr="00933CAF">
        <w:rPr>
          <w:rFonts w:ascii="Times New Roman" w:hAnsi="Times New Roman"/>
          <w:bCs/>
          <w:sz w:val="28"/>
          <w:szCs w:val="28"/>
        </w:rPr>
        <w:t>а</w:t>
      </w:r>
      <w:r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иллюстраци</w:t>
      </w:r>
      <w:r w:rsidR="00EF621F" w:rsidRPr="00933CAF">
        <w:rPr>
          <w:rFonts w:ascii="Times New Roman" w:hAnsi="Times New Roman"/>
          <w:bCs/>
          <w:sz w:val="28"/>
          <w:szCs w:val="28"/>
        </w:rPr>
        <w:t>й</w:t>
      </w:r>
      <w:r w:rsidRPr="00933CAF">
        <w:rPr>
          <w:rFonts w:ascii="Times New Roman" w:hAnsi="Times New Roman"/>
          <w:bCs/>
          <w:sz w:val="28"/>
          <w:szCs w:val="28"/>
        </w:rPr>
        <w:t>.</w:t>
      </w:r>
    </w:p>
    <w:p w14:paraId="126A288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Краткое устное изложение результатов выполненного несложного проектного задания.</w:t>
      </w:r>
    </w:p>
    <w:p w14:paraId="0DA0C3BE"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8.2.2. Аудирование.</w:t>
      </w:r>
    </w:p>
    <w:p w14:paraId="6B82128F"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8.2.2.1. Коммуникативные умения аудирования.</w:t>
      </w:r>
    </w:p>
    <w:p w14:paraId="780EDD2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Понимание на слух речи учителя и </w:t>
      </w:r>
      <w:r w:rsidR="00546BBC" w:rsidRPr="00933CAF">
        <w:rPr>
          <w:rFonts w:ascii="Times New Roman" w:hAnsi="Times New Roman"/>
          <w:bCs/>
          <w:sz w:val="28"/>
          <w:szCs w:val="28"/>
        </w:rPr>
        <w:t>других обучающихся</w:t>
      </w:r>
      <w:r w:rsidR="00933CAF" w:rsidRPr="00933CAF">
        <w:rPr>
          <w:rFonts w:ascii="Times New Roman" w:hAnsi="Times New Roman"/>
          <w:bCs/>
          <w:sz w:val="28"/>
          <w:szCs w:val="28"/>
        </w:rPr>
        <w:t xml:space="preserve"> </w:t>
      </w:r>
      <w:r w:rsidRPr="00933CAF">
        <w:rPr>
          <w:rFonts w:ascii="Times New Roman" w:hAnsi="Times New Roman"/>
          <w:bCs/>
          <w:sz w:val="28"/>
          <w:szCs w:val="28"/>
        </w:rPr>
        <w:t>и вербальная/невербальная реакция на услышанное (при непосредственном общении).</w:t>
      </w:r>
    </w:p>
    <w:p w14:paraId="6D47F07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с поставленной коммуникативной задачей: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 (при опосредованном общении).</w:t>
      </w:r>
    </w:p>
    <w:p w14:paraId="7BE125C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на слух тексте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14:paraId="07740D3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 xml:space="preserve">Аудирование с пониманием запрашиваемой информации предполагает умение выделять запрашиваемую информацию фактического характера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14:paraId="0A2B54B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B5EB020"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8.2.3. Смысловое чтение.</w:t>
      </w:r>
    </w:p>
    <w:p w14:paraId="3A9790D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вслух учебных текстов с соблюдением правил чтения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соответствующей интонацией, понимание прочитанного.</w:t>
      </w:r>
    </w:p>
    <w:p w14:paraId="639B8FE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вслух: диалог, рассказ, сказка.</w:t>
      </w:r>
    </w:p>
    <w:p w14:paraId="61ED1D1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w:t>
      </w:r>
    </w:p>
    <w:p w14:paraId="6081B25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933CAF">
        <w:rPr>
          <w:rFonts w:ascii="Times New Roman" w:hAnsi="Times New Roman"/>
          <w:bCs/>
          <w:sz w:val="28"/>
          <w:szCs w:val="28"/>
        </w:rPr>
        <w:t>с использованием иллюстраций и языковой, в том числе контекстуальной, догадки</w:t>
      </w:r>
      <w:r w:rsidRPr="00933CAF">
        <w:rPr>
          <w:rFonts w:ascii="Times New Roman" w:hAnsi="Times New Roman"/>
          <w:bCs/>
          <w:sz w:val="28"/>
          <w:szCs w:val="28"/>
        </w:rPr>
        <w:t>.</w:t>
      </w:r>
    </w:p>
    <w:p w14:paraId="6AA40CF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w:t>
      </w:r>
      <w:r w:rsidR="0005600E" w:rsidRPr="00933CAF">
        <w:rPr>
          <w:rFonts w:ascii="Times New Roman" w:hAnsi="Times New Roman"/>
          <w:bCs/>
          <w:sz w:val="28"/>
          <w:szCs w:val="28"/>
        </w:rPr>
        <w:t>использованием</w:t>
      </w:r>
      <w:r w:rsidRPr="00933CAF">
        <w:rPr>
          <w:rFonts w:ascii="Times New Roman" w:hAnsi="Times New Roman"/>
          <w:bCs/>
          <w:sz w:val="28"/>
          <w:szCs w:val="28"/>
        </w:rPr>
        <w:t xml:space="preserve"> иллюстраци</w:t>
      </w:r>
      <w:r w:rsidR="0005600E" w:rsidRPr="00933CAF">
        <w:rPr>
          <w:rFonts w:ascii="Times New Roman" w:hAnsi="Times New Roman"/>
          <w:bCs/>
          <w:sz w:val="28"/>
          <w:szCs w:val="28"/>
        </w:rPr>
        <w:t>й</w:t>
      </w:r>
      <w:r w:rsidRPr="00933CAF">
        <w:rPr>
          <w:rFonts w:ascii="Times New Roman" w:hAnsi="Times New Roman"/>
          <w:bCs/>
          <w:sz w:val="28"/>
          <w:szCs w:val="28"/>
        </w:rPr>
        <w:t>, языковой, в том числе контекстуальной, догадки.</w:t>
      </w:r>
    </w:p>
    <w:p w14:paraId="329283F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w:t>
      </w:r>
      <w:r w:rsidR="00EF621F" w:rsidRPr="00933CAF">
        <w:rPr>
          <w:rFonts w:ascii="Times New Roman" w:hAnsi="Times New Roman"/>
          <w:bCs/>
          <w:sz w:val="28"/>
          <w:szCs w:val="28"/>
        </w:rPr>
        <w:t>с использованием иллюстраций</w:t>
      </w:r>
      <w:r w:rsidR="00933CAF" w:rsidRPr="00933CAF">
        <w:rPr>
          <w:rFonts w:ascii="Times New Roman" w:hAnsi="Times New Roman"/>
          <w:bCs/>
          <w:sz w:val="28"/>
          <w:szCs w:val="28"/>
        </w:rPr>
        <w:t xml:space="preserve"> </w:t>
      </w:r>
      <w:r w:rsidR="00EF621F" w:rsidRPr="00933CAF">
        <w:rPr>
          <w:rFonts w:ascii="Times New Roman" w:hAnsi="Times New Roman"/>
          <w:bCs/>
          <w:sz w:val="28"/>
          <w:szCs w:val="28"/>
        </w:rPr>
        <w:t>и языковой, в том числе контекстуальной, догадки</w:t>
      </w:r>
      <w:r w:rsidRPr="00933CAF">
        <w:rPr>
          <w:rFonts w:ascii="Times New Roman" w:hAnsi="Times New Roman"/>
          <w:bCs/>
          <w:sz w:val="28"/>
          <w:szCs w:val="28"/>
        </w:rPr>
        <w:t>, в том числе контекстуальной.</w:t>
      </w:r>
    </w:p>
    <w:p w14:paraId="39DDC74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Прогнозирование содержания текста на основе заголовка</w:t>
      </w:r>
    </w:p>
    <w:p w14:paraId="0C3347F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не сплошных текстов (таблиц, диаграмм) и понимание представленной в них информации.</w:t>
      </w:r>
    </w:p>
    <w:p w14:paraId="265B84C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14:paraId="2002724F"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8.2.4. Письмо.</w:t>
      </w:r>
    </w:p>
    <w:p w14:paraId="18E7FF4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738A0E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280B50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Написание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поздравления с праздниками (с днём рождения, Новым годом, Рождеством) с выражением пожеланий.</w:t>
      </w:r>
    </w:p>
    <w:p w14:paraId="4EAD867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Написание электронного сообщения личного характера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w:t>
      </w:r>
    </w:p>
    <w:p w14:paraId="720D450B"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8.3. Языковые знания и навыки.</w:t>
      </w:r>
    </w:p>
    <w:p w14:paraId="021EBCD2"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8.3.1. Фонетическая сторона речи.</w:t>
      </w:r>
    </w:p>
    <w:p w14:paraId="703E87A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29E6D07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Ритмико-интонационные особенности повествовательного, побудительного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вопросительного (общий и специальный вопрос) предложений.</w:t>
      </w:r>
    </w:p>
    <w:p w14:paraId="16D811A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Различение на слух, без ошибок, ведущих к сбою</w:t>
      </w:r>
      <w:r w:rsidR="00933CAF" w:rsidRPr="00933CAF">
        <w:rPr>
          <w:rFonts w:ascii="Times New Roman" w:hAnsi="Times New Roman"/>
          <w:bCs/>
          <w:sz w:val="28"/>
          <w:szCs w:val="28"/>
        </w:rPr>
        <w:t xml:space="preserve"> </w:t>
      </w:r>
      <w:r w:rsidRPr="00933CAF">
        <w:rPr>
          <w:rFonts w:ascii="Times New Roman" w:hAnsi="Times New Roman"/>
          <w:bCs/>
          <w:sz w:val="28"/>
          <w:szCs w:val="28"/>
        </w:rPr>
        <w:t>в коммуникации, произнесение слов с соблюдением правильного ударения и фраз</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7A2A759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w:t>
      </w:r>
      <w:r w:rsidR="00933CAF" w:rsidRPr="00933CAF">
        <w:rPr>
          <w:rFonts w:ascii="Times New Roman" w:hAnsi="Times New Roman"/>
          <w:bCs/>
          <w:sz w:val="28"/>
          <w:szCs w:val="28"/>
        </w:rPr>
        <w:t xml:space="preserve"> </w:t>
      </w:r>
      <w:r w:rsidRPr="00933CAF">
        <w:rPr>
          <w:rFonts w:ascii="Times New Roman" w:hAnsi="Times New Roman"/>
          <w:bCs/>
          <w:sz w:val="28"/>
          <w:szCs w:val="28"/>
        </w:rPr>
        <w:t>в односложных, двусложных и многосложных словах.</w:t>
      </w:r>
    </w:p>
    <w:p w14:paraId="49EDB24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w:t>
      </w:r>
      <w:r w:rsidR="002368E7" w:rsidRPr="00933CAF">
        <w:rPr>
          <w:rFonts w:ascii="Times New Roman" w:hAnsi="Times New Roman"/>
          <w:bCs/>
          <w:sz w:val="28"/>
          <w:szCs w:val="28"/>
        </w:rPr>
        <w:t>Деление</w:t>
      </w:r>
      <w:r w:rsidRPr="00933CAF">
        <w:rPr>
          <w:rFonts w:ascii="Times New Roman" w:hAnsi="Times New Roman"/>
          <w:bCs/>
          <w:sz w:val="28"/>
          <w:szCs w:val="28"/>
        </w:rPr>
        <w:t xml:space="preserve"> некоторых звукобуквенных сочетаний при анализе изученных слов.</w:t>
      </w:r>
    </w:p>
    <w:p w14:paraId="3EDCAC2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 по аналогии.</w:t>
      </w:r>
    </w:p>
    <w:p w14:paraId="32C518A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4E4F9941"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22</w:t>
      </w:r>
      <w:r w:rsidR="00492ADC" w:rsidRPr="00933CAF">
        <w:rPr>
          <w:rFonts w:ascii="Times New Roman" w:hAnsi="Times New Roman"/>
          <w:bCs/>
          <w:sz w:val="28"/>
          <w:szCs w:val="28"/>
        </w:rPr>
        <w:t>.</w:t>
      </w:r>
      <w:r w:rsidR="00254300" w:rsidRPr="00933CAF">
        <w:rPr>
          <w:rFonts w:ascii="Times New Roman" w:hAnsi="Times New Roman"/>
          <w:bCs/>
          <w:sz w:val="28"/>
          <w:szCs w:val="28"/>
        </w:rPr>
        <w:t>8.3.2. Графика, орфография и пунктуация.</w:t>
      </w:r>
    </w:p>
    <w:p w14:paraId="5EB7439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w:t>
      </w:r>
      <w:r w:rsidR="00933CAF" w:rsidRPr="00933CAF">
        <w:rPr>
          <w:rFonts w:ascii="Times New Roman" w:hAnsi="Times New Roman"/>
          <w:bCs/>
          <w:sz w:val="28"/>
          <w:szCs w:val="28"/>
        </w:rPr>
        <w:t xml:space="preserve"> </w:t>
      </w:r>
      <w:r w:rsidRPr="00933CAF">
        <w:rPr>
          <w:rFonts w:ascii="Times New Roman" w:hAnsi="Times New Roman"/>
          <w:bCs/>
          <w:sz w:val="28"/>
          <w:szCs w:val="28"/>
        </w:rPr>
        <w:t>и модального глаголов, существительных в притяжательном падеже (Possessive Case).</w:t>
      </w:r>
    </w:p>
    <w:p w14:paraId="37A967DA"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8.3.3. Лексическая сторона речи.</w:t>
      </w:r>
    </w:p>
    <w:p w14:paraId="7901E82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w:t>
      </w:r>
      <w:r w:rsidR="00933CAF" w:rsidRPr="00933CAF">
        <w:rPr>
          <w:rFonts w:ascii="Times New Roman" w:hAnsi="Times New Roman"/>
          <w:bCs/>
          <w:sz w:val="28"/>
          <w:szCs w:val="28"/>
        </w:rPr>
        <w:t xml:space="preserve"> </w:t>
      </w:r>
      <w:r w:rsidRPr="00933CAF">
        <w:rPr>
          <w:rFonts w:ascii="Times New Roman" w:hAnsi="Times New Roman"/>
          <w:bCs/>
          <w:sz w:val="28"/>
          <w:szCs w:val="28"/>
        </w:rPr>
        <w:t>не менее 500 лексических единиц (слов, словосочетаний, речевых клише), обслуживающих ситуации общения в рамках тематического содержания речи</w:t>
      </w:r>
      <w:r w:rsidR="00933CAF" w:rsidRPr="00933CAF">
        <w:rPr>
          <w:rFonts w:ascii="Times New Roman" w:hAnsi="Times New Roman"/>
          <w:bCs/>
          <w:sz w:val="28"/>
          <w:szCs w:val="28"/>
        </w:rPr>
        <w:t xml:space="preserve"> </w:t>
      </w:r>
      <w:r w:rsidRPr="00933CAF">
        <w:rPr>
          <w:rFonts w:ascii="Times New Roman" w:hAnsi="Times New Roman"/>
          <w:bCs/>
          <w:sz w:val="28"/>
          <w:szCs w:val="28"/>
        </w:rPr>
        <w:t>для 4 класса, включая 350 лексических единиц, усвоенных в предыдущие два года обучения.</w:t>
      </w:r>
    </w:p>
    <w:p w14:paraId="5934888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образование в устной и письменной речи родственных слов</w:t>
      </w:r>
      <w:r w:rsidR="00933CAF" w:rsidRPr="00933CAF">
        <w:rPr>
          <w:rFonts w:ascii="Times New Roman" w:hAnsi="Times New Roman"/>
          <w:bCs/>
          <w:sz w:val="28"/>
          <w:szCs w:val="28"/>
        </w:rPr>
        <w:t xml:space="preserve"> </w:t>
      </w:r>
      <w:r w:rsidRPr="00933CAF">
        <w:rPr>
          <w:rFonts w:ascii="Times New Roman" w:hAnsi="Times New Roman"/>
          <w:bCs/>
          <w:sz w:val="28"/>
          <w:szCs w:val="28"/>
        </w:rP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4F663A7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Использование языковой догадки для распознавания интернациональных слов (pilot, film).</w:t>
      </w:r>
    </w:p>
    <w:p w14:paraId="1FDEEE5C"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8.3.4. Грамматическая сторона речи.</w:t>
      </w:r>
    </w:p>
    <w:p w14:paraId="466AF93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0E6A85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Глаголы в Present/Past Simple Tense, Present Continuous Tense</w:t>
      </w:r>
      <w:r w:rsidR="00933CAF" w:rsidRPr="00933CAF">
        <w:rPr>
          <w:rFonts w:ascii="Times New Roman" w:hAnsi="Times New Roman"/>
          <w:bCs/>
          <w:sz w:val="28"/>
          <w:szCs w:val="28"/>
        </w:rPr>
        <w:t xml:space="preserve"> </w:t>
      </w:r>
      <w:r w:rsidRPr="00933CAF">
        <w:rPr>
          <w:rFonts w:ascii="Times New Roman" w:hAnsi="Times New Roman"/>
          <w:bCs/>
          <w:sz w:val="28"/>
          <w:szCs w:val="28"/>
        </w:rPr>
        <w:t>в повествовательных (утвердительных и отрицательных) и вопросительных (общий и специальный вопросы) предложениях.</w:t>
      </w:r>
    </w:p>
    <w:p w14:paraId="7BD5D04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Модальные глаголы must и have to.</w:t>
      </w:r>
    </w:p>
    <w:p w14:paraId="54A3FB2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Конструкция</w:t>
      </w:r>
      <w:r w:rsidRPr="00CF3850">
        <w:rPr>
          <w:rFonts w:ascii="Times New Roman" w:hAnsi="Times New Roman"/>
          <w:bCs/>
          <w:sz w:val="28"/>
          <w:szCs w:val="28"/>
          <w:lang w:val="en-US"/>
        </w:rPr>
        <w:t xml:space="preserve"> to be going to </w:t>
      </w:r>
      <w:r w:rsidRPr="00933CAF">
        <w:rPr>
          <w:rFonts w:ascii="Times New Roman" w:hAnsi="Times New Roman"/>
          <w:bCs/>
          <w:sz w:val="28"/>
          <w:szCs w:val="28"/>
        </w:rPr>
        <w:t>и</w:t>
      </w:r>
      <w:r w:rsidRPr="00CF3850">
        <w:rPr>
          <w:rFonts w:ascii="Times New Roman" w:hAnsi="Times New Roman"/>
          <w:bCs/>
          <w:sz w:val="28"/>
          <w:szCs w:val="28"/>
          <w:lang w:val="en-US"/>
        </w:rPr>
        <w:t xml:space="preserve"> Future Simple Tense </w:t>
      </w:r>
      <w:r w:rsidRPr="00933CAF">
        <w:rPr>
          <w:rFonts w:ascii="Times New Roman" w:hAnsi="Times New Roman"/>
          <w:bCs/>
          <w:sz w:val="28"/>
          <w:szCs w:val="28"/>
        </w:rPr>
        <w:t>для</w:t>
      </w:r>
      <w:r w:rsidRPr="00CF3850">
        <w:rPr>
          <w:rFonts w:ascii="Times New Roman" w:hAnsi="Times New Roman"/>
          <w:bCs/>
          <w:sz w:val="28"/>
          <w:szCs w:val="28"/>
          <w:lang w:val="en-US"/>
        </w:rPr>
        <w:t xml:space="preserve"> </w:t>
      </w:r>
      <w:r w:rsidRPr="00933CAF">
        <w:rPr>
          <w:rFonts w:ascii="Times New Roman" w:hAnsi="Times New Roman"/>
          <w:bCs/>
          <w:sz w:val="28"/>
          <w:szCs w:val="28"/>
        </w:rPr>
        <w:t>выражения</w:t>
      </w:r>
      <w:r w:rsidRPr="00CF3850">
        <w:rPr>
          <w:rFonts w:ascii="Times New Roman" w:hAnsi="Times New Roman"/>
          <w:bCs/>
          <w:sz w:val="28"/>
          <w:szCs w:val="28"/>
          <w:lang w:val="en-US"/>
        </w:rPr>
        <w:t xml:space="preserve"> </w:t>
      </w:r>
      <w:r w:rsidRPr="00933CAF">
        <w:rPr>
          <w:rFonts w:ascii="Times New Roman" w:hAnsi="Times New Roman"/>
          <w:bCs/>
          <w:sz w:val="28"/>
          <w:szCs w:val="28"/>
        </w:rPr>
        <w:t>будущего</w:t>
      </w:r>
      <w:r w:rsidRPr="00CF3850">
        <w:rPr>
          <w:rFonts w:ascii="Times New Roman" w:hAnsi="Times New Roman"/>
          <w:bCs/>
          <w:sz w:val="28"/>
          <w:szCs w:val="28"/>
          <w:lang w:val="en-US"/>
        </w:rPr>
        <w:t xml:space="preserve"> </w:t>
      </w:r>
      <w:r w:rsidRPr="00933CAF">
        <w:rPr>
          <w:rFonts w:ascii="Times New Roman" w:hAnsi="Times New Roman"/>
          <w:bCs/>
          <w:sz w:val="28"/>
          <w:szCs w:val="28"/>
        </w:rPr>
        <w:t>действия</w:t>
      </w:r>
      <w:r w:rsidRPr="00CF3850">
        <w:rPr>
          <w:rFonts w:ascii="Times New Roman" w:hAnsi="Times New Roman"/>
          <w:bCs/>
          <w:sz w:val="28"/>
          <w:szCs w:val="28"/>
          <w:lang w:val="en-US"/>
        </w:rPr>
        <w:t xml:space="preserve"> (I am going to have my birthday party on Saturday. </w:t>
      </w:r>
      <w:r w:rsidRPr="00933CAF">
        <w:rPr>
          <w:rFonts w:ascii="Times New Roman" w:hAnsi="Times New Roman"/>
          <w:bCs/>
          <w:sz w:val="28"/>
          <w:szCs w:val="28"/>
        </w:rPr>
        <w:t>Wait, I’ll help you.).</w:t>
      </w:r>
    </w:p>
    <w:p w14:paraId="31E5D17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Отрицательное местоимение no.</w:t>
      </w:r>
    </w:p>
    <w:p w14:paraId="58A1B01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Степени сравнения прилагательных (формы, образованные по правилу</w:t>
      </w:r>
      <w:r w:rsidR="00933CAF" w:rsidRPr="00933CAF">
        <w:rPr>
          <w:rFonts w:ascii="Times New Roman" w:hAnsi="Times New Roman"/>
          <w:bCs/>
          <w:sz w:val="28"/>
          <w:szCs w:val="28"/>
        </w:rPr>
        <w:t xml:space="preserve"> </w:t>
      </w:r>
      <w:r w:rsidRPr="00933CAF">
        <w:rPr>
          <w:rFonts w:ascii="Times New Roman" w:hAnsi="Times New Roman"/>
          <w:bCs/>
          <w:sz w:val="28"/>
          <w:szCs w:val="28"/>
        </w:rPr>
        <w:t>и исключения: good – better – (the) best, bad – worse – (the) worst.</w:t>
      </w:r>
    </w:p>
    <w:p w14:paraId="4DECADA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Наречия времени.</w:t>
      </w:r>
    </w:p>
    <w:p w14:paraId="0BCFD1D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Обозначение даты и года. Обозначение времени (5 o’clock; 3 am, 2 pm).</w:t>
      </w:r>
      <w:bookmarkStart w:id="32" w:name="bookmark45"/>
      <w:bookmarkStart w:id="33" w:name="bookmark46"/>
      <w:bookmarkStart w:id="34" w:name="bookmark47"/>
    </w:p>
    <w:p w14:paraId="3EB0FE17"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8.4. Социокультурные знания и умения</w:t>
      </w:r>
      <w:bookmarkEnd w:id="32"/>
      <w:bookmarkEnd w:id="33"/>
      <w:bookmarkEnd w:id="34"/>
      <w:r w:rsidR="00254300" w:rsidRPr="00933CAF">
        <w:rPr>
          <w:rFonts w:ascii="Times New Roman" w:hAnsi="Times New Roman"/>
          <w:bCs/>
          <w:sz w:val="28"/>
          <w:szCs w:val="28"/>
        </w:rPr>
        <w:t>.</w:t>
      </w:r>
    </w:p>
    <w:p w14:paraId="271096E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w:t>
      </w:r>
      <w:r w:rsidR="00933CAF" w:rsidRPr="00933CAF">
        <w:rPr>
          <w:rFonts w:ascii="Times New Roman" w:hAnsi="Times New Roman"/>
          <w:bCs/>
          <w:sz w:val="28"/>
          <w:szCs w:val="28"/>
        </w:rPr>
        <w:t xml:space="preserve"> </w:t>
      </w:r>
      <w:r w:rsidRPr="00933CAF">
        <w:rPr>
          <w:rFonts w:ascii="Times New Roman" w:hAnsi="Times New Roman"/>
          <w:bCs/>
          <w:sz w:val="28"/>
          <w:szCs w:val="28"/>
        </w:rPr>
        <w:t>по телефону).</w:t>
      </w:r>
    </w:p>
    <w:p w14:paraId="427A71B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Знание произведений детского фольклора (рифмовок, стихов, песенок), персонажей детских книг.</w:t>
      </w:r>
    </w:p>
    <w:p w14:paraId="6E684F3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Краткое представление своей страны и страны/стран изучаемого языка</w:t>
      </w:r>
      <w:r w:rsidR="00933CAF" w:rsidRPr="00933CAF">
        <w:rPr>
          <w:rFonts w:ascii="Times New Roman" w:hAnsi="Times New Roman"/>
          <w:bCs/>
          <w:sz w:val="28"/>
          <w:szCs w:val="28"/>
        </w:rPr>
        <w:t xml:space="preserve"> </w:t>
      </w:r>
      <w:r w:rsidRPr="00933CAF">
        <w:rPr>
          <w:rFonts w:ascii="Times New Roman" w:hAnsi="Times New Roman"/>
          <w:bCs/>
          <w:sz w:val="28"/>
          <w:szCs w:val="28"/>
        </w:rPr>
        <w:t>на (названия стран и их столиц, название родного города/села; цвета национальных флагов; основные достопримечательности).</w:t>
      </w:r>
      <w:bookmarkStart w:id="35" w:name="bookmark48"/>
      <w:bookmarkStart w:id="36" w:name="bookmark49"/>
      <w:bookmarkStart w:id="37" w:name="bookmark50"/>
    </w:p>
    <w:p w14:paraId="32B4E35A"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8.5. Компенсаторные умения</w:t>
      </w:r>
      <w:bookmarkEnd w:id="35"/>
      <w:bookmarkEnd w:id="36"/>
      <w:bookmarkEnd w:id="37"/>
      <w:r w:rsidR="00254300" w:rsidRPr="00933CAF">
        <w:rPr>
          <w:rFonts w:ascii="Times New Roman" w:hAnsi="Times New Roman"/>
          <w:bCs/>
          <w:sz w:val="28"/>
          <w:szCs w:val="28"/>
        </w:rPr>
        <w:t>.</w:t>
      </w:r>
    </w:p>
    <w:p w14:paraId="6082C7D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4395C4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Использование </w:t>
      </w:r>
      <w:r w:rsidR="00E047BA" w:rsidRPr="00933CAF">
        <w:rPr>
          <w:rFonts w:ascii="Times New Roman" w:hAnsi="Times New Roman"/>
          <w:bCs/>
          <w:sz w:val="28"/>
          <w:szCs w:val="28"/>
        </w:rPr>
        <w:t xml:space="preserve">при формулировании </w:t>
      </w:r>
      <w:r w:rsidRPr="00933CAF">
        <w:rPr>
          <w:rFonts w:ascii="Times New Roman" w:hAnsi="Times New Roman"/>
          <w:bCs/>
          <w:sz w:val="28"/>
          <w:szCs w:val="28"/>
        </w:rPr>
        <w:t>собственных высказываний ключевых слов, вопросов; картинок, фотографий.</w:t>
      </w:r>
    </w:p>
    <w:p w14:paraId="7795A2B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Прогнозирование содержание текста для чтения на основе заголовка.</w:t>
      </w:r>
    </w:p>
    <w:p w14:paraId="429177D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тексте запрашиваемой информации.</w:t>
      </w:r>
    </w:p>
    <w:p w14:paraId="61B04A80"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 Планируемые результаты освоения программы по иностранному (английскому) языку на уровне начального общего образования.</w:t>
      </w:r>
    </w:p>
    <w:p w14:paraId="4326FBF3"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9.1. Личностные результаты освоения программы по иностранному (английскому) языку на уровне начального общего образования достигаются</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в единстве учебной и воспитательной деятельности в соответствии</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с традиционными российскими социокультурными и духовно-нравственными ценностями, принятыми в обществе правилами и нормами поведения</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и способствуют процессам самопознания, самовоспитания и саморазвития, формирования внутренней позиции личности.</w:t>
      </w:r>
    </w:p>
    <w:p w14:paraId="499C5EE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0EF0FA7E" w14:textId="77777777"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г</w:t>
      </w:r>
      <w:r w:rsidR="00254300" w:rsidRPr="00933CAF">
        <w:rPr>
          <w:rFonts w:ascii="Times New Roman" w:hAnsi="Times New Roman"/>
          <w:bCs/>
          <w:sz w:val="28"/>
          <w:szCs w:val="28"/>
        </w:rPr>
        <w:t>ражданско-патриотическое воспитание:</w:t>
      </w:r>
    </w:p>
    <w:p w14:paraId="4DC666F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38" w:name="bookmark57"/>
      <w:bookmarkEnd w:id="38"/>
      <w:r w:rsidRPr="00933CAF">
        <w:rPr>
          <w:rFonts w:ascii="Times New Roman" w:hAnsi="Times New Roman"/>
          <w:bCs/>
          <w:sz w:val="28"/>
          <w:szCs w:val="28"/>
        </w:rPr>
        <w:t>становление ценностного отношения к своей Родине – России;</w:t>
      </w:r>
    </w:p>
    <w:p w14:paraId="4F68547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39" w:name="bookmark58"/>
      <w:bookmarkEnd w:id="39"/>
      <w:r w:rsidRPr="00933CAF">
        <w:rPr>
          <w:rFonts w:ascii="Times New Roman" w:hAnsi="Times New Roman"/>
          <w:bCs/>
          <w:sz w:val="28"/>
          <w:szCs w:val="28"/>
        </w:rPr>
        <w:t>осознание своей этнокультурной и российской гражданской идентичности;</w:t>
      </w:r>
    </w:p>
    <w:p w14:paraId="707C368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0" w:name="bookmark59"/>
      <w:bookmarkEnd w:id="40"/>
      <w:r w:rsidRPr="00933CAF">
        <w:rPr>
          <w:rFonts w:ascii="Times New Roman" w:hAnsi="Times New Roman"/>
          <w:bCs/>
          <w:sz w:val="28"/>
          <w:szCs w:val="28"/>
        </w:rPr>
        <w:t>сопричастность к прошлому, настоящему и будущему своей страны и родного края;</w:t>
      </w:r>
    </w:p>
    <w:p w14:paraId="6845FF0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1" w:name="bookmark60"/>
      <w:bookmarkEnd w:id="41"/>
      <w:r w:rsidRPr="00933CAF">
        <w:rPr>
          <w:rFonts w:ascii="Times New Roman" w:hAnsi="Times New Roman"/>
          <w:bCs/>
          <w:sz w:val="28"/>
          <w:szCs w:val="28"/>
        </w:rPr>
        <w:t>уважение к своему и другим народам;</w:t>
      </w:r>
    </w:p>
    <w:p w14:paraId="6055FC7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2" w:name="bookmark61"/>
      <w:bookmarkEnd w:id="42"/>
      <w:r w:rsidRPr="00933CAF">
        <w:rPr>
          <w:rFonts w:ascii="Times New Roman" w:hAnsi="Times New Roman"/>
          <w:bCs/>
          <w:sz w:val="28"/>
          <w:szCs w:val="28"/>
        </w:rPr>
        <w:t>первоначальные представления о человеке как члене общества, о правах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ответственности, уважении и достоинстве человека, о нравственно-этических нормах поведения и п</w:t>
      </w:r>
      <w:r w:rsidR="0085276C" w:rsidRPr="00933CAF">
        <w:rPr>
          <w:rFonts w:ascii="Times New Roman" w:hAnsi="Times New Roman"/>
          <w:bCs/>
          <w:sz w:val="28"/>
          <w:szCs w:val="28"/>
        </w:rPr>
        <w:t>равилах межличностных отношений;</w:t>
      </w:r>
    </w:p>
    <w:p w14:paraId="5DC37FA1" w14:textId="77777777"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w:t>
      </w:r>
      <w:r w:rsidR="00254300" w:rsidRPr="00933CAF">
        <w:rPr>
          <w:rFonts w:ascii="Times New Roman" w:hAnsi="Times New Roman"/>
          <w:bCs/>
          <w:sz w:val="28"/>
          <w:szCs w:val="28"/>
        </w:rPr>
        <w:t>уховно-нравственное воспитание:</w:t>
      </w:r>
    </w:p>
    <w:p w14:paraId="30041CE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3" w:name="bookmark62"/>
      <w:bookmarkEnd w:id="43"/>
      <w:r w:rsidRPr="00933CAF">
        <w:rPr>
          <w:rFonts w:ascii="Times New Roman" w:hAnsi="Times New Roman"/>
          <w:bCs/>
          <w:sz w:val="28"/>
          <w:szCs w:val="28"/>
        </w:rPr>
        <w:t>признание индивидуальности каждого человека;</w:t>
      </w:r>
    </w:p>
    <w:p w14:paraId="28D4B1F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4" w:name="bookmark63"/>
      <w:bookmarkEnd w:id="44"/>
      <w:r w:rsidRPr="00933CAF">
        <w:rPr>
          <w:rFonts w:ascii="Times New Roman" w:hAnsi="Times New Roman"/>
          <w:bCs/>
          <w:sz w:val="28"/>
          <w:szCs w:val="28"/>
        </w:rPr>
        <w:t>проявление сопереживания, уважения и доброжелательности;</w:t>
      </w:r>
    </w:p>
    <w:p w14:paraId="02BC1C7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5" w:name="bookmark64"/>
      <w:bookmarkEnd w:id="45"/>
      <w:r w:rsidRPr="00933CAF">
        <w:rPr>
          <w:rFonts w:ascii="Times New Roman" w:hAnsi="Times New Roman"/>
          <w:bCs/>
          <w:sz w:val="28"/>
          <w:szCs w:val="28"/>
        </w:rPr>
        <w:t xml:space="preserve">неприятие любых форм поведения, направленных на причинение физического </w:t>
      </w:r>
      <w:r w:rsidR="0085276C" w:rsidRPr="00933CAF">
        <w:rPr>
          <w:rFonts w:ascii="Times New Roman" w:hAnsi="Times New Roman"/>
          <w:bCs/>
          <w:sz w:val="28"/>
          <w:szCs w:val="28"/>
        </w:rPr>
        <w:t>и морального вреда другим людям;</w:t>
      </w:r>
    </w:p>
    <w:p w14:paraId="059D8D07" w14:textId="77777777"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э</w:t>
      </w:r>
      <w:r w:rsidR="00254300" w:rsidRPr="00933CAF">
        <w:rPr>
          <w:rFonts w:ascii="Times New Roman" w:hAnsi="Times New Roman"/>
          <w:bCs/>
          <w:sz w:val="28"/>
          <w:szCs w:val="28"/>
        </w:rPr>
        <w:t>стетическое воспитание:</w:t>
      </w:r>
    </w:p>
    <w:p w14:paraId="0838001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6" w:name="bookmark65"/>
      <w:bookmarkEnd w:id="46"/>
      <w:r w:rsidRPr="00933CAF">
        <w:rPr>
          <w:rFonts w:ascii="Times New Roman" w:hAnsi="Times New Roman"/>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933CAF">
        <w:rPr>
          <w:rFonts w:ascii="Times New Roman" w:hAnsi="Times New Roman"/>
          <w:bCs/>
          <w:sz w:val="28"/>
          <w:szCs w:val="28"/>
        </w:rPr>
        <w:t xml:space="preserve"> </w:t>
      </w:r>
      <w:r w:rsidRPr="00933CAF">
        <w:rPr>
          <w:rFonts w:ascii="Times New Roman" w:hAnsi="Times New Roman"/>
          <w:bCs/>
          <w:sz w:val="28"/>
          <w:szCs w:val="28"/>
        </w:rPr>
        <w:t>и других народов;</w:t>
      </w:r>
    </w:p>
    <w:p w14:paraId="6767515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7" w:name="bookmark66"/>
      <w:bookmarkEnd w:id="47"/>
      <w:r w:rsidRPr="00933CAF">
        <w:rPr>
          <w:rFonts w:ascii="Times New Roman" w:hAnsi="Times New Roman"/>
          <w:bCs/>
          <w:sz w:val="28"/>
          <w:szCs w:val="28"/>
        </w:rPr>
        <w:t>стремление к самовыражению в разных ви</w:t>
      </w:r>
      <w:r w:rsidR="0085276C" w:rsidRPr="00933CAF">
        <w:rPr>
          <w:rFonts w:ascii="Times New Roman" w:hAnsi="Times New Roman"/>
          <w:bCs/>
          <w:sz w:val="28"/>
          <w:szCs w:val="28"/>
        </w:rPr>
        <w:t>дах художественной деятельности;</w:t>
      </w:r>
    </w:p>
    <w:p w14:paraId="01A7C0D7" w14:textId="77777777"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ф</w:t>
      </w:r>
      <w:r w:rsidR="00254300" w:rsidRPr="00933CAF">
        <w:rPr>
          <w:rFonts w:ascii="Times New Roman" w:hAnsi="Times New Roman"/>
          <w:bCs/>
          <w:sz w:val="28"/>
          <w:szCs w:val="28"/>
        </w:rPr>
        <w:t>изическое воспитание, формирование культуры здоровья и эмоционального благополучия:</w:t>
      </w:r>
    </w:p>
    <w:p w14:paraId="1B9DA2F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8" w:name="bookmark67"/>
      <w:bookmarkEnd w:id="48"/>
      <w:r w:rsidRPr="00933CAF">
        <w:rPr>
          <w:rFonts w:ascii="Times New Roman" w:hAnsi="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0981B3A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49" w:name="bookmark68"/>
      <w:bookmarkEnd w:id="49"/>
      <w:r w:rsidRPr="00933CAF">
        <w:rPr>
          <w:rFonts w:ascii="Times New Roman" w:hAnsi="Times New Roman"/>
          <w:bCs/>
          <w:sz w:val="28"/>
          <w:szCs w:val="28"/>
        </w:rPr>
        <w:t>бережное отношение к физи</w:t>
      </w:r>
      <w:r w:rsidR="0085276C" w:rsidRPr="00933CAF">
        <w:rPr>
          <w:rFonts w:ascii="Times New Roman" w:hAnsi="Times New Roman"/>
          <w:bCs/>
          <w:sz w:val="28"/>
          <w:szCs w:val="28"/>
        </w:rPr>
        <w:t>ческому и психическому здоровью;</w:t>
      </w:r>
    </w:p>
    <w:p w14:paraId="4FD6BFF0" w14:textId="77777777"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т</w:t>
      </w:r>
      <w:r w:rsidR="00254300" w:rsidRPr="00933CAF">
        <w:rPr>
          <w:rFonts w:ascii="Times New Roman" w:hAnsi="Times New Roman"/>
          <w:bCs/>
          <w:sz w:val="28"/>
          <w:szCs w:val="28"/>
        </w:rPr>
        <w:t>рудовое воспитание:</w:t>
      </w:r>
    </w:p>
    <w:p w14:paraId="7C8E325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0" w:name="bookmark69"/>
      <w:bookmarkEnd w:id="50"/>
      <w:r w:rsidRPr="00933CAF">
        <w:rPr>
          <w:rFonts w:ascii="Times New Roman" w:hAnsi="Times New Roman"/>
          <w:bCs/>
          <w:sz w:val="28"/>
          <w:szCs w:val="28"/>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933CAF">
        <w:rPr>
          <w:rFonts w:ascii="Times New Roman" w:hAnsi="Times New Roman"/>
          <w:bCs/>
          <w:sz w:val="28"/>
          <w:szCs w:val="28"/>
        </w:rPr>
        <w:t xml:space="preserve"> </w:t>
      </w:r>
      <w:r w:rsidRPr="00933CAF">
        <w:rPr>
          <w:rFonts w:ascii="Times New Roman" w:hAnsi="Times New Roman"/>
          <w:bCs/>
          <w:sz w:val="28"/>
          <w:szCs w:val="28"/>
        </w:rPr>
        <w:t>в различных видах трудовой деятельности</w:t>
      </w:r>
      <w:r w:rsidR="0085276C" w:rsidRPr="00933CAF">
        <w:rPr>
          <w:rFonts w:ascii="Times New Roman" w:hAnsi="Times New Roman"/>
          <w:bCs/>
          <w:sz w:val="28"/>
          <w:szCs w:val="28"/>
        </w:rPr>
        <w:t>, интерес к различным профессия;</w:t>
      </w:r>
    </w:p>
    <w:p w14:paraId="762E1529" w14:textId="77777777"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э</w:t>
      </w:r>
      <w:r w:rsidR="00254300" w:rsidRPr="00933CAF">
        <w:rPr>
          <w:rFonts w:ascii="Times New Roman" w:hAnsi="Times New Roman"/>
          <w:bCs/>
          <w:sz w:val="28"/>
          <w:szCs w:val="28"/>
        </w:rPr>
        <w:t>кологическое воспитание:</w:t>
      </w:r>
    </w:p>
    <w:p w14:paraId="60EEB2E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1" w:name="bookmark70"/>
      <w:bookmarkEnd w:id="51"/>
      <w:r w:rsidRPr="00933CAF">
        <w:rPr>
          <w:rFonts w:ascii="Times New Roman" w:hAnsi="Times New Roman"/>
          <w:bCs/>
          <w:sz w:val="28"/>
          <w:szCs w:val="28"/>
        </w:rPr>
        <w:t>бережное отношение к природе;</w:t>
      </w:r>
    </w:p>
    <w:p w14:paraId="40529FF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2" w:name="bookmark71"/>
      <w:bookmarkEnd w:id="52"/>
      <w:r w:rsidRPr="00933CAF">
        <w:rPr>
          <w:rFonts w:ascii="Times New Roman" w:hAnsi="Times New Roman"/>
          <w:bCs/>
          <w:sz w:val="28"/>
          <w:szCs w:val="28"/>
        </w:rPr>
        <w:t>неприят</w:t>
      </w:r>
      <w:r w:rsidR="0085276C" w:rsidRPr="00933CAF">
        <w:rPr>
          <w:rFonts w:ascii="Times New Roman" w:hAnsi="Times New Roman"/>
          <w:bCs/>
          <w:sz w:val="28"/>
          <w:szCs w:val="28"/>
        </w:rPr>
        <w:t xml:space="preserve">ие действий, приносящих </w:t>
      </w:r>
      <w:r w:rsidR="00D030CB" w:rsidRPr="00933CAF">
        <w:rPr>
          <w:rFonts w:ascii="Times New Roman" w:hAnsi="Times New Roman"/>
          <w:bCs/>
          <w:sz w:val="28"/>
          <w:szCs w:val="28"/>
        </w:rPr>
        <w:t>вред природе;</w:t>
      </w:r>
    </w:p>
    <w:p w14:paraId="3CCE875D" w14:textId="77777777" w:rsidR="00254300" w:rsidRPr="00933CAF" w:rsidRDefault="0085276C"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ц</w:t>
      </w:r>
      <w:r w:rsidR="00254300" w:rsidRPr="00933CAF">
        <w:rPr>
          <w:rFonts w:ascii="Times New Roman" w:hAnsi="Times New Roman"/>
          <w:bCs/>
          <w:sz w:val="28"/>
          <w:szCs w:val="28"/>
        </w:rPr>
        <w:t>енности научного познания:</w:t>
      </w:r>
    </w:p>
    <w:p w14:paraId="5A2BD81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3" w:name="bookmark72"/>
      <w:bookmarkEnd w:id="53"/>
      <w:r w:rsidRPr="00933CAF">
        <w:rPr>
          <w:rFonts w:ascii="Times New Roman" w:hAnsi="Times New Roman"/>
          <w:bCs/>
          <w:sz w:val="28"/>
          <w:szCs w:val="28"/>
        </w:rPr>
        <w:t>первоначальные представления о научной картине мира;</w:t>
      </w:r>
    </w:p>
    <w:p w14:paraId="5F0D09D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4" w:name="bookmark73"/>
      <w:bookmarkEnd w:id="54"/>
      <w:r w:rsidRPr="00933CAF">
        <w:rPr>
          <w:rFonts w:ascii="Times New Roman" w:hAnsi="Times New Roman"/>
          <w:bCs/>
          <w:sz w:val="28"/>
          <w:szCs w:val="28"/>
        </w:rPr>
        <w:t>познавательные интересы, активность, инициативность, любознательность</w:t>
      </w:r>
      <w:r w:rsidR="00933CAF" w:rsidRPr="00933CAF">
        <w:rPr>
          <w:rFonts w:ascii="Times New Roman" w:hAnsi="Times New Roman"/>
          <w:bCs/>
          <w:sz w:val="28"/>
          <w:szCs w:val="28"/>
        </w:rPr>
        <w:t xml:space="preserve"> </w:t>
      </w:r>
      <w:r w:rsidRPr="00933CAF">
        <w:rPr>
          <w:rFonts w:ascii="Times New Roman" w:hAnsi="Times New Roman"/>
          <w:bCs/>
          <w:sz w:val="28"/>
          <w:szCs w:val="28"/>
        </w:rPr>
        <w:t>и самостоятельность в познании.</w:t>
      </w:r>
      <w:bookmarkStart w:id="55" w:name="bookmark74"/>
      <w:bookmarkStart w:id="56" w:name="bookmark75"/>
      <w:bookmarkStart w:id="57" w:name="bookmark76"/>
    </w:p>
    <w:bookmarkEnd w:id="55"/>
    <w:bookmarkEnd w:id="56"/>
    <w:bookmarkEnd w:id="57"/>
    <w:p w14:paraId="123FA579"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EBBCC0E"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9.2.1. У обучающегося будут сформированы следующие базовые логические действия как часть познавательных универсальных учебных действий:</w:t>
      </w:r>
    </w:p>
    <w:p w14:paraId="758FF84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8" w:name="bookmark78"/>
      <w:bookmarkEnd w:id="58"/>
      <w:r w:rsidRPr="00933CAF">
        <w:rPr>
          <w:rFonts w:ascii="Times New Roman" w:hAnsi="Times New Roman"/>
          <w:bCs/>
          <w:sz w:val="28"/>
          <w:szCs w:val="28"/>
        </w:rPr>
        <w:t>сравнивать объекты, устанавливать основания для сравнения, устанавливать аналогии;</w:t>
      </w:r>
    </w:p>
    <w:p w14:paraId="2F3552D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59" w:name="bookmark79"/>
      <w:bookmarkEnd w:id="59"/>
      <w:r w:rsidRPr="00933CAF">
        <w:rPr>
          <w:rFonts w:ascii="Times New Roman" w:hAnsi="Times New Roman"/>
          <w:bCs/>
          <w:sz w:val="28"/>
          <w:szCs w:val="28"/>
        </w:rPr>
        <w:t>объединять части объекта (объекты) по определённому признаку;</w:t>
      </w:r>
    </w:p>
    <w:p w14:paraId="2BB752F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60" w:name="bookmark80"/>
      <w:bookmarkEnd w:id="60"/>
      <w:r w:rsidRPr="00933CAF">
        <w:rPr>
          <w:rFonts w:ascii="Times New Roman" w:hAnsi="Times New Roman"/>
          <w:bCs/>
          <w:sz w:val="28"/>
          <w:szCs w:val="28"/>
        </w:rPr>
        <w:t>определять существенный признак для классификации, классифицировать предложенные объекты;</w:t>
      </w:r>
    </w:p>
    <w:p w14:paraId="32F710F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61" w:name="bookmark81"/>
      <w:bookmarkEnd w:id="61"/>
      <w:r w:rsidRPr="00933CAF">
        <w:rPr>
          <w:rFonts w:ascii="Times New Roman" w:hAnsi="Times New Roman"/>
          <w:bCs/>
          <w:sz w:val="28"/>
          <w:szCs w:val="28"/>
        </w:rPr>
        <w:t xml:space="preserve">находить закономерности и противоречия в рассматриваемых фактах, данных и наблюдениях на основе предложенного </w:t>
      </w:r>
      <w:r w:rsidR="002368E7" w:rsidRPr="00933CAF">
        <w:rPr>
          <w:rFonts w:ascii="Times New Roman" w:hAnsi="Times New Roman"/>
          <w:bCs/>
          <w:sz w:val="28"/>
          <w:szCs w:val="28"/>
        </w:rPr>
        <w:t>учителем</w:t>
      </w:r>
      <w:r w:rsidRPr="00933CAF">
        <w:rPr>
          <w:rFonts w:ascii="Times New Roman" w:hAnsi="Times New Roman"/>
          <w:bCs/>
          <w:sz w:val="28"/>
          <w:szCs w:val="28"/>
        </w:rPr>
        <w:t xml:space="preserve"> алгоритма;</w:t>
      </w:r>
    </w:p>
    <w:p w14:paraId="4B53C7C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62" w:name="bookmark82"/>
      <w:bookmarkEnd w:id="62"/>
      <w:r w:rsidRPr="00933CAF">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14:paraId="6822E4A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63" w:name="bookmark83"/>
      <w:bookmarkEnd w:id="63"/>
      <w:r w:rsidRPr="00933CAF">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1DAB5EBF"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22</w:t>
      </w:r>
      <w:r w:rsidR="00492ADC" w:rsidRPr="00933CAF">
        <w:rPr>
          <w:rFonts w:ascii="Times New Roman" w:hAnsi="Times New Roman"/>
          <w:bCs/>
          <w:sz w:val="28"/>
          <w:szCs w:val="28"/>
        </w:rPr>
        <w:t>.</w:t>
      </w:r>
      <w:r w:rsidR="00254300" w:rsidRPr="00933CAF">
        <w:rPr>
          <w:rFonts w:ascii="Times New Roman" w:hAnsi="Times New Roman"/>
          <w:bCs/>
          <w:sz w:val="28"/>
          <w:szCs w:val="28"/>
        </w:rPr>
        <w:t>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525E8B1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64" w:name="bookmark84"/>
      <w:bookmarkStart w:id="65" w:name="bookmark85"/>
      <w:bookmarkEnd w:id="64"/>
      <w:bookmarkEnd w:id="65"/>
      <w:r w:rsidRPr="00933CAF">
        <w:rPr>
          <w:rFonts w:ascii="Times New Roman" w:hAnsi="Times New Roman"/>
          <w:bCs/>
          <w:sz w:val="28"/>
          <w:szCs w:val="28"/>
        </w:rPr>
        <w:t xml:space="preserve">определять разрыв между реальным и желательным состоянием объекта (ситуации) на основе предложенных </w:t>
      </w:r>
      <w:r w:rsidR="002368E7" w:rsidRPr="00933CAF">
        <w:rPr>
          <w:rFonts w:ascii="Times New Roman" w:hAnsi="Times New Roman"/>
          <w:bCs/>
          <w:sz w:val="28"/>
          <w:szCs w:val="28"/>
        </w:rPr>
        <w:t>учителем</w:t>
      </w:r>
      <w:r w:rsidRPr="00933CAF">
        <w:rPr>
          <w:rFonts w:ascii="Times New Roman" w:hAnsi="Times New Roman"/>
          <w:bCs/>
          <w:sz w:val="28"/>
          <w:szCs w:val="28"/>
        </w:rPr>
        <w:t xml:space="preserve"> вопросов;</w:t>
      </w:r>
    </w:p>
    <w:p w14:paraId="100A088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66" w:name="bookmark86"/>
      <w:bookmarkEnd w:id="66"/>
      <w:r w:rsidRPr="00933CAF">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14:paraId="6BF61ED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67" w:name="bookmark87"/>
      <w:bookmarkEnd w:id="67"/>
      <w:r w:rsidRPr="00933CAF">
        <w:rPr>
          <w:rFonts w:ascii="Times New Roman" w:hAnsi="Times New Roman"/>
          <w:bCs/>
          <w:sz w:val="28"/>
          <w:szCs w:val="28"/>
        </w:rPr>
        <w:t>сравнивать несколько вариантов решения задачи, выбирать наиболее подходящий (на основе предложенных критериев);</w:t>
      </w:r>
    </w:p>
    <w:p w14:paraId="5C09613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68" w:name="bookmark88"/>
      <w:bookmarkEnd w:id="68"/>
      <w:r w:rsidRPr="00933CAF">
        <w:rPr>
          <w:rFonts w:ascii="Times New Roman" w:hAnsi="Times New Roman"/>
          <w:bCs/>
          <w:sz w:val="28"/>
          <w:szCs w:val="28"/>
        </w:rPr>
        <w:t>проводить по предложенному плану опыт, несложное исследование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по установлению особенностей объекта изучения и связей между объектами (часть целое, причина следствие);</w:t>
      </w:r>
    </w:p>
    <w:p w14:paraId="6EE254D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69" w:name="bookmark89"/>
      <w:bookmarkEnd w:id="69"/>
      <w:r w:rsidRPr="00933CAF">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BDE87B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70" w:name="bookmark90"/>
      <w:bookmarkEnd w:id="70"/>
      <w:r w:rsidRPr="00933CAF">
        <w:rPr>
          <w:rFonts w:ascii="Times New Roman" w:hAnsi="Times New Roman"/>
          <w:bCs/>
          <w:sz w:val="28"/>
          <w:szCs w:val="28"/>
        </w:rPr>
        <w:t>прогнозировать возможное развитие процессов, событий и их последствия</w:t>
      </w:r>
      <w:r w:rsidR="00933CAF" w:rsidRPr="00933CAF">
        <w:rPr>
          <w:rFonts w:ascii="Times New Roman" w:hAnsi="Times New Roman"/>
          <w:bCs/>
          <w:sz w:val="28"/>
          <w:szCs w:val="28"/>
        </w:rPr>
        <w:t xml:space="preserve"> </w:t>
      </w:r>
      <w:r w:rsidRPr="00933CAF">
        <w:rPr>
          <w:rFonts w:ascii="Times New Roman" w:hAnsi="Times New Roman"/>
          <w:bCs/>
          <w:sz w:val="28"/>
          <w:szCs w:val="28"/>
        </w:rPr>
        <w:t>в аналогичных или сходных ситуациях.</w:t>
      </w:r>
    </w:p>
    <w:p w14:paraId="230A3567"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9.2.3.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работать</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с информацией как часть познавательных универсальных учебных действий:</w:t>
      </w:r>
    </w:p>
    <w:p w14:paraId="59AF7ED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71" w:name="bookmark91"/>
      <w:bookmarkStart w:id="72" w:name="bookmark92"/>
      <w:bookmarkEnd w:id="71"/>
      <w:bookmarkEnd w:id="72"/>
      <w:r w:rsidRPr="00933CAF">
        <w:rPr>
          <w:rFonts w:ascii="Times New Roman" w:hAnsi="Times New Roman"/>
          <w:bCs/>
          <w:sz w:val="28"/>
          <w:szCs w:val="28"/>
        </w:rPr>
        <w:t>выбирать источник получения информации;</w:t>
      </w:r>
    </w:p>
    <w:p w14:paraId="3CA2EB4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73" w:name="bookmark93"/>
      <w:bookmarkEnd w:id="73"/>
      <w:r w:rsidRPr="00933CAF">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14:paraId="5129F55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74" w:name="bookmark94"/>
      <w:bookmarkEnd w:id="74"/>
      <w:r w:rsidRPr="00933CAF">
        <w:rPr>
          <w:rFonts w:ascii="Times New Roman" w:hAnsi="Times New Roman"/>
          <w:bCs/>
          <w:sz w:val="28"/>
          <w:szCs w:val="28"/>
        </w:rPr>
        <w:t>распознавать достоверную и недостоверную информацию самостоятельно</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или на основании предложенного </w:t>
      </w:r>
      <w:r w:rsidR="002368E7" w:rsidRPr="00933CAF">
        <w:rPr>
          <w:rFonts w:ascii="Times New Roman" w:hAnsi="Times New Roman"/>
          <w:bCs/>
          <w:sz w:val="28"/>
          <w:szCs w:val="28"/>
        </w:rPr>
        <w:t>учителем</w:t>
      </w:r>
      <w:r w:rsidRPr="00933CAF">
        <w:rPr>
          <w:rFonts w:ascii="Times New Roman" w:hAnsi="Times New Roman"/>
          <w:bCs/>
          <w:sz w:val="28"/>
          <w:szCs w:val="28"/>
        </w:rPr>
        <w:t xml:space="preserve"> способа её проверки;</w:t>
      </w:r>
    </w:p>
    <w:p w14:paraId="51B4E01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75" w:name="bookmark95"/>
      <w:bookmarkEnd w:id="75"/>
      <w:r w:rsidRPr="00933CAF">
        <w:rPr>
          <w:rFonts w:ascii="Times New Roman" w:hAnsi="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w:t>
      </w:r>
      <w:r w:rsidR="00EF754D" w:rsidRPr="00933CAF">
        <w:rPr>
          <w:rFonts w:ascii="Times New Roman" w:hAnsi="Times New Roman"/>
          <w:bCs/>
          <w:sz w:val="28"/>
          <w:szCs w:val="28"/>
        </w:rPr>
        <w:t>е</w:t>
      </w:r>
      <w:r w:rsidRPr="00933CAF">
        <w:rPr>
          <w:rFonts w:ascii="Times New Roman" w:hAnsi="Times New Roman"/>
          <w:bCs/>
          <w:sz w:val="28"/>
          <w:szCs w:val="28"/>
        </w:rPr>
        <w:t>;</w:t>
      </w:r>
    </w:p>
    <w:p w14:paraId="2304DC7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76" w:name="bookmark96"/>
      <w:bookmarkEnd w:id="76"/>
      <w:r w:rsidRPr="00933CAF">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14:paraId="0C8BB25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77" w:name="bookmark97"/>
      <w:bookmarkEnd w:id="77"/>
      <w:r w:rsidRPr="00933CAF">
        <w:rPr>
          <w:rFonts w:ascii="Times New Roman" w:hAnsi="Times New Roman"/>
          <w:bCs/>
          <w:sz w:val="28"/>
          <w:szCs w:val="28"/>
        </w:rPr>
        <w:t>самостоятельно создавать схемы, таблицы для представления информации.</w:t>
      </w:r>
    </w:p>
    <w:p w14:paraId="66451136"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9.2.4.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общения как часть коммуникативных универсальных учебных действий:</w:t>
      </w:r>
    </w:p>
    <w:p w14:paraId="02B2368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78" w:name="bookmark99"/>
      <w:bookmarkEnd w:id="78"/>
      <w:r w:rsidRPr="00933CAF">
        <w:rPr>
          <w:rFonts w:ascii="Times New Roman" w:hAnsi="Times New Roman"/>
          <w:bCs/>
          <w:sz w:val="28"/>
          <w:szCs w:val="28"/>
        </w:rPr>
        <w:t>воспринимать и формулировать суждения, выражать эмоции в соответствии</w:t>
      </w:r>
      <w:r w:rsidR="00933CAF" w:rsidRPr="00933CAF">
        <w:rPr>
          <w:rFonts w:ascii="Times New Roman" w:hAnsi="Times New Roman"/>
          <w:bCs/>
          <w:sz w:val="28"/>
          <w:szCs w:val="28"/>
        </w:rPr>
        <w:t xml:space="preserve"> </w:t>
      </w:r>
      <w:r w:rsidRPr="00933CAF">
        <w:rPr>
          <w:rFonts w:ascii="Times New Roman" w:hAnsi="Times New Roman"/>
          <w:bCs/>
          <w:sz w:val="28"/>
          <w:szCs w:val="28"/>
        </w:rPr>
        <w:t>с целями и условиями общения в знакомой среде;</w:t>
      </w:r>
    </w:p>
    <w:p w14:paraId="09E1F6A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79" w:name="bookmark100"/>
      <w:bookmarkEnd w:id="79"/>
      <w:r w:rsidRPr="00933CAF">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14:paraId="3CC09EA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80" w:name="bookmark101"/>
      <w:bookmarkEnd w:id="80"/>
      <w:r w:rsidRPr="00933CAF">
        <w:rPr>
          <w:rFonts w:ascii="Times New Roman" w:hAnsi="Times New Roman"/>
          <w:bCs/>
          <w:sz w:val="28"/>
          <w:szCs w:val="28"/>
        </w:rPr>
        <w:t>признавать возможность существования разных точек зрения;</w:t>
      </w:r>
    </w:p>
    <w:p w14:paraId="4492E3F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81" w:name="bookmark102"/>
      <w:bookmarkEnd w:id="81"/>
      <w:r w:rsidRPr="00933CAF">
        <w:rPr>
          <w:rFonts w:ascii="Times New Roman" w:hAnsi="Times New Roman"/>
          <w:bCs/>
          <w:sz w:val="28"/>
          <w:szCs w:val="28"/>
        </w:rPr>
        <w:t>корректно и аргументированно высказывать своё мнение;</w:t>
      </w:r>
    </w:p>
    <w:p w14:paraId="524068F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82" w:name="bookmark103"/>
      <w:bookmarkEnd w:id="82"/>
      <w:r w:rsidRPr="00933CAF">
        <w:rPr>
          <w:rFonts w:ascii="Times New Roman" w:hAnsi="Times New Roman"/>
          <w:bCs/>
          <w:sz w:val="28"/>
          <w:szCs w:val="28"/>
        </w:rPr>
        <w:t>строить речевое высказывание в соответствии с поставленной задачей;</w:t>
      </w:r>
    </w:p>
    <w:p w14:paraId="0C07138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83" w:name="bookmark104"/>
      <w:bookmarkEnd w:id="83"/>
      <w:r w:rsidRPr="00933CAF">
        <w:rPr>
          <w:rFonts w:ascii="Times New Roman" w:hAnsi="Times New Roman"/>
          <w:bCs/>
          <w:sz w:val="28"/>
          <w:szCs w:val="28"/>
        </w:rPr>
        <w:t>создавать устные и письменные тексты (описание, рассуждение, повествование);</w:t>
      </w:r>
    </w:p>
    <w:p w14:paraId="06853FC5" w14:textId="77777777" w:rsidR="00254300" w:rsidRPr="00933CAF" w:rsidRDefault="005D7C98" w:rsidP="00254300">
      <w:pPr>
        <w:widowControl/>
        <w:tabs>
          <w:tab w:val="left" w:pos="1134"/>
        </w:tabs>
        <w:spacing w:after="0" w:line="360" w:lineRule="auto"/>
        <w:ind w:firstLine="709"/>
        <w:jc w:val="both"/>
        <w:rPr>
          <w:rFonts w:ascii="Times New Roman" w:hAnsi="Times New Roman"/>
          <w:bCs/>
          <w:sz w:val="28"/>
          <w:szCs w:val="28"/>
        </w:rPr>
      </w:pPr>
      <w:bookmarkStart w:id="84" w:name="bookmark105"/>
      <w:bookmarkEnd w:id="84"/>
      <w:r w:rsidRPr="00933CAF">
        <w:rPr>
          <w:rFonts w:ascii="Times New Roman" w:hAnsi="Times New Roman"/>
          <w:bCs/>
          <w:sz w:val="28"/>
          <w:szCs w:val="28"/>
        </w:rPr>
        <w:t>подготавливать</w:t>
      </w:r>
      <w:r w:rsidR="00254300" w:rsidRPr="00933CAF">
        <w:rPr>
          <w:rFonts w:ascii="Times New Roman" w:hAnsi="Times New Roman"/>
          <w:bCs/>
          <w:sz w:val="28"/>
          <w:szCs w:val="28"/>
        </w:rPr>
        <w:t xml:space="preserve"> небольшие публичные выступления;</w:t>
      </w:r>
    </w:p>
    <w:p w14:paraId="40EC299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85" w:name="bookmark106"/>
      <w:bookmarkEnd w:id="85"/>
      <w:r w:rsidRPr="00933CAF">
        <w:rPr>
          <w:rFonts w:ascii="Times New Roman" w:hAnsi="Times New Roman"/>
          <w:bCs/>
          <w:sz w:val="28"/>
          <w:szCs w:val="28"/>
        </w:rPr>
        <w:t>подбирать иллюстративный материал (рисунки, фото, плакаты) к тексту выступления.</w:t>
      </w:r>
    </w:p>
    <w:p w14:paraId="3F04EC43"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bookmarkStart w:id="86" w:name="bookmark107"/>
      <w:bookmarkEnd w:id="86"/>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9.2.5.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самоорганизации как части регулятивных универсальных учебных действий:</w:t>
      </w:r>
    </w:p>
    <w:p w14:paraId="3AE88EB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87" w:name="bookmark114"/>
      <w:bookmarkStart w:id="88" w:name="bookmark115"/>
      <w:bookmarkEnd w:id="87"/>
      <w:bookmarkEnd w:id="88"/>
      <w:r w:rsidRPr="00933CAF">
        <w:rPr>
          <w:rFonts w:ascii="Times New Roman" w:hAnsi="Times New Roman"/>
          <w:bCs/>
          <w:sz w:val="28"/>
          <w:szCs w:val="28"/>
        </w:rPr>
        <w:t>планировать действия по решению учебной задачи для получения результата;</w:t>
      </w:r>
    </w:p>
    <w:p w14:paraId="06B8148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89" w:name="bookmark116"/>
      <w:bookmarkEnd w:id="89"/>
      <w:r w:rsidRPr="00933CAF">
        <w:rPr>
          <w:rFonts w:ascii="Times New Roman" w:hAnsi="Times New Roman"/>
          <w:bCs/>
          <w:sz w:val="28"/>
          <w:szCs w:val="28"/>
        </w:rPr>
        <w:t>выстраивать последовательность выбранных действий.</w:t>
      </w:r>
    </w:p>
    <w:p w14:paraId="5EF7E677"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9.2.6.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самоконтроля</w:t>
      </w:r>
      <w:r w:rsidR="00933CAF" w:rsidRPr="00933CAF">
        <w:rPr>
          <w:rFonts w:ascii="Times New Roman" w:hAnsi="Times New Roman"/>
          <w:bCs/>
          <w:sz w:val="28"/>
          <w:szCs w:val="28"/>
        </w:rPr>
        <w:t xml:space="preserve"> </w:t>
      </w:r>
      <w:r w:rsidR="00254300" w:rsidRPr="00933CAF">
        <w:rPr>
          <w:rFonts w:ascii="Times New Roman" w:hAnsi="Times New Roman"/>
          <w:bCs/>
          <w:sz w:val="28"/>
          <w:szCs w:val="28"/>
        </w:rPr>
        <w:t>как части регулятивных универсальных учебных действий:</w:t>
      </w:r>
    </w:p>
    <w:p w14:paraId="67514D4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90" w:name="bookmark118"/>
      <w:bookmarkEnd w:id="90"/>
      <w:r w:rsidRPr="00933CAF">
        <w:rPr>
          <w:rFonts w:ascii="Times New Roman" w:hAnsi="Times New Roman"/>
          <w:bCs/>
          <w:sz w:val="28"/>
          <w:szCs w:val="28"/>
        </w:rPr>
        <w:t>устанавливать причины успеха/неудач учебной деятельности;</w:t>
      </w:r>
    </w:p>
    <w:p w14:paraId="350D914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91" w:name="bookmark119"/>
      <w:bookmarkEnd w:id="91"/>
      <w:r w:rsidRPr="00933CAF">
        <w:rPr>
          <w:rFonts w:ascii="Times New Roman" w:hAnsi="Times New Roman"/>
          <w:bCs/>
          <w:sz w:val="28"/>
          <w:szCs w:val="28"/>
        </w:rPr>
        <w:t>корректировать свои учебные действия для преодоления ошибок.</w:t>
      </w:r>
      <w:bookmarkStart w:id="92" w:name="bookmark120"/>
      <w:bookmarkStart w:id="93" w:name="bookmark121"/>
      <w:bookmarkStart w:id="94" w:name="bookmark122"/>
    </w:p>
    <w:p w14:paraId="648B2263"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 xml:space="preserve">9.2.7. У обучающегося будут </w:t>
      </w:r>
      <w:r w:rsidR="00495745" w:rsidRPr="00933CAF">
        <w:rPr>
          <w:rFonts w:ascii="Times New Roman" w:hAnsi="Times New Roman"/>
          <w:sz w:val="28"/>
          <w:szCs w:val="28"/>
        </w:rPr>
        <w:t xml:space="preserve">сформированы умения </w:t>
      </w:r>
      <w:r w:rsidR="00254300" w:rsidRPr="00933CAF">
        <w:rPr>
          <w:rFonts w:ascii="Times New Roman" w:hAnsi="Times New Roman"/>
          <w:bCs/>
          <w:sz w:val="28"/>
          <w:szCs w:val="28"/>
        </w:rPr>
        <w:t>совместной деятельности:</w:t>
      </w:r>
    </w:p>
    <w:p w14:paraId="48B328C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95" w:name="bookmark108"/>
      <w:bookmarkStart w:id="96" w:name="_Toc108094808"/>
      <w:bookmarkStart w:id="97" w:name="_Toc108096413"/>
      <w:bookmarkEnd w:id="95"/>
      <w:r w:rsidRPr="00933CAF">
        <w:rPr>
          <w:rFonts w:ascii="Times New Roman" w:hAnsi="Times New Roman"/>
          <w:bCs/>
          <w:sz w:val="28"/>
          <w:szCs w:val="28"/>
        </w:rPr>
        <w:t>формулировать краткосрочные и долгосрочные цели (индивидуальные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с учётом участия в коллективных задачах) в стандартной (типовой) ситуации</w:t>
      </w:r>
      <w:r w:rsidR="00933CAF" w:rsidRPr="00933CAF">
        <w:rPr>
          <w:rFonts w:ascii="Times New Roman" w:hAnsi="Times New Roman"/>
          <w:bCs/>
          <w:sz w:val="28"/>
          <w:szCs w:val="28"/>
        </w:rPr>
        <w:t xml:space="preserve"> </w:t>
      </w:r>
      <w:r w:rsidRPr="00933CAF">
        <w:rPr>
          <w:rFonts w:ascii="Times New Roman" w:hAnsi="Times New Roman"/>
          <w:bCs/>
          <w:sz w:val="28"/>
          <w:szCs w:val="28"/>
        </w:rPr>
        <w:t>на основе предложенного формата планирования, распределения промежуточных шагов и сроков;</w:t>
      </w:r>
    </w:p>
    <w:p w14:paraId="1C2F201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98" w:name="bookmark109"/>
      <w:bookmarkEnd w:id="98"/>
      <w:r w:rsidRPr="00933CAF">
        <w:rPr>
          <w:rFonts w:ascii="Times New Roman" w:hAnsi="Times New Roman"/>
          <w:bCs/>
          <w:sz w:val="28"/>
          <w:szCs w:val="28"/>
        </w:rPr>
        <w:lastRenderedPageBreak/>
        <w:t>принимать цель совместной деятельности, коллективно строить действия</w:t>
      </w:r>
      <w:r w:rsidR="00933CAF" w:rsidRPr="00933CAF">
        <w:rPr>
          <w:rFonts w:ascii="Times New Roman" w:hAnsi="Times New Roman"/>
          <w:bCs/>
          <w:sz w:val="28"/>
          <w:szCs w:val="28"/>
        </w:rPr>
        <w:t xml:space="preserve"> </w:t>
      </w:r>
      <w:r w:rsidRPr="00933CAF">
        <w:rPr>
          <w:rFonts w:ascii="Times New Roman" w:hAnsi="Times New Roman"/>
          <w:bCs/>
          <w:sz w:val="28"/>
          <w:szCs w:val="28"/>
        </w:rPr>
        <w:t>по её достижению: распределять роли, договариваться, обсуждать процесс</w:t>
      </w:r>
      <w:r w:rsidR="00933CAF" w:rsidRPr="00933CAF">
        <w:rPr>
          <w:rFonts w:ascii="Times New Roman" w:hAnsi="Times New Roman"/>
          <w:bCs/>
          <w:sz w:val="28"/>
          <w:szCs w:val="28"/>
        </w:rPr>
        <w:t xml:space="preserve"> </w:t>
      </w:r>
      <w:r w:rsidRPr="00933CAF">
        <w:rPr>
          <w:rFonts w:ascii="Times New Roman" w:hAnsi="Times New Roman"/>
          <w:bCs/>
          <w:sz w:val="28"/>
          <w:szCs w:val="28"/>
        </w:rPr>
        <w:t>и результат совместной работы;</w:t>
      </w:r>
    </w:p>
    <w:p w14:paraId="56EF2A7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99" w:name="bookmark110"/>
      <w:bookmarkEnd w:id="99"/>
      <w:r w:rsidRPr="00933CAF">
        <w:rPr>
          <w:rFonts w:ascii="Times New Roman" w:hAnsi="Times New Roman"/>
          <w:bCs/>
          <w:sz w:val="28"/>
          <w:szCs w:val="28"/>
        </w:rPr>
        <w:t>проявлять готовность руководить, выполнять поручения, подчиняться;</w:t>
      </w:r>
    </w:p>
    <w:p w14:paraId="303CC05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0" w:name="bookmark111"/>
      <w:bookmarkEnd w:id="100"/>
      <w:r w:rsidRPr="00933CAF">
        <w:rPr>
          <w:rFonts w:ascii="Times New Roman" w:hAnsi="Times New Roman"/>
          <w:bCs/>
          <w:sz w:val="28"/>
          <w:szCs w:val="28"/>
        </w:rPr>
        <w:t>ответственно выполнять свою часть работы;</w:t>
      </w:r>
    </w:p>
    <w:p w14:paraId="25ACA54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1" w:name="bookmark112"/>
      <w:bookmarkEnd w:id="101"/>
      <w:r w:rsidRPr="00933CAF">
        <w:rPr>
          <w:rFonts w:ascii="Times New Roman" w:hAnsi="Times New Roman"/>
          <w:bCs/>
          <w:sz w:val="28"/>
          <w:szCs w:val="28"/>
        </w:rPr>
        <w:t>оценивать свой вклад в общий результат;</w:t>
      </w:r>
    </w:p>
    <w:p w14:paraId="6B4D411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2" w:name="bookmark113"/>
      <w:bookmarkEnd w:id="102"/>
      <w:r w:rsidRPr="00933CAF">
        <w:rPr>
          <w:rFonts w:ascii="Times New Roman" w:hAnsi="Times New Roman"/>
          <w:bCs/>
          <w:sz w:val="28"/>
          <w:szCs w:val="28"/>
        </w:rPr>
        <w:t xml:space="preserve">выполнять совместные проектные задания </w:t>
      </w:r>
      <w:r w:rsidR="000709EF" w:rsidRPr="00933CAF">
        <w:rPr>
          <w:rFonts w:ascii="Times New Roman" w:hAnsi="Times New Roman"/>
          <w:bCs/>
          <w:sz w:val="28"/>
          <w:szCs w:val="28"/>
        </w:rPr>
        <w:t>с использованием предложенного образца</w:t>
      </w:r>
      <w:r w:rsidRPr="00933CAF">
        <w:rPr>
          <w:rFonts w:ascii="Times New Roman" w:hAnsi="Times New Roman"/>
          <w:bCs/>
          <w:sz w:val="28"/>
          <w:szCs w:val="28"/>
        </w:rPr>
        <w:t>.</w:t>
      </w:r>
    </w:p>
    <w:bookmarkEnd w:id="92"/>
    <w:bookmarkEnd w:id="93"/>
    <w:bookmarkEnd w:id="94"/>
    <w:bookmarkEnd w:id="96"/>
    <w:bookmarkEnd w:id="97"/>
    <w:p w14:paraId="0DC65D2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w:t>
      </w:r>
      <w:r w:rsidR="00933CAF" w:rsidRPr="00933CAF">
        <w:rPr>
          <w:rFonts w:ascii="Times New Roman" w:hAnsi="Times New Roman"/>
          <w:bCs/>
          <w:sz w:val="28"/>
          <w:szCs w:val="28"/>
        </w:rPr>
        <w:t xml:space="preserve"> </w:t>
      </w:r>
      <w:r w:rsidRPr="00933CAF">
        <w:rPr>
          <w:rFonts w:ascii="Times New Roman" w:hAnsi="Times New Roman"/>
          <w:bCs/>
          <w:sz w:val="28"/>
          <w:szCs w:val="28"/>
        </w:rPr>
        <w:t>на применение знаний, умений и навыков в типичных учебных ситуациях</w:t>
      </w:r>
      <w:r w:rsidR="00933CAF" w:rsidRPr="00933CAF">
        <w:rPr>
          <w:rFonts w:ascii="Times New Roman" w:hAnsi="Times New Roman"/>
          <w:bCs/>
          <w:sz w:val="28"/>
          <w:szCs w:val="28"/>
        </w:rPr>
        <w:t xml:space="preserve"> </w:t>
      </w:r>
      <w:r w:rsidRPr="00933CAF">
        <w:rPr>
          <w:rFonts w:ascii="Times New Roman" w:hAnsi="Times New Roman"/>
          <w:bCs/>
          <w:sz w:val="28"/>
          <w:szCs w:val="28"/>
        </w:rPr>
        <w:t>и реальных жизненных условиях, отражать сформированность иноязычной коммуникативной компетенции на элементарном уровне в совокупности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её составляющих – речевой, языковой, социокультурной, компенсаторной, метапредметной (учебно-познавательной).</w:t>
      </w:r>
    </w:p>
    <w:p w14:paraId="0DF086B3"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5F6C3939"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9.3.1. Коммуникативные умения.</w:t>
      </w:r>
    </w:p>
    <w:p w14:paraId="55DC2263"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9.3.1.1. Говорение:</w:t>
      </w:r>
    </w:p>
    <w:p w14:paraId="7920124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3" w:name="bookmark124"/>
      <w:bookmarkEnd w:id="103"/>
      <w:r w:rsidRPr="00933CAF">
        <w:rPr>
          <w:rFonts w:ascii="Times New Roman" w:hAnsi="Times New Roman"/>
          <w:bCs/>
          <w:sz w:val="28"/>
          <w:szCs w:val="28"/>
        </w:rPr>
        <w:t>вести разные виды диалогов (диалог этикетного характера, диалог-расспрос)</w:t>
      </w:r>
      <w:r w:rsidR="00933CAF" w:rsidRPr="00933CAF">
        <w:rPr>
          <w:rFonts w:ascii="Times New Roman" w:hAnsi="Times New Roman"/>
          <w:bCs/>
          <w:sz w:val="28"/>
          <w:szCs w:val="28"/>
        </w:rPr>
        <w:t xml:space="preserve"> </w:t>
      </w:r>
      <w:r w:rsidRPr="00933CAF">
        <w:rPr>
          <w:rFonts w:ascii="Times New Roman" w:hAnsi="Times New Roman"/>
          <w:bCs/>
          <w:sz w:val="28"/>
          <w:szCs w:val="28"/>
        </w:rPr>
        <w:t>в стандартных ситуациях неофициального общения, используя вербальные</w:t>
      </w:r>
      <w:r w:rsidR="00933CAF"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зрительные опоры в рамках изучаемой тематики с соблюдением норм речевого этикета, принятого в стране/странах изучаемого языка (не менее 3 реплик</w:t>
      </w:r>
      <w:r w:rsidR="00933CAF" w:rsidRPr="00933CAF">
        <w:rPr>
          <w:rFonts w:ascii="Times New Roman" w:hAnsi="Times New Roman"/>
          <w:bCs/>
          <w:sz w:val="28"/>
          <w:szCs w:val="28"/>
        </w:rPr>
        <w:t xml:space="preserve"> </w:t>
      </w:r>
      <w:r w:rsidRPr="00933CAF">
        <w:rPr>
          <w:rFonts w:ascii="Times New Roman" w:hAnsi="Times New Roman"/>
          <w:bCs/>
          <w:sz w:val="28"/>
          <w:szCs w:val="28"/>
        </w:rPr>
        <w:t>со стороны каждого собеседника);</w:t>
      </w:r>
    </w:p>
    <w:p w14:paraId="5E69C6E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4" w:name="bookmark125"/>
      <w:bookmarkEnd w:id="104"/>
      <w:r w:rsidRPr="00933CAF">
        <w:rPr>
          <w:rFonts w:ascii="Times New Roman" w:hAnsi="Times New Roman"/>
          <w:bCs/>
          <w:sz w:val="28"/>
          <w:szCs w:val="28"/>
        </w:rPr>
        <w:t>создавать устные связные монологические высказывания объёмом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3 фраз в рамках изучаемой тематики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картин</w:t>
      </w:r>
      <w:r w:rsidR="00EF621F" w:rsidRPr="00933CAF">
        <w:rPr>
          <w:rFonts w:ascii="Times New Roman" w:hAnsi="Times New Roman"/>
          <w:bCs/>
          <w:sz w:val="28"/>
          <w:szCs w:val="28"/>
        </w:rPr>
        <w:t>ок</w:t>
      </w:r>
      <w:r w:rsidRPr="00933CAF">
        <w:rPr>
          <w:rFonts w:ascii="Times New Roman" w:hAnsi="Times New Roman"/>
          <w:bCs/>
          <w:sz w:val="28"/>
          <w:szCs w:val="28"/>
        </w:rPr>
        <w:t>, фотографи</w:t>
      </w:r>
      <w:r w:rsidR="00EF621F" w:rsidRPr="00933CAF">
        <w:rPr>
          <w:rFonts w:ascii="Times New Roman" w:hAnsi="Times New Roman"/>
          <w:bCs/>
          <w:sz w:val="28"/>
          <w:szCs w:val="28"/>
        </w:rPr>
        <w:t>й</w:t>
      </w:r>
      <w:r w:rsidR="00933CAF"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ключевы</w:t>
      </w:r>
      <w:r w:rsidR="00EF621F" w:rsidRPr="00933CAF">
        <w:rPr>
          <w:rFonts w:ascii="Times New Roman" w:hAnsi="Times New Roman"/>
          <w:bCs/>
          <w:sz w:val="28"/>
          <w:szCs w:val="28"/>
        </w:rPr>
        <w:t xml:space="preserve">х </w:t>
      </w:r>
      <w:r w:rsidRPr="00933CAF">
        <w:rPr>
          <w:rFonts w:ascii="Times New Roman" w:hAnsi="Times New Roman"/>
          <w:bCs/>
          <w:sz w:val="28"/>
          <w:szCs w:val="28"/>
        </w:rPr>
        <w:t>слов, вопрос</w:t>
      </w:r>
      <w:r w:rsidR="00EF621F" w:rsidRPr="00933CAF">
        <w:rPr>
          <w:rFonts w:ascii="Times New Roman" w:hAnsi="Times New Roman"/>
          <w:bCs/>
          <w:sz w:val="28"/>
          <w:szCs w:val="28"/>
        </w:rPr>
        <w:t>ов</w:t>
      </w:r>
      <w:r w:rsidRPr="00933CAF">
        <w:rPr>
          <w:rFonts w:ascii="Times New Roman" w:hAnsi="Times New Roman"/>
          <w:bCs/>
          <w:sz w:val="28"/>
          <w:szCs w:val="28"/>
        </w:rPr>
        <w:t>.</w:t>
      </w:r>
    </w:p>
    <w:p w14:paraId="1B001357"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9.3.1.2. Аудирование:</w:t>
      </w:r>
    </w:p>
    <w:p w14:paraId="6CF2A36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5" w:name="bookmark126"/>
      <w:bookmarkEnd w:id="105"/>
      <w:r w:rsidRPr="00933CAF">
        <w:rPr>
          <w:rFonts w:ascii="Times New Roman" w:hAnsi="Times New Roman"/>
          <w:bCs/>
          <w:sz w:val="28"/>
          <w:szCs w:val="28"/>
        </w:rPr>
        <w:t xml:space="preserve">воспринимать на слух и понимать речь учителя и </w:t>
      </w:r>
      <w:r w:rsidR="00546BBC" w:rsidRPr="00933CAF">
        <w:rPr>
          <w:rFonts w:ascii="Times New Roman" w:hAnsi="Times New Roman"/>
          <w:bCs/>
          <w:sz w:val="28"/>
          <w:szCs w:val="28"/>
        </w:rPr>
        <w:t>других обучающихся</w:t>
      </w:r>
      <w:r w:rsidRPr="00933CAF">
        <w:rPr>
          <w:rFonts w:ascii="Times New Roman" w:hAnsi="Times New Roman"/>
          <w:bCs/>
          <w:sz w:val="28"/>
          <w:szCs w:val="28"/>
        </w:rPr>
        <w:t>;</w:t>
      </w:r>
    </w:p>
    <w:p w14:paraId="3373AC7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6" w:name="bookmark127"/>
      <w:bookmarkEnd w:id="106"/>
      <w:r w:rsidRPr="00933CAF">
        <w:rPr>
          <w:rFonts w:ascii="Times New Roman" w:hAnsi="Times New Roman"/>
          <w:bCs/>
          <w:sz w:val="28"/>
          <w:szCs w:val="28"/>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7AC296B"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9.3.1.3. Смысловое чтение:</w:t>
      </w:r>
    </w:p>
    <w:p w14:paraId="22BDE60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7" w:name="bookmark128"/>
      <w:bookmarkEnd w:id="107"/>
      <w:r w:rsidRPr="00933CAF">
        <w:rPr>
          <w:rFonts w:ascii="Times New Roman" w:hAnsi="Times New Roman"/>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A2F8E6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8" w:name="bookmark129"/>
      <w:bookmarkEnd w:id="108"/>
      <w:r w:rsidRPr="00933CAF">
        <w:rPr>
          <w:rFonts w:ascii="Times New Roman" w:hAnsi="Times New Roman"/>
          <w:bCs/>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D773E7E"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9.3.1.4. Письмо:</w:t>
      </w:r>
    </w:p>
    <w:p w14:paraId="22A5344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09" w:name="bookmark130"/>
      <w:bookmarkEnd w:id="109"/>
      <w:r w:rsidRPr="00933CAF">
        <w:rPr>
          <w:rFonts w:ascii="Times New Roman" w:hAnsi="Times New Roman"/>
          <w:bCs/>
          <w:sz w:val="28"/>
          <w:szCs w:val="28"/>
        </w:rPr>
        <w:t>заполнять простые формуляры, сообщая о себе основные сведения,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соответствии с нормами, принятыми в стране/странах изучаемого языка;</w:t>
      </w:r>
    </w:p>
    <w:p w14:paraId="36D34CB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0" w:name="bookmark131"/>
      <w:bookmarkEnd w:id="110"/>
      <w:r w:rsidRPr="00933CAF">
        <w:rPr>
          <w:rFonts w:ascii="Times New Roman" w:hAnsi="Times New Roman"/>
          <w:bCs/>
          <w:sz w:val="28"/>
          <w:szCs w:val="28"/>
        </w:rPr>
        <w:t xml:space="preserve">писать с </w:t>
      </w:r>
      <w:r w:rsidR="00EF621F" w:rsidRPr="00933CAF">
        <w:rPr>
          <w:rFonts w:ascii="Times New Roman" w:hAnsi="Times New Roman"/>
          <w:bCs/>
          <w:sz w:val="28"/>
          <w:szCs w:val="28"/>
        </w:rPr>
        <w:t>использованием</w:t>
      </w:r>
      <w:r w:rsidRPr="00933CAF">
        <w:rPr>
          <w:rFonts w:ascii="Times New Roman" w:hAnsi="Times New Roman"/>
          <w:bCs/>
          <w:sz w:val="28"/>
          <w:szCs w:val="28"/>
        </w:rPr>
        <w:t xml:space="preserve"> образ</w:t>
      </w:r>
      <w:r w:rsidR="00EF621F" w:rsidRPr="00933CAF">
        <w:rPr>
          <w:rFonts w:ascii="Times New Roman" w:hAnsi="Times New Roman"/>
          <w:bCs/>
          <w:sz w:val="28"/>
          <w:szCs w:val="28"/>
        </w:rPr>
        <w:t>ца</w:t>
      </w:r>
      <w:r w:rsidRPr="00933CAF">
        <w:rPr>
          <w:rFonts w:ascii="Times New Roman" w:hAnsi="Times New Roman"/>
          <w:bCs/>
          <w:sz w:val="28"/>
          <w:szCs w:val="28"/>
        </w:rPr>
        <w:t xml:space="preserve"> короткие поздравления с праздниками</w:t>
      </w:r>
      <w:r w:rsidR="00933CAF" w:rsidRPr="00933CAF">
        <w:rPr>
          <w:rFonts w:ascii="Times New Roman" w:hAnsi="Times New Roman"/>
          <w:bCs/>
          <w:sz w:val="28"/>
          <w:szCs w:val="28"/>
        </w:rPr>
        <w:t xml:space="preserve"> </w:t>
      </w:r>
      <w:r w:rsidRPr="00933CAF">
        <w:rPr>
          <w:rFonts w:ascii="Times New Roman" w:hAnsi="Times New Roman"/>
          <w:bCs/>
          <w:sz w:val="28"/>
          <w:szCs w:val="28"/>
        </w:rPr>
        <w:t>(с днём рождения, Новым годом).</w:t>
      </w:r>
    </w:p>
    <w:p w14:paraId="6333599A"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9.3.2. Языковые знания и навыки.</w:t>
      </w:r>
    </w:p>
    <w:p w14:paraId="44016793"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9.3.2.1. Фонетическая сторона речи:</w:t>
      </w:r>
    </w:p>
    <w:p w14:paraId="04EF4B3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1" w:name="bookmark132"/>
      <w:bookmarkEnd w:id="111"/>
      <w:r w:rsidRPr="00933CAF">
        <w:rPr>
          <w:rFonts w:ascii="Times New Roman" w:hAnsi="Times New Roman"/>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B247A0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2" w:name="bookmark133"/>
      <w:bookmarkEnd w:id="112"/>
      <w:r w:rsidRPr="00933CAF">
        <w:rPr>
          <w:rFonts w:ascii="Times New Roman" w:hAnsi="Times New Roman"/>
          <w:bCs/>
          <w:sz w:val="28"/>
          <w:szCs w:val="28"/>
        </w:rPr>
        <w:t>применять правила чтения гласных в открытом и закрытом слоге</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в односложных словах, </w:t>
      </w:r>
      <w:r w:rsidR="009110CC" w:rsidRPr="00933CAF">
        <w:rPr>
          <w:rFonts w:ascii="Times New Roman" w:hAnsi="Times New Roman"/>
          <w:bCs/>
          <w:sz w:val="28"/>
          <w:szCs w:val="28"/>
        </w:rPr>
        <w:t>выделять</w:t>
      </w:r>
      <w:r w:rsidRPr="00933CAF">
        <w:rPr>
          <w:rFonts w:ascii="Times New Roman" w:hAnsi="Times New Roman"/>
          <w:bCs/>
          <w:sz w:val="28"/>
          <w:szCs w:val="28"/>
        </w:rPr>
        <w:t xml:space="preserve"> некоторые звукобуквенные сочетания</w:t>
      </w:r>
      <w:r w:rsidR="00933CAF" w:rsidRPr="00933CAF">
        <w:rPr>
          <w:rFonts w:ascii="Times New Roman" w:hAnsi="Times New Roman"/>
          <w:bCs/>
          <w:sz w:val="28"/>
          <w:szCs w:val="28"/>
        </w:rPr>
        <w:t xml:space="preserve"> </w:t>
      </w:r>
      <w:r w:rsidRPr="00933CAF">
        <w:rPr>
          <w:rFonts w:ascii="Times New Roman" w:hAnsi="Times New Roman"/>
          <w:bCs/>
          <w:sz w:val="28"/>
          <w:szCs w:val="28"/>
        </w:rPr>
        <w:t>при анализе знакомых слов; озвучивать транскрипционные знаки, отличать</w:t>
      </w:r>
      <w:r w:rsidR="00933CAF" w:rsidRPr="00933CAF">
        <w:rPr>
          <w:rFonts w:ascii="Times New Roman" w:hAnsi="Times New Roman"/>
          <w:bCs/>
          <w:sz w:val="28"/>
          <w:szCs w:val="28"/>
        </w:rPr>
        <w:t xml:space="preserve"> </w:t>
      </w:r>
      <w:r w:rsidRPr="00933CAF">
        <w:rPr>
          <w:rFonts w:ascii="Times New Roman" w:hAnsi="Times New Roman"/>
          <w:bCs/>
          <w:sz w:val="28"/>
          <w:szCs w:val="28"/>
        </w:rPr>
        <w:t>их от букв;</w:t>
      </w:r>
    </w:p>
    <w:p w14:paraId="7169651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3" w:name="bookmark134"/>
      <w:bookmarkEnd w:id="113"/>
      <w:r w:rsidRPr="00933CAF">
        <w:rPr>
          <w:rFonts w:ascii="Times New Roman" w:hAnsi="Times New Roman"/>
          <w:bCs/>
          <w:sz w:val="28"/>
          <w:szCs w:val="28"/>
        </w:rPr>
        <w:t>читать новые слова согласно основным правилам чтения;</w:t>
      </w:r>
    </w:p>
    <w:p w14:paraId="7357C60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4" w:name="bookmark135"/>
      <w:bookmarkEnd w:id="114"/>
      <w:r w:rsidRPr="00933CAF">
        <w:rPr>
          <w:rFonts w:ascii="Times New Roman" w:hAnsi="Times New Roman"/>
          <w:bCs/>
          <w:sz w:val="28"/>
          <w:szCs w:val="28"/>
        </w:rPr>
        <w:lastRenderedPageBreak/>
        <w:t>различать на слух и правильно произносить слова и фразы/предложения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их ритмико-интонационных особенностей.</w:t>
      </w:r>
    </w:p>
    <w:p w14:paraId="09559819"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9.3.2.2. Графика, орфография и пунктуация:</w:t>
      </w:r>
    </w:p>
    <w:p w14:paraId="33B8B38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5" w:name="bookmark136"/>
      <w:bookmarkEnd w:id="115"/>
      <w:r w:rsidRPr="00933CAF">
        <w:rPr>
          <w:rFonts w:ascii="Times New Roman" w:hAnsi="Times New Roman"/>
          <w:bCs/>
          <w:sz w:val="28"/>
          <w:szCs w:val="28"/>
        </w:rPr>
        <w:t>правильно писать изученные слова;</w:t>
      </w:r>
    </w:p>
    <w:p w14:paraId="4FCCF21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6" w:name="bookmark137"/>
      <w:bookmarkEnd w:id="116"/>
      <w:r w:rsidRPr="00933CAF">
        <w:rPr>
          <w:rFonts w:ascii="Times New Roman" w:hAnsi="Times New Roman"/>
          <w:bCs/>
          <w:sz w:val="28"/>
          <w:szCs w:val="28"/>
        </w:rPr>
        <w:t>заполнять пропуски словами; дописывать предложения;</w:t>
      </w:r>
    </w:p>
    <w:p w14:paraId="0470AD0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7" w:name="bookmark138"/>
      <w:bookmarkEnd w:id="117"/>
      <w:r w:rsidRPr="00933CAF">
        <w:rPr>
          <w:rFonts w:ascii="Times New Roman" w:hAnsi="Times New Roman"/>
          <w:bCs/>
          <w:sz w:val="28"/>
          <w:szCs w:val="28"/>
        </w:rPr>
        <w:t>правильно расставлять знаки препинания (точка, вопросительный</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восклицательный знаки в конце предложения) и использовать знак апострофа</w:t>
      </w:r>
      <w:r w:rsidR="00933CAF" w:rsidRPr="00933CAF">
        <w:rPr>
          <w:rFonts w:ascii="Times New Roman" w:hAnsi="Times New Roman"/>
          <w:bCs/>
          <w:sz w:val="28"/>
          <w:szCs w:val="28"/>
        </w:rPr>
        <w:t xml:space="preserve"> </w:t>
      </w:r>
      <w:r w:rsidRPr="00933CAF">
        <w:rPr>
          <w:rFonts w:ascii="Times New Roman" w:hAnsi="Times New Roman"/>
          <w:bCs/>
          <w:sz w:val="28"/>
          <w:szCs w:val="28"/>
        </w:rPr>
        <w:t>в сокращённых формах глагола-связки, вспомогательного и модального глаголов.</w:t>
      </w:r>
    </w:p>
    <w:p w14:paraId="71AAE0B9"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9.3.2.3. Лексическая сторона речи:</w:t>
      </w:r>
    </w:p>
    <w:p w14:paraId="437C0AB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8" w:name="bookmark139"/>
      <w:bookmarkEnd w:id="118"/>
      <w:r w:rsidRPr="00933CAF">
        <w:rPr>
          <w:rFonts w:ascii="Times New Roman" w:hAnsi="Times New Roman"/>
          <w:bCs/>
          <w:sz w:val="28"/>
          <w:szCs w:val="28"/>
        </w:rPr>
        <w:t>распознавать и употреблять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8B43C3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19" w:name="bookmark140"/>
      <w:bookmarkEnd w:id="119"/>
      <w:r w:rsidRPr="00933CAF">
        <w:rPr>
          <w:rFonts w:ascii="Times New Roman" w:hAnsi="Times New Roman"/>
          <w:bCs/>
          <w:sz w:val="28"/>
          <w:szCs w:val="28"/>
        </w:rPr>
        <w:t>использовать языковую догадку в распознавании интернациональных слов.</w:t>
      </w:r>
    </w:p>
    <w:p w14:paraId="0577D29F"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9.3.2.4. Грамматическая сторона речи:</w:t>
      </w:r>
    </w:p>
    <w:p w14:paraId="60D7C4C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0" w:name="bookmark141"/>
      <w:bookmarkEnd w:id="120"/>
      <w:r w:rsidRPr="00933CAF">
        <w:rPr>
          <w:rFonts w:ascii="Times New Roman" w:hAnsi="Times New Roman"/>
          <w:bCs/>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(в утвердительной форме);</w:t>
      </w:r>
    </w:p>
    <w:p w14:paraId="50A5B84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1" w:name="bookmark142"/>
      <w:bookmarkEnd w:id="121"/>
      <w:r w:rsidRPr="00933CAF">
        <w:rPr>
          <w:rFonts w:ascii="Times New Roman" w:hAnsi="Times New Roman"/>
          <w:bCs/>
          <w:sz w:val="28"/>
          <w:szCs w:val="28"/>
        </w:rPr>
        <w:t>распознавать и употреблять нераспространённые и распространённые простые предложения;</w:t>
      </w:r>
    </w:p>
    <w:p w14:paraId="009C34E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2" w:name="bookmark143"/>
      <w:bookmarkEnd w:id="122"/>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начальным It;</w:t>
      </w:r>
    </w:p>
    <w:p w14:paraId="03A6F82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3" w:name="bookmark144"/>
      <w:bookmarkEnd w:id="123"/>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начальным There + to be в Present Simple Tense;</w:t>
      </w:r>
    </w:p>
    <w:p w14:paraId="378A053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4" w:name="bookmark145"/>
      <w:bookmarkEnd w:id="124"/>
      <w:r w:rsidRPr="00933CAF">
        <w:rPr>
          <w:rFonts w:ascii="Times New Roman" w:hAnsi="Times New Roman"/>
          <w:bCs/>
          <w:sz w:val="28"/>
          <w:szCs w:val="28"/>
        </w:rPr>
        <w:t>распознавать и употреблять в устной и письменной речи простые предложения с простым глагольным сказуемым (He speaks English.);</w:t>
      </w:r>
    </w:p>
    <w:p w14:paraId="44F81F8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5" w:name="bookmark146"/>
      <w:bookmarkEnd w:id="125"/>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составным глагольным сказуемым (I want to dance. She can skate well.);</w:t>
      </w:r>
    </w:p>
    <w:p w14:paraId="7DDD7BB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6" w:name="bookmark147"/>
      <w:bookmarkEnd w:id="126"/>
      <w:r w:rsidRPr="00933CAF">
        <w:rPr>
          <w:rFonts w:ascii="Times New Roman" w:hAnsi="Times New Roman"/>
          <w:bCs/>
          <w:sz w:val="28"/>
          <w:szCs w:val="28"/>
        </w:rPr>
        <w:lastRenderedPageBreak/>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глаголом-связкой to be в Present Simple Tense в составе таких фраз, как I’m Dima, I’m eight. I’m fine. I’m sorry. It’s... Is it.? What’s ...?;</w:t>
      </w:r>
    </w:p>
    <w:p w14:paraId="34E106B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7" w:name="bookmark148"/>
      <w:bookmarkEnd w:id="127"/>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краткими глагольными формами;</w:t>
      </w:r>
    </w:p>
    <w:p w14:paraId="37CC248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8" w:name="bookmark149"/>
      <w:bookmarkEnd w:id="128"/>
      <w:r w:rsidRPr="00933CAF">
        <w:rPr>
          <w:rFonts w:ascii="Times New Roman" w:hAnsi="Times New Roman"/>
          <w:bCs/>
          <w:sz w:val="28"/>
          <w:szCs w:val="28"/>
        </w:rPr>
        <w:t>распознавать и употреблять в устной и письменной речи повелительное наклонение: побудительные предложения в утвердительной форме</w:t>
      </w:r>
      <w:r w:rsidR="00933CAF" w:rsidRPr="00933CAF">
        <w:rPr>
          <w:rFonts w:ascii="Times New Roman" w:hAnsi="Times New Roman"/>
          <w:bCs/>
          <w:sz w:val="28"/>
          <w:szCs w:val="28"/>
        </w:rPr>
        <w:t xml:space="preserve"> </w:t>
      </w:r>
      <w:r w:rsidRPr="00933CAF">
        <w:rPr>
          <w:rFonts w:ascii="Times New Roman" w:hAnsi="Times New Roman"/>
          <w:bCs/>
          <w:sz w:val="28"/>
          <w:szCs w:val="28"/>
        </w:rPr>
        <w:t>(Come in, please.);</w:t>
      </w:r>
    </w:p>
    <w:p w14:paraId="2DA30F4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29" w:name="bookmark150"/>
      <w:bookmarkEnd w:id="129"/>
      <w:r w:rsidRPr="00933CAF">
        <w:rPr>
          <w:rFonts w:ascii="Times New Roman" w:hAnsi="Times New Roman"/>
          <w:bCs/>
          <w:sz w:val="28"/>
          <w:szCs w:val="28"/>
        </w:rPr>
        <w:t>распознавать и употреблять в устной и письменной речи настоящее простое время (Present Simple Tense) в повествовательных (утвердительных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отрицательных) и вопросительных (общий и специальный вопрос) предложениях;</w:t>
      </w:r>
    </w:p>
    <w:p w14:paraId="638E4A1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0" w:name="bookmark151"/>
      <w:bookmarkEnd w:id="130"/>
      <w:r w:rsidRPr="00933CAF">
        <w:rPr>
          <w:rFonts w:ascii="Times New Roman" w:hAnsi="Times New Roman"/>
          <w:bCs/>
          <w:sz w:val="28"/>
          <w:szCs w:val="28"/>
        </w:rPr>
        <w:t>распознавать и употреблять в устной и письменной речи глагольную конструкцию have got (I’ve got ... Have you got ...?);</w:t>
      </w:r>
    </w:p>
    <w:p w14:paraId="64BD6E1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1" w:name="bookmark152"/>
      <w:bookmarkEnd w:id="131"/>
      <w:r w:rsidRPr="00933CAF">
        <w:rPr>
          <w:rFonts w:ascii="Times New Roman" w:hAnsi="Times New Roman"/>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5235F78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2" w:name="bookmark153"/>
      <w:bookmarkEnd w:id="132"/>
      <w:r w:rsidRPr="00933CAF">
        <w:rPr>
          <w:rFonts w:ascii="Times New Roman" w:hAnsi="Times New Roman"/>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B6590D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3" w:name="bookmark154"/>
      <w:bookmarkEnd w:id="133"/>
      <w:r w:rsidRPr="00933CAF">
        <w:rPr>
          <w:rFonts w:ascii="Times New Roman" w:hAnsi="Times New Roman"/>
          <w:bCs/>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w:t>
      </w:r>
      <w:r w:rsidR="00933CAF" w:rsidRPr="00933CAF">
        <w:rPr>
          <w:rFonts w:ascii="Times New Roman" w:hAnsi="Times New Roman"/>
          <w:bCs/>
          <w:sz w:val="28"/>
          <w:szCs w:val="28"/>
        </w:rPr>
        <w:t xml:space="preserve"> </w:t>
      </w:r>
      <w:r w:rsidRPr="00933CAF">
        <w:rPr>
          <w:rFonts w:ascii="Times New Roman" w:hAnsi="Times New Roman"/>
          <w:bCs/>
          <w:sz w:val="28"/>
          <w:szCs w:val="28"/>
        </w:rPr>
        <w:t>a man – men;</w:t>
      </w:r>
    </w:p>
    <w:p w14:paraId="02736F8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4" w:name="bookmark155"/>
      <w:bookmarkEnd w:id="134"/>
      <w:r w:rsidRPr="00933CAF">
        <w:rPr>
          <w:rFonts w:ascii="Times New Roman" w:hAnsi="Times New Roman"/>
          <w:bCs/>
          <w:sz w:val="28"/>
          <w:szCs w:val="28"/>
        </w:rPr>
        <w:t>распознавать и употреблять в устной и письменной речи личные</w:t>
      </w:r>
      <w:r w:rsidR="00933CAF" w:rsidRPr="00933CAF">
        <w:rPr>
          <w:rFonts w:ascii="Times New Roman" w:hAnsi="Times New Roman"/>
          <w:bCs/>
          <w:sz w:val="28"/>
          <w:szCs w:val="28"/>
        </w:rPr>
        <w:t xml:space="preserve"> </w:t>
      </w:r>
      <w:r w:rsidRPr="00933CAF">
        <w:rPr>
          <w:rFonts w:ascii="Times New Roman" w:hAnsi="Times New Roman"/>
          <w:bCs/>
          <w:sz w:val="28"/>
          <w:szCs w:val="28"/>
        </w:rPr>
        <w:t>и притяжательные местоимения;</w:t>
      </w:r>
    </w:p>
    <w:p w14:paraId="218AC15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5" w:name="bookmark156"/>
      <w:bookmarkEnd w:id="135"/>
      <w:r w:rsidRPr="00933CAF">
        <w:rPr>
          <w:rFonts w:ascii="Times New Roman" w:hAnsi="Times New Roman"/>
          <w:bCs/>
          <w:sz w:val="28"/>
          <w:szCs w:val="28"/>
        </w:rPr>
        <w:t>распознавать и употреблять в устной и письменной речи указательные местоимения this – these;</w:t>
      </w:r>
    </w:p>
    <w:p w14:paraId="6328405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6" w:name="bookmark157"/>
      <w:bookmarkEnd w:id="136"/>
      <w:r w:rsidRPr="00933CAF">
        <w:rPr>
          <w:rFonts w:ascii="Times New Roman" w:hAnsi="Times New Roman"/>
          <w:bCs/>
          <w:sz w:val="28"/>
          <w:szCs w:val="28"/>
        </w:rPr>
        <w:t>распознавать и употреблять в устной и письменной речи количественные числительные (1–12);</w:t>
      </w:r>
    </w:p>
    <w:p w14:paraId="1A39EFC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7" w:name="bookmark158"/>
      <w:bookmarkEnd w:id="137"/>
      <w:r w:rsidRPr="00933CAF">
        <w:rPr>
          <w:rFonts w:ascii="Times New Roman" w:hAnsi="Times New Roman"/>
          <w:bCs/>
          <w:sz w:val="28"/>
          <w:szCs w:val="28"/>
        </w:rPr>
        <w:t>распознавать и употреблять в устной и письменной речи вопросительные слова who, what, how, where, how many;</w:t>
      </w:r>
    </w:p>
    <w:p w14:paraId="3BB05D6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8" w:name="bookmark159"/>
      <w:bookmarkEnd w:id="138"/>
      <w:r w:rsidRPr="00933CAF">
        <w:rPr>
          <w:rFonts w:ascii="Times New Roman" w:hAnsi="Times New Roman"/>
          <w:bCs/>
          <w:sz w:val="28"/>
          <w:szCs w:val="28"/>
        </w:rPr>
        <w:t>распознавать и употреблять в устной и письменной речи предлоги места on, in, near, under;</w:t>
      </w:r>
    </w:p>
    <w:p w14:paraId="77FC873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39" w:name="bookmark160"/>
      <w:bookmarkEnd w:id="139"/>
      <w:r w:rsidRPr="00933CAF">
        <w:rPr>
          <w:rFonts w:ascii="Times New Roman" w:hAnsi="Times New Roman"/>
          <w:bCs/>
          <w:sz w:val="28"/>
          <w:szCs w:val="28"/>
        </w:rPr>
        <w:lastRenderedPageBreak/>
        <w:t>распознавать и употреблять в устной и письменной речи союзы and и but</w:t>
      </w:r>
      <w:r w:rsidR="00933CAF" w:rsidRPr="00933CAF">
        <w:rPr>
          <w:rFonts w:ascii="Times New Roman" w:hAnsi="Times New Roman"/>
          <w:bCs/>
          <w:sz w:val="28"/>
          <w:szCs w:val="28"/>
        </w:rPr>
        <w:t xml:space="preserve"> </w:t>
      </w:r>
      <w:r w:rsidRPr="00933CAF">
        <w:rPr>
          <w:rFonts w:ascii="Times New Roman" w:hAnsi="Times New Roman"/>
          <w:bCs/>
          <w:sz w:val="28"/>
          <w:szCs w:val="28"/>
        </w:rPr>
        <w:t>(при однородных членах).</w:t>
      </w:r>
      <w:bookmarkStart w:id="140" w:name="bookmark161"/>
      <w:bookmarkStart w:id="141" w:name="bookmark162"/>
      <w:bookmarkStart w:id="142" w:name="bookmark163"/>
    </w:p>
    <w:p w14:paraId="2DDC55C6"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9.3.3. Социокультурные знания и умения</w:t>
      </w:r>
      <w:bookmarkEnd w:id="140"/>
      <w:bookmarkEnd w:id="141"/>
      <w:bookmarkEnd w:id="142"/>
      <w:r w:rsidR="00254300" w:rsidRPr="00933CAF">
        <w:rPr>
          <w:rFonts w:ascii="Times New Roman" w:hAnsi="Times New Roman"/>
          <w:bCs/>
          <w:sz w:val="28"/>
          <w:szCs w:val="28"/>
        </w:rPr>
        <w:t>:</w:t>
      </w:r>
    </w:p>
    <w:p w14:paraId="78D34C1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3" w:name="bookmark164"/>
      <w:bookmarkEnd w:id="143"/>
      <w:r w:rsidRPr="00933CAF">
        <w:rPr>
          <w:rFonts w:ascii="Times New Roman" w:hAnsi="Times New Roman"/>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D1B134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4" w:name="bookmark165"/>
      <w:bookmarkEnd w:id="144"/>
      <w:r w:rsidRPr="00933CAF">
        <w:rPr>
          <w:rFonts w:ascii="Times New Roman" w:hAnsi="Times New Roman"/>
          <w:bCs/>
          <w:sz w:val="28"/>
          <w:szCs w:val="28"/>
        </w:rPr>
        <w:t>знать названия родной страны и страны/стран изучаемого языка и их столиц.</w:t>
      </w:r>
    </w:p>
    <w:p w14:paraId="72BF6D9F"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bookmarkStart w:id="145" w:name="bookmark166"/>
      <w:bookmarkEnd w:id="145"/>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34DD5D01"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9.4.1. Коммуникативные умения.</w:t>
      </w:r>
    </w:p>
    <w:p w14:paraId="2B45CD1A"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9.4.1.1. Говорение:</w:t>
      </w:r>
    </w:p>
    <w:p w14:paraId="2FDA1AD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6" w:name="bookmark167"/>
      <w:bookmarkEnd w:id="146"/>
      <w:r w:rsidRPr="00933CAF">
        <w:rPr>
          <w:rFonts w:ascii="Times New Roman" w:hAnsi="Times New Roman"/>
          <w:bCs/>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вербальными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 в рамках изучаемой тематики</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норм речевого этикета, принятого в стране/странах изучаемого языка (не менее 4 реплик со стороны каждого собеседника);</w:t>
      </w:r>
    </w:p>
    <w:p w14:paraId="5D446D0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7" w:name="bookmark168"/>
      <w:bookmarkEnd w:id="147"/>
      <w:r w:rsidRPr="00933CAF">
        <w:rPr>
          <w:rFonts w:ascii="Times New Roman" w:hAnsi="Times New Roman"/>
          <w:bCs/>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вербальными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w:t>
      </w:r>
    </w:p>
    <w:p w14:paraId="2517142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8" w:name="bookmark169"/>
      <w:bookmarkEnd w:id="148"/>
      <w:r w:rsidRPr="00933CAF">
        <w:rPr>
          <w:rFonts w:ascii="Times New Roman" w:hAnsi="Times New Roman"/>
          <w:bCs/>
          <w:sz w:val="28"/>
          <w:szCs w:val="28"/>
        </w:rPr>
        <w:t>передавать основное содержание прочитанного текста с вербальными</w:t>
      </w:r>
      <w:r w:rsidR="00933CAF" w:rsidRPr="00933CAF">
        <w:rPr>
          <w:rFonts w:ascii="Times New Roman" w:hAnsi="Times New Roman"/>
          <w:bCs/>
          <w:sz w:val="28"/>
          <w:szCs w:val="28"/>
        </w:rPr>
        <w:t xml:space="preserve">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 (объём монологического высказывания –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4 фраз).</w:t>
      </w:r>
    </w:p>
    <w:p w14:paraId="016D3D58"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9.4.1.2. Аудирование:</w:t>
      </w:r>
    </w:p>
    <w:p w14:paraId="56D7014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49" w:name="bookmark170"/>
      <w:bookmarkEnd w:id="149"/>
      <w:r w:rsidRPr="00933CAF">
        <w:rPr>
          <w:rFonts w:ascii="Times New Roman" w:hAnsi="Times New Roman"/>
          <w:bCs/>
          <w:sz w:val="28"/>
          <w:szCs w:val="28"/>
        </w:rPr>
        <w:t xml:space="preserve">воспринимать на слух и понимать речь учителя и </w:t>
      </w:r>
      <w:r w:rsidR="00546BBC" w:rsidRPr="00933CAF">
        <w:rPr>
          <w:rFonts w:ascii="Times New Roman" w:hAnsi="Times New Roman"/>
          <w:bCs/>
          <w:sz w:val="28"/>
          <w:szCs w:val="28"/>
        </w:rPr>
        <w:t>других обучающихся</w:t>
      </w:r>
      <w:r w:rsidRPr="00933CAF">
        <w:rPr>
          <w:rFonts w:ascii="Times New Roman" w:hAnsi="Times New Roman"/>
          <w:bCs/>
          <w:sz w:val="28"/>
          <w:szCs w:val="28"/>
        </w:rPr>
        <w:t xml:space="preserve"> вербально/невербально реагировать на услышанное;</w:t>
      </w:r>
    </w:p>
    <w:p w14:paraId="1158F65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0" w:name="bookmark171"/>
      <w:bookmarkEnd w:id="150"/>
      <w:r w:rsidRPr="00933CAF">
        <w:rPr>
          <w:rFonts w:ascii="Times New Roman" w:hAnsi="Times New Roman"/>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со </w:t>
      </w:r>
      <w:r w:rsidRPr="00933CAF">
        <w:rPr>
          <w:rFonts w:ascii="Times New Roman" w:hAnsi="Times New Roman"/>
          <w:bCs/>
          <w:sz w:val="28"/>
          <w:szCs w:val="28"/>
        </w:rPr>
        <w:lastRenderedPageBreak/>
        <w:t>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CEFE624"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9.4.1.3. Смысловое чтение:</w:t>
      </w:r>
    </w:p>
    <w:p w14:paraId="3A5CA7D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1" w:name="bookmark172"/>
      <w:bookmarkEnd w:id="151"/>
      <w:r w:rsidRPr="00933CAF">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F9F451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2" w:name="bookmark173"/>
      <w:bookmarkEnd w:id="152"/>
      <w:r w:rsidRPr="00933CAF">
        <w:rPr>
          <w:rFonts w:ascii="Times New Roman" w:hAnsi="Times New Roman"/>
          <w:bCs/>
          <w:sz w:val="28"/>
          <w:szCs w:val="28"/>
        </w:rPr>
        <w:t>читать про себя и понимать учебные тексты, содержащие отдельные незнакомые слова, с различной глубиной проникновения в их содержание</w:t>
      </w:r>
      <w:r w:rsidR="00933CAF" w:rsidRPr="00933CAF">
        <w:rPr>
          <w:rFonts w:ascii="Times New Roman" w:hAnsi="Times New Roman"/>
          <w:bCs/>
          <w:sz w:val="28"/>
          <w:szCs w:val="28"/>
        </w:rPr>
        <w:t xml:space="preserve"> </w:t>
      </w:r>
      <w:r w:rsidRPr="00933CAF">
        <w:rPr>
          <w:rFonts w:ascii="Times New Roman" w:hAnsi="Times New Roman"/>
          <w:bCs/>
          <w:sz w:val="28"/>
          <w:szCs w:val="28"/>
        </w:rPr>
        <w:t>в зависимости от поставленной коммуникативной задачи: с пониманием основного содержания, с пониманием запрашиваемой информации, со зрительной опорой</w:t>
      </w:r>
      <w:r w:rsidR="00933CAF" w:rsidRPr="00933CAF">
        <w:rPr>
          <w:rFonts w:ascii="Times New Roman" w:hAnsi="Times New Roman"/>
          <w:bCs/>
          <w:sz w:val="28"/>
          <w:szCs w:val="28"/>
        </w:rPr>
        <w:t xml:space="preserve"> </w:t>
      </w:r>
      <w:r w:rsidRPr="00933CAF">
        <w:rPr>
          <w:rFonts w:ascii="Times New Roman" w:hAnsi="Times New Roman"/>
          <w:bCs/>
          <w:sz w:val="28"/>
          <w:szCs w:val="28"/>
        </w:rPr>
        <w:t>и без опоры, а также с использованием языковой, в том числе контекстуальной, догадки (объём текста/текстов для чтения – до 130 слов).</w:t>
      </w:r>
    </w:p>
    <w:p w14:paraId="6C293081"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9.4.1.4. Письмо:</w:t>
      </w:r>
    </w:p>
    <w:p w14:paraId="0336BFD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3" w:name="bookmark174"/>
      <w:bookmarkEnd w:id="153"/>
      <w:r w:rsidRPr="00933CAF">
        <w:rPr>
          <w:rFonts w:ascii="Times New Roman" w:hAnsi="Times New Roman"/>
          <w:bCs/>
          <w:sz w:val="28"/>
          <w:szCs w:val="28"/>
        </w:rPr>
        <w:t>заполнять анкеты и формуляры с указанием личной информации:</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имя, фамилия, возраст, страна проживания, любимые занятия </w:t>
      </w:r>
      <w:r w:rsidR="005D7C98" w:rsidRPr="00933CAF">
        <w:rPr>
          <w:rFonts w:ascii="Times New Roman" w:hAnsi="Times New Roman"/>
          <w:bCs/>
          <w:sz w:val="28"/>
          <w:szCs w:val="28"/>
        </w:rPr>
        <w:t>и другие</w:t>
      </w:r>
      <w:r w:rsidRPr="00933CAF">
        <w:rPr>
          <w:rFonts w:ascii="Times New Roman" w:hAnsi="Times New Roman"/>
          <w:bCs/>
          <w:sz w:val="28"/>
          <w:szCs w:val="28"/>
        </w:rPr>
        <w:t>;</w:t>
      </w:r>
    </w:p>
    <w:p w14:paraId="6669B7F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4" w:name="bookmark175"/>
      <w:bookmarkEnd w:id="154"/>
      <w:r w:rsidRPr="00933CAF">
        <w:rPr>
          <w:rFonts w:ascii="Times New Roman" w:hAnsi="Times New Roman"/>
          <w:bCs/>
          <w:sz w:val="28"/>
          <w:szCs w:val="28"/>
        </w:rPr>
        <w:t xml:space="preserve">писать </w:t>
      </w:r>
      <w:r w:rsidR="00EF621F" w:rsidRPr="00933CAF">
        <w:rPr>
          <w:rFonts w:ascii="Times New Roman" w:hAnsi="Times New Roman"/>
          <w:bCs/>
          <w:sz w:val="28"/>
          <w:szCs w:val="28"/>
        </w:rPr>
        <w:t>с использованием образца</w:t>
      </w:r>
      <w:r w:rsidRPr="00933CAF">
        <w:rPr>
          <w:rFonts w:ascii="Times New Roman" w:hAnsi="Times New Roman"/>
          <w:bCs/>
          <w:sz w:val="28"/>
          <w:szCs w:val="28"/>
        </w:rPr>
        <w:t xml:space="preserve"> поздравления с днем рождения, Новым годом, Рождеством с выражением пожеланий;</w:t>
      </w:r>
    </w:p>
    <w:p w14:paraId="00C3BFC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5" w:name="bookmark176"/>
      <w:bookmarkEnd w:id="155"/>
      <w:r w:rsidRPr="00933CAF">
        <w:rPr>
          <w:rFonts w:ascii="Times New Roman" w:hAnsi="Times New Roman"/>
          <w:bCs/>
          <w:sz w:val="28"/>
          <w:szCs w:val="28"/>
        </w:rPr>
        <w:t>создавать подписи к иллюстрациям с пояснением, что на них изображено.</w:t>
      </w:r>
    </w:p>
    <w:p w14:paraId="709FEFA1"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9.4.2. Языковые знания и навыки.</w:t>
      </w:r>
    </w:p>
    <w:p w14:paraId="42B8ED40"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9.4.2.1. Фонетическая сторона речи:</w:t>
      </w:r>
    </w:p>
    <w:p w14:paraId="4B7275B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6" w:name="bookmark177"/>
      <w:bookmarkEnd w:id="156"/>
      <w:r w:rsidRPr="00933CAF">
        <w:rPr>
          <w:rFonts w:ascii="Times New Roman" w:hAnsi="Times New Roman"/>
          <w:bCs/>
          <w:sz w:val="28"/>
          <w:szCs w:val="28"/>
        </w:rPr>
        <w:t>применять правила чтения гласных в третьем типе слога (гласная + r);</w:t>
      </w:r>
    </w:p>
    <w:p w14:paraId="011A893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7" w:name="bookmark178"/>
      <w:bookmarkEnd w:id="157"/>
      <w:r w:rsidRPr="00933CAF">
        <w:rPr>
          <w:rFonts w:ascii="Times New Roman" w:hAnsi="Times New Roman"/>
          <w:bCs/>
          <w:sz w:val="28"/>
          <w:szCs w:val="28"/>
        </w:rPr>
        <w:t>применять правила чтения сложных сочетаний букв (например, -tion, -ight)</w:t>
      </w:r>
      <w:r w:rsidR="00933CAF" w:rsidRPr="00933CAF">
        <w:rPr>
          <w:rFonts w:ascii="Times New Roman" w:hAnsi="Times New Roman"/>
          <w:bCs/>
          <w:sz w:val="28"/>
          <w:szCs w:val="28"/>
        </w:rPr>
        <w:t xml:space="preserve"> </w:t>
      </w:r>
      <w:r w:rsidRPr="00933CAF">
        <w:rPr>
          <w:rFonts w:ascii="Times New Roman" w:hAnsi="Times New Roman"/>
          <w:bCs/>
          <w:sz w:val="28"/>
          <w:szCs w:val="28"/>
        </w:rPr>
        <w:t>в односложных, двусложных и многосложных словах (international, night);</w:t>
      </w:r>
    </w:p>
    <w:p w14:paraId="720E71A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8" w:name="bookmark179"/>
      <w:bookmarkEnd w:id="158"/>
      <w:r w:rsidRPr="00933CAF">
        <w:rPr>
          <w:rFonts w:ascii="Times New Roman" w:hAnsi="Times New Roman"/>
          <w:bCs/>
          <w:sz w:val="28"/>
          <w:szCs w:val="28"/>
        </w:rPr>
        <w:t>читать новые слова согласно основным правилам чтения;</w:t>
      </w:r>
    </w:p>
    <w:p w14:paraId="2F2BAEE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59" w:name="bookmark180"/>
      <w:bookmarkEnd w:id="159"/>
      <w:r w:rsidRPr="00933CAF">
        <w:rPr>
          <w:rFonts w:ascii="Times New Roman" w:hAnsi="Times New Roman"/>
          <w:bCs/>
          <w:sz w:val="28"/>
          <w:szCs w:val="28"/>
        </w:rPr>
        <w:t>различать на слух и правильно произносить слова и фразы/предложения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их ритмико-интонационных особенностей.</w:t>
      </w:r>
    </w:p>
    <w:p w14:paraId="39E183A6"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9.4.2.2. Графика, орфография и пунктуация:</w:t>
      </w:r>
    </w:p>
    <w:p w14:paraId="1B8445D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0" w:name="bookmark181"/>
      <w:bookmarkEnd w:id="160"/>
      <w:r w:rsidRPr="00933CAF">
        <w:rPr>
          <w:rFonts w:ascii="Times New Roman" w:hAnsi="Times New Roman"/>
          <w:bCs/>
          <w:sz w:val="28"/>
          <w:szCs w:val="28"/>
        </w:rPr>
        <w:t>правильно писать изученные слова;</w:t>
      </w:r>
    </w:p>
    <w:p w14:paraId="3C77BDA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1" w:name="bookmark182"/>
      <w:bookmarkEnd w:id="161"/>
      <w:r w:rsidRPr="00933CAF">
        <w:rPr>
          <w:rFonts w:ascii="Times New Roman" w:hAnsi="Times New Roman"/>
          <w:bCs/>
          <w:sz w:val="28"/>
          <w:szCs w:val="28"/>
        </w:rPr>
        <w:t>правильно расставлять знаки препинания (точка, вопросительный</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восклицательный знаки в конце предложения, апостроф).</w:t>
      </w:r>
    </w:p>
    <w:p w14:paraId="58B31E6F"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22</w:t>
      </w:r>
      <w:r w:rsidR="00492ADC" w:rsidRPr="00933CAF">
        <w:rPr>
          <w:rFonts w:ascii="Times New Roman" w:hAnsi="Times New Roman"/>
          <w:bCs/>
          <w:sz w:val="28"/>
          <w:szCs w:val="28"/>
        </w:rPr>
        <w:t>.</w:t>
      </w:r>
      <w:r w:rsidR="00254300" w:rsidRPr="00933CAF">
        <w:rPr>
          <w:rFonts w:ascii="Times New Roman" w:hAnsi="Times New Roman"/>
          <w:bCs/>
          <w:sz w:val="28"/>
          <w:szCs w:val="28"/>
        </w:rPr>
        <w:t>9.4.2.3. Лексическая сторона речи:</w:t>
      </w:r>
    </w:p>
    <w:p w14:paraId="6AA36AB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2" w:name="bookmark183"/>
      <w:bookmarkEnd w:id="162"/>
      <w:r w:rsidRPr="00933CAF">
        <w:rPr>
          <w:rFonts w:ascii="Times New Roman" w:hAnsi="Times New Roman"/>
          <w:bCs/>
          <w:sz w:val="28"/>
          <w:szCs w:val="28"/>
        </w:rPr>
        <w:t>распознавать и употреблять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350 лексических единиц (слов, словосочетаний, речевых клише), включая</w:t>
      </w:r>
      <w:r w:rsidR="00933CAF" w:rsidRPr="00933CAF">
        <w:rPr>
          <w:rFonts w:ascii="Times New Roman" w:hAnsi="Times New Roman"/>
          <w:bCs/>
          <w:sz w:val="28"/>
          <w:szCs w:val="28"/>
        </w:rPr>
        <w:t xml:space="preserve"> </w:t>
      </w:r>
      <w:r w:rsidRPr="00933CAF">
        <w:rPr>
          <w:rFonts w:ascii="Times New Roman" w:hAnsi="Times New Roman"/>
          <w:bCs/>
          <w:sz w:val="28"/>
          <w:szCs w:val="28"/>
        </w:rPr>
        <w:t>200 лексических единиц, освоенных на первом году обучения;</w:t>
      </w:r>
    </w:p>
    <w:p w14:paraId="1A41683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3" w:name="bookmark184"/>
      <w:bookmarkEnd w:id="163"/>
      <w:r w:rsidRPr="00933CAF">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w:t>
      </w:r>
      <w:r w:rsidR="00933CAF" w:rsidRPr="00933CAF">
        <w:rPr>
          <w:rFonts w:ascii="Times New Roman" w:hAnsi="Times New Roman"/>
          <w:bCs/>
          <w:sz w:val="28"/>
          <w:szCs w:val="28"/>
        </w:rPr>
        <w:t xml:space="preserve"> </w:t>
      </w:r>
      <w:r w:rsidRPr="00933CAF">
        <w:rPr>
          <w:rFonts w:ascii="Times New Roman" w:hAnsi="Times New Roman"/>
          <w:bCs/>
          <w:sz w:val="28"/>
          <w:szCs w:val="28"/>
        </w:rPr>
        <w:t>и словосложения (football, snowman).</w:t>
      </w:r>
    </w:p>
    <w:p w14:paraId="5A46C962"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9.4.2.4. Грамматическая сторона речи:</w:t>
      </w:r>
    </w:p>
    <w:p w14:paraId="68A8AD8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4" w:name="bookmark185"/>
      <w:bookmarkEnd w:id="164"/>
      <w:r w:rsidRPr="00933CAF">
        <w:rPr>
          <w:rFonts w:ascii="Times New Roman" w:hAnsi="Times New Roman"/>
          <w:bCs/>
          <w:sz w:val="28"/>
          <w:szCs w:val="28"/>
        </w:rPr>
        <w:t>распознавать и употреблять в устной и письменной речи побудительные предложения в отрицательной форме (Don’t talk, please.);</w:t>
      </w:r>
    </w:p>
    <w:p w14:paraId="2A16410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5" w:name="bookmark186"/>
      <w:bookmarkEnd w:id="165"/>
      <w:r w:rsidRPr="00933CAF">
        <w:rPr>
          <w:rFonts w:ascii="Times New Roman" w:hAnsi="Times New Roman"/>
          <w:bCs/>
          <w:sz w:val="28"/>
          <w:szCs w:val="28"/>
        </w:rPr>
        <w:t>распознавать и употреблять в устной и письменной речи 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начальным There + to be в Past Simple Tense (There was a bridge across the river. There were mountains in the south.);</w:t>
      </w:r>
    </w:p>
    <w:p w14:paraId="32CA793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6" w:name="bookmark187"/>
      <w:bookmarkEnd w:id="166"/>
      <w:r w:rsidRPr="00933CAF">
        <w:rPr>
          <w:rFonts w:ascii="Times New Roman" w:hAnsi="Times New Roman"/>
          <w:bCs/>
          <w:sz w:val="28"/>
          <w:szCs w:val="28"/>
        </w:rPr>
        <w:t>распознавать и употреблять в устной и письменной речи конструкции</w:t>
      </w:r>
      <w:r w:rsidR="00933CAF" w:rsidRPr="00933CAF">
        <w:rPr>
          <w:rFonts w:ascii="Times New Roman" w:hAnsi="Times New Roman"/>
          <w:bCs/>
          <w:sz w:val="28"/>
          <w:szCs w:val="28"/>
        </w:rPr>
        <w:t xml:space="preserve"> </w:t>
      </w:r>
      <w:r w:rsidRPr="00933CAF">
        <w:rPr>
          <w:rFonts w:ascii="Times New Roman" w:hAnsi="Times New Roman"/>
          <w:bCs/>
          <w:sz w:val="28"/>
          <w:szCs w:val="28"/>
        </w:rPr>
        <w:t>с глаголами на -ing: to like/enjoy doing something;</w:t>
      </w:r>
    </w:p>
    <w:p w14:paraId="1C994FF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7" w:name="bookmark188"/>
      <w:bookmarkEnd w:id="167"/>
      <w:r w:rsidRPr="00933CAF">
        <w:rPr>
          <w:rFonts w:ascii="Times New Roman" w:hAnsi="Times New Roman"/>
          <w:bCs/>
          <w:sz w:val="28"/>
          <w:szCs w:val="28"/>
        </w:rPr>
        <w:t>распознавать и употреблять в устной и письменной речи конструкцию I’d like to ...;</w:t>
      </w:r>
    </w:p>
    <w:p w14:paraId="409D321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8" w:name="bookmark189"/>
      <w:bookmarkEnd w:id="168"/>
      <w:r w:rsidRPr="00933CAF">
        <w:rPr>
          <w:rFonts w:ascii="Times New Roman" w:hAnsi="Times New Roman"/>
          <w:bCs/>
          <w:sz w:val="28"/>
          <w:szCs w:val="28"/>
        </w:rPr>
        <w:t>распознавать и употреблять в устной и письменной речи правильные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и неправильные глаголы в Past Simple Tense в повествовательных (утвердительных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отрицательных) и вопросительных (общий и специальный вопрос) предложениях;</w:t>
      </w:r>
    </w:p>
    <w:p w14:paraId="699745C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69" w:name="bookmark190"/>
      <w:bookmarkEnd w:id="169"/>
      <w:r w:rsidRPr="00933CAF">
        <w:rPr>
          <w:rFonts w:ascii="Times New Roman" w:hAnsi="Times New Roman"/>
          <w:bCs/>
          <w:sz w:val="28"/>
          <w:szCs w:val="28"/>
        </w:rPr>
        <w:t>распознавать и употреблять в устной и письменной речи существительные</w:t>
      </w:r>
      <w:r w:rsidR="00933CAF" w:rsidRPr="00933CAF">
        <w:rPr>
          <w:rFonts w:ascii="Times New Roman" w:hAnsi="Times New Roman"/>
          <w:bCs/>
          <w:sz w:val="28"/>
          <w:szCs w:val="28"/>
        </w:rPr>
        <w:t xml:space="preserve"> </w:t>
      </w:r>
      <w:r w:rsidRPr="00933CAF">
        <w:rPr>
          <w:rFonts w:ascii="Times New Roman" w:hAnsi="Times New Roman"/>
          <w:bCs/>
          <w:sz w:val="28"/>
          <w:szCs w:val="28"/>
        </w:rPr>
        <w:t>в притяжательном падеже (Possessive Case);</w:t>
      </w:r>
    </w:p>
    <w:p w14:paraId="6B5D416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0" w:name="bookmark191"/>
      <w:bookmarkEnd w:id="170"/>
      <w:r w:rsidRPr="00933CAF">
        <w:rPr>
          <w:rFonts w:ascii="Times New Roman" w:hAnsi="Times New Roman"/>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73A20EC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1" w:name="bookmark192"/>
      <w:bookmarkEnd w:id="171"/>
      <w:r w:rsidRPr="00933CAF">
        <w:rPr>
          <w:rFonts w:ascii="Times New Roman" w:hAnsi="Times New Roman"/>
          <w:bCs/>
          <w:sz w:val="28"/>
          <w:szCs w:val="28"/>
        </w:rPr>
        <w:t>распознавать и употреблять в устной и письменной речи наречия частотности usually, often;</w:t>
      </w:r>
    </w:p>
    <w:p w14:paraId="2B1D37A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2" w:name="bookmark193"/>
      <w:bookmarkEnd w:id="172"/>
      <w:r w:rsidRPr="00933CAF">
        <w:rPr>
          <w:rFonts w:ascii="Times New Roman" w:hAnsi="Times New Roman"/>
          <w:bCs/>
          <w:sz w:val="28"/>
          <w:szCs w:val="28"/>
        </w:rPr>
        <w:t>распознавать и употреблять в устной и письменной речи личные местоимения в объектном падеже;</w:t>
      </w:r>
    </w:p>
    <w:p w14:paraId="1AED531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3" w:name="bookmark194"/>
      <w:bookmarkEnd w:id="173"/>
      <w:r w:rsidRPr="00933CAF">
        <w:rPr>
          <w:rFonts w:ascii="Times New Roman" w:hAnsi="Times New Roman"/>
          <w:bCs/>
          <w:sz w:val="28"/>
          <w:szCs w:val="28"/>
        </w:rPr>
        <w:lastRenderedPageBreak/>
        <w:t>распознавать и употреблять в устной и письменной речи указательные местоимения that – those;</w:t>
      </w:r>
    </w:p>
    <w:p w14:paraId="1D998D7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4" w:name="bookmark195"/>
      <w:bookmarkEnd w:id="174"/>
      <w:r w:rsidRPr="00933CAF">
        <w:rPr>
          <w:rFonts w:ascii="Times New Roman" w:hAnsi="Times New Roman"/>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26D60972"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5" w:name="bookmark196"/>
      <w:bookmarkEnd w:id="175"/>
      <w:r w:rsidRPr="00933CAF">
        <w:rPr>
          <w:rFonts w:ascii="Times New Roman" w:hAnsi="Times New Roman"/>
          <w:bCs/>
          <w:sz w:val="28"/>
          <w:szCs w:val="28"/>
        </w:rPr>
        <w:t>распознавать и употреблять в устной и письменной речи вопросительные слова when, whose, why;</w:t>
      </w:r>
    </w:p>
    <w:p w14:paraId="7C3518C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6" w:name="bookmark197"/>
      <w:bookmarkEnd w:id="176"/>
      <w:r w:rsidRPr="00933CAF">
        <w:rPr>
          <w:rFonts w:ascii="Times New Roman" w:hAnsi="Times New Roman"/>
          <w:bCs/>
          <w:sz w:val="28"/>
          <w:szCs w:val="28"/>
        </w:rPr>
        <w:t>распознавать и употреблять в устной и письменной речи количественные числительные (13–100);</w:t>
      </w:r>
    </w:p>
    <w:p w14:paraId="1C0382C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7" w:name="bookmark198"/>
      <w:bookmarkEnd w:id="177"/>
      <w:r w:rsidRPr="00933CAF">
        <w:rPr>
          <w:rFonts w:ascii="Times New Roman" w:hAnsi="Times New Roman"/>
          <w:bCs/>
          <w:sz w:val="28"/>
          <w:szCs w:val="28"/>
        </w:rPr>
        <w:t>распознавать и употреблять в устной и письменной речи порядковые числительные (1–30);</w:t>
      </w:r>
    </w:p>
    <w:p w14:paraId="4DBBC31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8" w:name="bookmark199"/>
      <w:bookmarkEnd w:id="178"/>
      <w:r w:rsidRPr="00933CAF">
        <w:rPr>
          <w:rFonts w:ascii="Times New Roman" w:hAnsi="Times New Roman"/>
          <w:bCs/>
          <w:sz w:val="28"/>
          <w:szCs w:val="28"/>
        </w:rPr>
        <w:t>распознавать и употреблять в устной и письменной речи предлог направления движения to (We went to Moscow last year.);</w:t>
      </w:r>
    </w:p>
    <w:p w14:paraId="3738EE53"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79" w:name="bookmark200"/>
      <w:bookmarkEnd w:id="179"/>
      <w:r w:rsidRPr="00933CAF">
        <w:rPr>
          <w:rFonts w:ascii="Times New Roman" w:hAnsi="Times New Roman"/>
          <w:bCs/>
          <w:sz w:val="28"/>
          <w:szCs w:val="28"/>
        </w:rPr>
        <w:t>распознавать и употреблять в устной и письменной речи предлоги места next to, in front of, behind;</w:t>
      </w:r>
    </w:p>
    <w:p w14:paraId="1E1BC83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0" w:name="bookmark201"/>
      <w:bookmarkEnd w:id="180"/>
      <w:r w:rsidRPr="00933CAF">
        <w:rPr>
          <w:rFonts w:ascii="Times New Roman" w:hAnsi="Times New Roman"/>
          <w:bCs/>
          <w:sz w:val="28"/>
          <w:szCs w:val="28"/>
        </w:rPr>
        <w:t>распознавать и употреблять в устной и письменной речи предлоги времени:</w:t>
      </w:r>
      <w:r w:rsidR="00933CAF" w:rsidRPr="00933CAF">
        <w:rPr>
          <w:rFonts w:ascii="Times New Roman" w:hAnsi="Times New Roman"/>
          <w:bCs/>
          <w:sz w:val="28"/>
          <w:szCs w:val="28"/>
        </w:rPr>
        <w:t xml:space="preserve"> </w:t>
      </w:r>
      <w:r w:rsidRPr="00933CAF">
        <w:rPr>
          <w:rFonts w:ascii="Times New Roman" w:hAnsi="Times New Roman"/>
          <w:bCs/>
          <w:sz w:val="28"/>
          <w:szCs w:val="28"/>
        </w:rPr>
        <w:t>at, in, on в выражениях at 4 o’clock, in the morning, on Monday.</w:t>
      </w:r>
      <w:bookmarkStart w:id="181" w:name="bookmark202"/>
      <w:bookmarkStart w:id="182" w:name="bookmark203"/>
      <w:bookmarkStart w:id="183" w:name="bookmark204"/>
    </w:p>
    <w:p w14:paraId="2ADD76B9"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9.4.3. Социокультурные знания и умения</w:t>
      </w:r>
      <w:bookmarkEnd w:id="181"/>
      <w:bookmarkEnd w:id="182"/>
      <w:bookmarkEnd w:id="183"/>
      <w:r w:rsidR="00254300" w:rsidRPr="00933CAF">
        <w:rPr>
          <w:rFonts w:ascii="Times New Roman" w:hAnsi="Times New Roman"/>
          <w:bCs/>
          <w:sz w:val="28"/>
          <w:szCs w:val="28"/>
        </w:rPr>
        <w:t>:</w:t>
      </w:r>
    </w:p>
    <w:p w14:paraId="0D20514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4" w:name="bookmark205"/>
      <w:bookmarkEnd w:id="184"/>
      <w:r w:rsidRPr="00933CAF">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BDAE1D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5" w:name="bookmark206"/>
      <w:bookmarkEnd w:id="185"/>
      <w:r w:rsidRPr="00933CAF">
        <w:rPr>
          <w:rFonts w:ascii="Times New Roman" w:hAnsi="Times New Roman"/>
          <w:bCs/>
          <w:sz w:val="28"/>
          <w:szCs w:val="28"/>
        </w:rPr>
        <w:t>кратко представлять свою страну и страну/страны изучаемого языка</w:t>
      </w:r>
      <w:r w:rsidR="00933CAF" w:rsidRPr="00933CAF">
        <w:rPr>
          <w:rFonts w:ascii="Times New Roman" w:hAnsi="Times New Roman"/>
          <w:bCs/>
          <w:sz w:val="28"/>
          <w:szCs w:val="28"/>
        </w:rPr>
        <w:t xml:space="preserve"> </w:t>
      </w:r>
      <w:r w:rsidRPr="00933CAF">
        <w:rPr>
          <w:rFonts w:ascii="Times New Roman" w:hAnsi="Times New Roman"/>
          <w:bCs/>
          <w:sz w:val="28"/>
          <w:szCs w:val="28"/>
        </w:rPr>
        <w:t>на английском языке.</w:t>
      </w:r>
    </w:p>
    <w:p w14:paraId="0717C9A9"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bookmarkStart w:id="186" w:name="bookmark207"/>
      <w:bookmarkEnd w:id="186"/>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369FFADD"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9.5.1. Коммуникативные умения.</w:t>
      </w:r>
    </w:p>
    <w:p w14:paraId="3267B90B"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9.5.1.1. Говорение:</w:t>
      </w:r>
    </w:p>
    <w:p w14:paraId="50329CC8"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7" w:name="bookmark208"/>
      <w:bookmarkEnd w:id="187"/>
      <w:r w:rsidRPr="00933CAF">
        <w:rPr>
          <w:rFonts w:ascii="Times New Roman" w:hAnsi="Times New Roman"/>
          <w:bCs/>
          <w:sz w:val="28"/>
          <w:szCs w:val="28"/>
        </w:rPr>
        <w:t xml:space="preserve">вести разные виды диалогов (диалог этикетного характера, диалог-побуждение, диалог-расспрос) на основе вербальных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зрительных опор</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с соблюдением норм </w:t>
      </w:r>
      <w:r w:rsidRPr="00933CAF">
        <w:rPr>
          <w:rFonts w:ascii="Times New Roman" w:hAnsi="Times New Roman"/>
          <w:bCs/>
          <w:sz w:val="28"/>
          <w:szCs w:val="28"/>
        </w:rPr>
        <w:lastRenderedPageBreak/>
        <w:t>речевого этикета, принятого в стране/странах изучаемого языка (не менее 4–5 реплик со стороны каждого собеседника);</w:t>
      </w:r>
    </w:p>
    <w:p w14:paraId="40B590E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8" w:name="bookmark209"/>
      <w:bookmarkEnd w:id="188"/>
      <w:r w:rsidRPr="00933CAF">
        <w:rPr>
          <w:rFonts w:ascii="Times New Roman" w:hAnsi="Times New Roman"/>
          <w:bCs/>
          <w:sz w:val="28"/>
          <w:szCs w:val="28"/>
        </w:rPr>
        <w:t xml:space="preserve">вести диалог – разговор по телефону </w:t>
      </w:r>
      <w:r w:rsidR="00EF621F" w:rsidRPr="00933CAF">
        <w:rPr>
          <w:rFonts w:ascii="Times New Roman" w:hAnsi="Times New Roman"/>
          <w:bCs/>
          <w:sz w:val="28"/>
          <w:szCs w:val="28"/>
        </w:rPr>
        <w:t>с использованием картинок, фотографий и (или) ключевых слов</w:t>
      </w:r>
      <w:r w:rsidRPr="00933CAF">
        <w:rPr>
          <w:rFonts w:ascii="Times New Roman" w:hAnsi="Times New Roman"/>
          <w:bCs/>
          <w:sz w:val="28"/>
          <w:szCs w:val="28"/>
        </w:rPr>
        <w:t xml:space="preserve"> в стандартных ситуациях неофициального общения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норм речевого этикета в объёме не менее 4–5 реплик со стороны каждого собеседника;</w:t>
      </w:r>
    </w:p>
    <w:p w14:paraId="1085BFF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89" w:name="bookmark210"/>
      <w:bookmarkEnd w:id="189"/>
      <w:r w:rsidRPr="00933CAF">
        <w:rPr>
          <w:rFonts w:ascii="Times New Roman" w:hAnsi="Times New Roman"/>
          <w:bCs/>
          <w:sz w:val="28"/>
          <w:szCs w:val="28"/>
        </w:rPr>
        <w:t xml:space="preserve">создавать устные связные монологические высказывания (описание, рассуждение; повествование/сообщение) с вербальными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 в рамках тематического содержания речи для 4 класса (объём монологического высказывания – не менее 4–5 фраз);</w:t>
      </w:r>
    </w:p>
    <w:p w14:paraId="762362B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0" w:name="bookmark211"/>
      <w:bookmarkEnd w:id="190"/>
      <w:r w:rsidRPr="00933CAF">
        <w:rPr>
          <w:rFonts w:ascii="Times New Roman" w:hAnsi="Times New Roman"/>
          <w:bCs/>
          <w:sz w:val="28"/>
          <w:szCs w:val="28"/>
        </w:rPr>
        <w:t>создавать устные связные монологические высказывания по образцу; выражать своё отношение к предмету речи;</w:t>
      </w:r>
    </w:p>
    <w:p w14:paraId="468DFDF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1" w:name="bookmark212"/>
      <w:bookmarkEnd w:id="191"/>
      <w:r w:rsidRPr="00933CAF">
        <w:rPr>
          <w:rFonts w:ascii="Times New Roman" w:hAnsi="Times New Roman"/>
          <w:bCs/>
          <w:sz w:val="28"/>
          <w:szCs w:val="28"/>
        </w:rPr>
        <w:t xml:space="preserve">передавать основное содержание прочитанного текста с вербальными </w:t>
      </w:r>
      <w:r w:rsidR="00267097" w:rsidRPr="00933CAF">
        <w:rPr>
          <w:rFonts w:ascii="Times New Roman" w:hAnsi="Times New Roman"/>
          <w:bCs/>
          <w:sz w:val="28"/>
          <w:szCs w:val="28"/>
        </w:rPr>
        <w:t>и (или)</w:t>
      </w:r>
      <w:r w:rsidRPr="00933CAF">
        <w:rPr>
          <w:rFonts w:ascii="Times New Roman" w:hAnsi="Times New Roman"/>
          <w:bCs/>
          <w:sz w:val="28"/>
          <w:szCs w:val="28"/>
        </w:rPr>
        <w:t xml:space="preserve"> зрительными опорами в объёме не менее 4–5 фраз.</w:t>
      </w:r>
    </w:p>
    <w:p w14:paraId="5054A24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2" w:name="bookmark213"/>
      <w:bookmarkEnd w:id="192"/>
      <w:r w:rsidRPr="00933CAF">
        <w:rPr>
          <w:rFonts w:ascii="Times New Roman" w:hAnsi="Times New Roman"/>
          <w:bCs/>
          <w:sz w:val="28"/>
          <w:szCs w:val="28"/>
        </w:rPr>
        <w:t>представлять результаты выполненной проектной работы, в том числе подбирая иллюстративный материал (рисунки, фото) к тексту выступления,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в объёме не менее 4–5 фраз.</w:t>
      </w:r>
    </w:p>
    <w:p w14:paraId="59E35F4E"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9.5.1.2. Аудирование:</w:t>
      </w:r>
    </w:p>
    <w:p w14:paraId="02CC0C6E"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3" w:name="bookmark214"/>
      <w:bookmarkEnd w:id="193"/>
      <w:r w:rsidRPr="00933CAF">
        <w:rPr>
          <w:rFonts w:ascii="Times New Roman" w:hAnsi="Times New Roman"/>
          <w:bCs/>
          <w:sz w:val="28"/>
          <w:szCs w:val="28"/>
        </w:rPr>
        <w:t xml:space="preserve">воспринимать на слух и понимать речь учителя и </w:t>
      </w:r>
      <w:r w:rsidR="00546BBC" w:rsidRPr="00933CAF">
        <w:rPr>
          <w:rFonts w:ascii="Times New Roman" w:hAnsi="Times New Roman"/>
          <w:bCs/>
          <w:sz w:val="28"/>
          <w:szCs w:val="28"/>
        </w:rPr>
        <w:t>других обучающихся</w:t>
      </w:r>
      <w:r w:rsidRPr="00933CAF">
        <w:rPr>
          <w:rFonts w:ascii="Times New Roman" w:hAnsi="Times New Roman"/>
          <w:bCs/>
          <w:sz w:val="28"/>
          <w:szCs w:val="28"/>
        </w:rPr>
        <w:t>, вербально/невербально реагировать на услышанное;</w:t>
      </w:r>
    </w:p>
    <w:p w14:paraId="69058A5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4" w:name="bookmark215"/>
      <w:bookmarkEnd w:id="194"/>
      <w:r w:rsidRPr="00933CAF">
        <w:rPr>
          <w:rFonts w:ascii="Times New Roman" w:hAnsi="Times New Roman"/>
          <w:bCs/>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w:t>
      </w:r>
      <w:r w:rsidR="00933CAF" w:rsidRPr="00933CAF">
        <w:rPr>
          <w:rFonts w:ascii="Times New Roman" w:hAnsi="Times New Roman"/>
          <w:bCs/>
          <w:sz w:val="28"/>
          <w:szCs w:val="28"/>
        </w:rPr>
        <w:t xml:space="preserve"> </w:t>
      </w:r>
      <w:r w:rsidRPr="00933CAF">
        <w:rPr>
          <w:rFonts w:ascii="Times New Roman" w:hAnsi="Times New Roman"/>
          <w:bCs/>
          <w:sz w:val="28"/>
          <w:szCs w:val="28"/>
        </w:rPr>
        <w:t>для аудирования – до 1 минуты).</w:t>
      </w:r>
    </w:p>
    <w:p w14:paraId="1497FB4E"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9.5.1.3. Смысловое чтение:</w:t>
      </w:r>
    </w:p>
    <w:p w14:paraId="25909A7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5" w:name="bookmark216"/>
      <w:bookmarkEnd w:id="195"/>
      <w:r w:rsidRPr="00933CAF">
        <w:rPr>
          <w:rFonts w:ascii="Times New Roman" w:hAnsi="Times New Roman"/>
          <w:bCs/>
          <w:sz w:val="28"/>
          <w:szCs w:val="28"/>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7823A0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6" w:name="bookmark217"/>
      <w:bookmarkEnd w:id="196"/>
      <w:r w:rsidRPr="00933CAF">
        <w:rPr>
          <w:rFonts w:ascii="Times New Roman" w:hAnsi="Times New Roman"/>
          <w:bCs/>
          <w:sz w:val="28"/>
          <w:szCs w:val="28"/>
        </w:rPr>
        <w:t>читать про себя тексты, содержащие отдельные незнакомые слова,</w:t>
      </w:r>
      <w:r w:rsidR="00933CAF" w:rsidRPr="00933CAF">
        <w:rPr>
          <w:rFonts w:ascii="Times New Roman" w:hAnsi="Times New Roman"/>
          <w:bCs/>
          <w:sz w:val="28"/>
          <w:szCs w:val="28"/>
        </w:rPr>
        <w:t xml:space="preserve"> </w:t>
      </w:r>
      <w:r w:rsidRPr="00933CAF">
        <w:rPr>
          <w:rFonts w:ascii="Times New Roman" w:hAnsi="Times New Roman"/>
          <w:bCs/>
          <w:sz w:val="28"/>
          <w:szCs w:val="28"/>
        </w:rPr>
        <w:t>с различной глубиной проникновения в их содержание в зависимости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от поставленной коммуникативной задачи: с пониманием основного содержания,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пониманием запрашиваемой информации, со зрительной опорой и без опоры,</w:t>
      </w:r>
      <w:r w:rsidR="00933CAF" w:rsidRPr="00933CAF">
        <w:rPr>
          <w:rFonts w:ascii="Times New Roman" w:hAnsi="Times New Roman"/>
          <w:bCs/>
          <w:sz w:val="28"/>
          <w:szCs w:val="28"/>
        </w:rPr>
        <w:t xml:space="preserve"> </w:t>
      </w:r>
      <w:r w:rsidRPr="00933CAF">
        <w:rPr>
          <w:rFonts w:ascii="Times New Roman" w:hAnsi="Times New Roman"/>
          <w:bCs/>
          <w:sz w:val="28"/>
          <w:szCs w:val="28"/>
        </w:rPr>
        <w:t>с использованием языковой, в том числе контекстуальной, догадки (объём текста/текстов для чтения – до 160 слов;</w:t>
      </w:r>
    </w:p>
    <w:p w14:paraId="19F9930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7" w:name="bookmark218"/>
      <w:bookmarkEnd w:id="197"/>
      <w:r w:rsidRPr="00933CAF">
        <w:rPr>
          <w:rFonts w:ascii="Times New Roman" w:hAnsi="Times New Roman"/>
          <w:bCs/>
          <w:sz w:val="28"/>
          <w:szCs w:val="28"/>
        </w:rPr>
        <w:t>прогнозировать содержание текста на основе заголовка;</w:t>
      </w:r>
    </w:p>
    <w:p w14:paraId="168A8E59"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8" w:name="bookmark219"/>
      <w:bookmarkEnd w:id="198"/>
      <w:r w:rsidRPr="00933CAF">
        <w:rPr>
          <w:rFonts w:ascii="Times New Roman" w:hAnsi="Times New Roman"/>
          <w:bCs/>
          <w:sz w:val="28"/>
          <w:szCs w:val="28"/>
        </w:rPr>
        <w:t xml:space="preserve">читать про себя несплошные тексты (таблицы, диаграммы </w:t>
      </w:r>
      <w:r w:rsidR="005D7C98" w:rsidRPr="00933CAF">
        <w:rPr>
          <w:rFonts w:ascii="Times New Roman" w:hAnsi="Times New Roman"/>
          <w:bCs/>
          <w:sz w:val="28"/>
          <w:szCs w:val="28"/>
        </w:rPr>
        <w:t>и другие</w:t>
      </w:r>
      <w:r w:rsidRPr="00933CAF">
        <w:rPr>
          <w:rFonts w:ascii="Times New Roman" w:hAnsi="Times New Roman"/>
          <w:bCs/>
          <w:sz w:val="28"/>
          <w:szCs w:val="28"/>
        </w:rPr>
        <w:t>)</w:t>
      </w:r>
      <w:r w:rsidR="00933CAF" w:rsidRPr="00933CAF">
        <w:rPr>
          <w:rFonts w:ascii="Times New Roman" w:hAnsi="Times New Roman"/>
          <w:bCs/>
          <w:sz w:val="28"/>
          <w:szCs w:val="28"/>
        </w:rPr>
        <w:t xml:space="preserve"> </w:t>
      </w:r>
      <w:r w:rsidRPr="00933CAF">
        <w:rPr>
          <w:rFonts w:ascii="Times New Roman" w:hAnsi="Times New Roman"/>
          <w:bCs/>
          <w:sz w:val="28"/>
          <w:szCs w:val="28"/>
        </w:rPr>
        <w:t>и понимать представленную в них информацию.</w:t>
      </w:r>
    </w:p>
    <w:p w14:paraId="5C83AA25"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9.5.1.4. Письмо:</w:t>
      </w:r>
    </w:p>
    <w:p w14:paraId="4223480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199" w:name="bookmark220"/>
      <w:bookmarkEnd w:id="199"/>
      <w:r w:rsidRPr="00933CAF">
        <w:rPr>
          <w:rFonts w:ascii="Times New Roman" w:hAnsi="Times New Roman"/>
          <w:bCs/>
          <w:sz w:val="28"/>
          <w:szCs w:val="28"/>
        </w:rPr>
        <w:t>заполнять анкеты и формуляры с указанием личной информации:</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имя, фамилия, возраст, место жительства (страна проживания, город), любимые занятия </w:t>
      </w:r>
      <w:r w:rsidR="005D7C98" w:rsidRPr="00933CAF">
        <w:rPr>
          <w:rFonts w:ascii="Times New Roman" w:hAnsi="Times New Roman"/>
          <w:bCs/>
          <w:sz w:val="28"/>
          <w:szCs w:val="28"/>
        </w:rPr>
        <w:t>и другие</w:t>
      </w:r>
      <w:r w:rsidRPr="00933CAF">
        <w:rPr>
          <w:rFonts w:ascii="Times New Roman" w:hAnsi="Times New Roman"/>
          <w:bCs/>
          <w:sz w:val="28"/>
          <w:szCs w:val="28"/>
        </w:rPr>
        <w:t>;</w:t>
      </w:r>
    </w:p>
    <w:p w14:paraId="5E8EEE5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0" w:name="bookmark221"/>
      <w:bookmarkEnd w:id="200"/>
      <w:r w:rsidRPr="00933CAF">
        <w:rPr>
          <w:rFonts w:ascii="Times New Roman" w:hAnsi="Times New Roman"/>
          <w:bCs/>
          <w:sz w:val="28"/>
          <w:szCs w:val="28"/>
        </w:rPr>
        <w:t xml:space="preserve">писать </w:t>
      </w:r>
      <w:r w:rsidR="00EF621F" w:rsidRPr="00933CAF">
        <w:rPr>
          <w:rFonts w:ascii="Times New Roman" w:hAnsi="Times New Roman"/>
          <w:bCs/>
          <w:sz w:val="28"/>
          <w:szCs w:val="28"/>
        </w:rPr>
        <w:t>с использованием образца</w:t>
      </w:r>
      <w:r w:rsidRPr="00933CAF">
        <w:rPr>
          <w:rFonts w:ascii="Times New Roman" w:hAnsi="Times New Roman"/>
          <w:bCs/>
          <w:sz w:val="28"/>
          <w:szCs w:val="28"/>
        </w:rPr>
        <w:t xml:space="preserve"> поздравления с днем рождения, Новым годом, Рождеством с выражением пожеланий;</w:t>
      </w:r>
    </w:p>
    <w:p w14:paraId="2C594EA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1" w:name="bookmark222"/>
      <w:bookmarkEnd w:id="201"/>
      <w:r w:rsidRPr="00933CAF">
        <w:rPr>
          <w:rFonts w:ascii="Times New Roman" w:hAnsi="Times New Roman"/>
          <w:bCs/>
          <w:sz w:val="28"/>
          <w:szCs w:val="28"/>
        </w:rPr>
        <w:t xml:space="preserve">писать </w:t>
      </w:r>
      <w:r w:rsidR="00EF621F" w:rsidRPr="00933CAF">
        <w:rPr>
          <w:rFonts w:ascii="Times New Roman" w:hAnsi="Times New Roman"/>
          <w:bCs/>
          <w:sz w:val="28"/>
          <w:szCs w:val="28"/>
        </w:rPr>
        <w:t>с использованием образца</w:t>
      </w:r>
      <w:r w:rsidRPr="00933CAF">
        <w:rPr>
          <w:rFonts w:ascii="Times New Roman" w:hAnsi="Times New Roman"/>
          <w:bCs/>
          <w:sz w:val="28"/>
          <w:szCs w:val="28"/>
        </w:rPr>
        <w:t xml:space="preserve"> электронное сообщение личного характера (объём сообщения – до 50 слов).</w:t>
      </w:r>
    </w:p>
    <w:p w14:paraId="792A289D" w14:textId="77777777" w:rsidR="00254300" w:rsidRPr="00933CAF" w:rsidRDefault="00176C41"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9.5.2. Языковые знания и навыки.</w:t>
      </w:r>
    </w:p>
    <w:p w14:paraId="6164FCBA" w14:textId="77777777" w:rsidR="00254300" w:rsidRPr="00933CAF" w:rsidRDefault="00247DF8"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9.5.2.1. Фонетическая сторона речи:</w:t>
      </w:r>
    </w:p>
    <w:p w14:paraId="7A4068C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2" w:name="bookmark223"/>
      <w:bookmarkEnd w:id="202"/>
      <w:r w:rsidRPr="00933CAF">
        <w:rPr>
          <w:rFonts w:ascii="Times New Roman" w:hAnsi="Times New Roman"/>
          <w:bCs/>
          <w:sz w:val="28"/>
          <w:szCs w:val="28"/>
        </w:rPr>
        <w:t>читать новые слова согласно основным правилам чтения;</w:t>
      </w:r>
    </w:p>
    <w:p w14:paraId="140061C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3" w:name="bookmark224"/>
      <w:bookmarkEnd w:id="203"/>
      <w:r w:rsidRPr="00933CAF">
        <w:rPr>
          <w:rFonts w:ascii="Times New Roman" w:hAnsi="Times New Roman"/>
          <w:bCs/>
          <w:sz w:val="28"/>
          <w:szCs w:val="28"/>
        </w:rPr>
        <w:t>различать на слух и правильно произносить слова и фразы/предложения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 соблюдением их ритмико-интонационных особенностей.</w:t>
      </w:r>
    </w:p>
    <w:p w14:paraId="6DB3CDDB" w14:textId="77777777" w:rsidR="00254300" w:rsidRPr="00933CAF" w:rsidRDefault="00247DF8"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9.5.2.2. Графика, орфография и пунктуация:</w:t>
      </w:r>
    </w:p>
    <w:p w14:paraId="25ED3E1A"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4" w:name="bookmark225"/>
      <w:bookmarkEnd w:id="204"/>
      <w:r w:rsidRPr="00933CAF">
        <w:rPr>
          <w:rFonts w:ascii="Times New Roman" w:hAnsi="Times New Roman"/>
          <w:bCs/>
          <w:sz w:val="28"/>
          <w:szCs w:val="28"/>
        </w:rPr>
        <w:t>правильно писать изученные слова;</w:t>
      </w:r>
    </w:p>
    <w:p w14:paraId="1974228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5" w:name="bookmark226"/>
      <w:bookmarkEnd w:id="205"/>
      <w:r w:rsidRPr="00933CAF">
        <w:rPr>
          <w:rFonts w:ascii="Times New Roman" w:hAnsi="Times New Roman"/>
          <w:bCs/>
          <w:sz w:val="28"/>
          <w:szCs w:val="28"/>
        </w:rPr>
        <w:t>правильно расставлять знаки препинания (точка, вопросительный</w:t>
      </w:r>
      <w:r w:rsidR="00933CAF" w:rsidRPr="00933CAF">
        <w:rPr>
          <w:rFonts w:ascii="Times New Roman" w:hAnsi="Times New Roman"/>
          <w:bCs/>
          <w:sz w:val="28"/>
          <w:szCs w:val="28"/>
        </w:rPr>
        <w:t xml:space="preserve"> </w:t>
      </w:r>
      <w:r w:rsidRPr="00933CAF">
        <w:rPr>
          <w:rFonts w:ascii="Times New Roman" w:hAnsi="Times New Roman"/>
          <w:bCs/>
          <w:sz w:val="28"/>
          <w:szCs w:val="28"/>
        </w:rPr>
        <w:t>и восклицательный знаки в конце предложения, апостроф, запятая</w:t>
      </w:r>
      <w:r w:rsidR="00933CAF" w:rsidRPr="00933CAF">
        <w:rPr>
          <w:rFonts w:ascii="Times New Roman" w:hAnsi="Times New Roman"/>
          <w:bCs/>
          <w:sz w:val="28"/>
          <w:szCs w:val="28"/>
        </w:rPr>
        <w:t xml:space="preserve"> </w:t>
      </w:r>
      <w:r w:rsidRPr="00933CAF">
        <w:rPr>
          <w:rFonts w:ascii="Times New Roman" w:hAnsi="Times New Roman"/>
          <w:bCs/>
          <w:sz w:val="28"/>
          <w:szCs w:val="28"/>
        </w:rPr>
        <w:t>при перечислении).</w:t>
      </w:r>
    </w:p>
    <w:p w14:paraId="175D0F34" w14:textId="77777777" w:rsidR="00254300" w:rsidRPr="00933CAF" w:rsidRDefault="00247DF8"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9.5.2.3. Лексическая сторона речи:</w:t>
      </w:r>
    </w:p>
    <w:p w14:paraId="681CEAEC"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6" w:name="bookmark227"/>
      <w:bookmarkEnd w:id="206"/>
      <w:r w:rsidRPr="00933CAF">
        <w:rPr>
          <w:rFonts w:ascii="Times New Roman" w:hAnsi="Times New Roman"/>
          <w:bCs/>
          <w:sz w:val="28"/>
          <w:szCs w:val="28"/>
        </w:rPr>
        <w:lastRenderedPageBreak/>
        <w:t>распознавать и употреблять в устной и письменной речи не менее</w:t>
      </w:r>
      <w:r w:rsidR="00933CAF" w:rsidRPr="00933CAF">
        <w:rPr>
          <w:rFonts w:ascii="Times New Roman" w:hAnsi="Times New Roman"/>
          <w:bCs/>
          <w:sz w:val="28"/>
          <w:szCs w:val="28"/>
        </w:rPr>
        <w:t xml:space="preserve"> </w:t>
      </w:r>
      <w:r w:rsidRPr="00933CAF">
        <w:rPr>
          <w:rFonts w:ascii="Times New Roman" w:hAnsi="Times New Roman"/>
          <w:bCs/>
          <w:sz w:val="28"/>
          <w:szCs w:val="28"/>
        </w:rPr>
        <w:t>500 лексических единиц (слов, словосочетаний, речевых клише), включая</w:t>
      </w:r>
      <w:r w:rsidR="00933CAF" w:rsidRPr="00933CAF">
        <w:rPr>
          <w:rFonts w:ascii="Times New Roman" w:hAnsi="Times New Roman"/>
          <w:bCs/>
          <w:sz w:val="28"/>
          <w:szCs w:val="28"/>
        </w:rPr>
        <w:t xml:space="preserve"> </w:t>
      </w:r>
      <w:r w:rsidRPr="00933CAF">
        <w:rPr>
          <w:rFonts w:ascii="Times New Roman" w:hAnsi="Times New Roman"/>
          <w:bCs/>
          <w:sz w:val="28"/>
          <w:szCs w:val="28"/>
        </w:rPr>
        <w:t>350 лексических единиц, освоенных в предшествующие годы обучения;</w:t>
      </w:r>
    </w:p>
    <w:p w14:paraId="386D3FF1"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7" w:name="bookmark228"/>
      <w:bookmarkEnd w:id="207"/>
      <w:r w:rsidRPr="00933CAF">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523AE315" w14:textId="77777777" w:rsidR="00254300" w:rsidRPr="00933CAF" w:rsidRDefault="00247DF8"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9.5.2.4. Грамматическая сторона речи:</w:t>
      </w:r>
    </w:p>
    <w:p w14:paraId="3826710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8" w:name="bookmark229"/>
      <w:bookmarkEnd w:id="208"/>
      <w:r w:rsidRPr="00933CAF">
        <w:rPr>
          <w:rFonts w:ascii="Times New Roman" w:hAnsi="Times New Roman"/>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35C9D4B5"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09" w:name="bookmark230"/>
      <w:bookmarkEnd w:id="209"/>
      <w:r w:rsidRPr="00933CAF">
        <w:rPr>
          <w:rFonts w:ascii="Times New Roman" w:hAnsi="Times New Roman"/>
          <w:bCs/>
          <w:sz w:val="28"/>
          <w:szCs w:val="28"/>
        </w:rPr>
        <w:t>распознавать и употреблять в устной и письменной речи конструкцию</w:t>
      </w:r>
      <w:r w:rsidR="00933CAF" w:rsidRPr="00933CAF">
        <w:rPr>
          <w:rFonts w:ascii="Times New Roman" w:hAnsi="Times New Roman"/>
          <w:bCs/>
          <w:sz w:val="28"/>
          <w:szCs w:val="28"/>
        </w:rPr>
        <w:t xml:space="preserve"> </w:t>
      </w:r>
      <w:r w:rsidRPr="00933CAF">
        <w:rPr>
          <w:rFonts w:ascii="Times New Roman" w:hAnsi="Times New Roman"/>
          <w:bCs/>
          <w:sz w:val="28"/>
          <w:szCs w:val="28"/>
        </w:rPr>
        <w:t>to be going to и Future Simple Tense для выражения будущего действия;</w:t>
      </w:r>
    </w:p>
    <w:p w14:paraId="1AF1F71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0" w:name="bookmark231"/>
      <w:bookmarkEnd w:id="210"/>
      <w:r w:rsidRPr="00933CAF">
        <w:rPr>
          <w:rFonts w:ascii="Times New Roman" w:hAnsi="Times New Roman"/>
          <w:bCs/>
          <w:sz w:val="28"/>
          <w:szCs w:val="28"/>
        </w:rPr>
        <w:t>распознавать и употреблять в устной и письменной речи модальные глаголы долженствования must и have to;</w:t>
      </w:r>
    </w:p>
    <w:p w14:paraId="4FA06D24"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1" w:name="bookmark232"/>
      <w:bookmarkEnd w:id="211"/>
      <w:r w:rsidRPr="00933CAF">
        <w:rPr>
          <w:rFonts w:ascii="Times New Roman" w:hAnsi="Times New Roman"/>
          <w:bCs/>
          <w:sz w:val="28"/>
          <w:szCs w:val="28"/>
        </w:rPr>
        <w:t>распознавать и употреблять в устной и письменной речи отрицательное местоимение no;</w:t>
      </w:r>
    </w:p>
    <w:p w14:paraId="5887E4BB"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2" w:name="bookmark233"/>
      <w:bookmarkEnd w:id="212"/>
      <w:r w:rsidRPr="00933CAF">
        <w:rPr>
          <w:rFonts w:ascii="Times New Roman" w:hAnsi="Times New Roman"/>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705EADE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3" w:name="bookmark234"/>
      <w:bookmarkEnd w:id="213"/>
      <w:r w:rsidRPr="00933CAF">
        <w:rPr>
          <w:rFonts w:ascii="Times New Roman" w:hAnsi="Times New Roman"/>
          <w:bCs/>
          <w:sz w:val="28"/>
          <w:szCs w:val="28"/>
        </w:rPr>
        <w:t>распознавать и употреблять в устной и письменной речи наречия времени;</w:t>
      </w:r>
    </w:p>
    <w:p w14:paraId="7B434EB0"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4" w:name="bookmark235"/>
      <w:bookmarkEnd w:id="214"/>
      <w:r w:rsidRPr="00933CAF">
        <w:rPr>
          <w:rFonts w:ascii="Times New Roman" w:hAnsi="Times New Roman"/>
          <w:bCs/>
          <w:sz w:val="28"/>
          <w:szCs w:val="28"/>
        </w:rPr>
        <w:t>распознавать и употреблять в устной и письменной речи обозначение даты</w:t>
      </w:r>
      <w:r w:rsidR="00933CAF" w:rsidRPr="00933CAF">
        <w:rPr>
          <w:rFonts w:ascii="Times New Roman" w:hAnsi="Times New Roman"/>
          <w:bCs/>
          <w:sz w:val="28"/>
          <w:szCs w:val="28"/>
        </w:rPr>
        <w:t xml:space="preserve"> </w:t>
      </w:r>
      <w:r w:rsidRPr="00933CAF">
        <w:rPr>
          <w:rFonts w:ascii="Times New Roman" w:hAnsi="Times New Roman"/>
          <w:bCs/>
          <w:sz w:val="28"/>
          <w:szCs w:val="28"/>
        </w:rPr>
        <w:t>и года;</w:t>
      </w:r>
    </w:p>
    <w:p w14:paraId="602E9DDD"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5" w:name="bookmark236"/>
      <w:bookmarkEnd w:id="215"/>
      <w:r w:rsidRPr="00933CAF">
        <w:rPr>
          <w:rFonts w:ascii="Times New Roman" w:hAnsi="Times New Roman"/>
          <w:bCs/>
          <w:sz w:val="28"/>
          <w:szCs w:val="28"/>
        </w:rPr>
        <w:t>распознавать и употреблять в устной и письменной речи обозначение времени.</w:t>
      </w:r>
      <w:bookmarkStart w:id="216" w:name="bookmark237"/>
      <w:bookmarkStart w:id="217" w:name="bookmark238"/>
      <w:bookmarkStart w:id="218" w:name="bookmark239"/>
    </w:p>
    <w:p w14:paraId="776AFEB9" w14:textId="77777777" w:rsidR="00254300" w:rsidRPr="00933CAF" w:rsidRDefault="00247DF8" w:rsidP="00254300">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492ADC" w:rsidRPr="00933CAF">
        <w:rPr>
          <w:rFonts w:ascii="Times New Roman" w:hAnsi="Times New Roman"/>
          <w:bCs/>
          <w:sz w:val="28"/>
          <w:szCs w:val="28"/>
        </w:rPr>
        <w:t>.</w:t>
      </w:r>
      <w:r w:rsidR="00254300" w:rsidRPr="00933CAF">
        <w:rPr>
          <w:rFonts w:ascii="Times New Roman" w:hAnsi="Times New Roman"/>
          <w:bCs/>
          <w:sz w:val="28"/>
          <w:szCs w:val="28"/>
        </w:rPr>
        <w:t>9.5.3. Социокультурные знания и умения</w:t>
      </w:r>
      <w:bookmarkEnd w:id="216"/>
      <w:bookmarkEnd w:id="217"/>
      <w:bookmarkEnd w:id="218"/>
      <w:r w:rsidR="00254300" w:rsidRPr="00933CAF">
        <w:rPr>
          <w:rFonts w:ascii="Times New Roman" w:hAnsi="Times New Roman"/>
          <w:bCs/>
          <w:sz w:val="28"/>
          <w:szCs w:val="28"/>
        </w:rPr>
        <w:t>:</w:t>
      </w:r>
    </w:p>
    <w:p w14:paraId="5EBAFE6F"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19" w:name="bookmark240"/>
      <w:bookmarkEnd w:id="219"/>
      <w:r w:rsidRPr="00933CAF">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w:t>
      </w:r>
      <w:r w:rsidR="00933CAF" w:rsidRPr="00933CAF">
        <w:rPr>
          <w:rFonts w:ascii="Times New Roman" w:hAnsi="Times New Roman"/>
          <w:bCs/>
          <w:sz w:val="28"/>
          <w:szCs w:val="28"/>
        </w:rPr>
        <w:t xml:space="preserve"> </w:t>
      </w:r>
      <w:r w:rsidRPr="00933CAF">
        <w:rPr>
          <w:rFonts w:ascii="Times New Roman" w:hAnsi="Times New Roman"/>
          <w:bCs/>
          <w:sz w:val="28"/>
          <w:szCs w:val="28"/>
        </w:rPr>
        <w:t>с днём рождения, Новым годом, Рождеством);</w:t>
      </w:r>
    </w:p>
    <w:p w14:paraId="46BFD2A6"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20" w:name="bookmark241"/>
      <w:bookmarkEnd w:id="220"/>
      <w:r w:rsidRPr="00933CAF">
        <w:rPr>
          <w:rFonts w:ascii="Times New Roman" w:hAnsi="Times New Roman"/>
          <w:bCs/>
          <w:sz w:val="28"/>
          <w:szCs w:val="28"/>
        </w:rPr>
        <w:t>знать названия родной страны и страны/стран изучаемого языка;</w:t>
      </w:r>
    </w:p>
    <w:p w14:paraId="4800FA7A" w14:textId="77777777" w:rsidR="00254300" w:rsidRPr="00933CAF" w:rsidRDefault="00D241E0" w:rsidP="00254300">
      <w:pPr>
        <w:widowControl/>
        <w:tabs>
          <w:tab w:val="left" w:pos="1134"/>
        </w:tabs>
        <w:spacing w:after="0" w:line="360" w:lineRule="auto"/>
        <w:ind w:firstLine="709"/>
        <w:jc w:val="both"/>
        <w:rPr>
          <w:rFonts w:ascii="Times New Roman" w:hAnsi="Times New Roman"/>
          <w:bCs/>
          <w:sz w:val="28"/>
          <w:szCs w:val="28"/>
        </w:rPr>
      </w:pPr>
      <w:bookmarkStart w:id="221" w:name="bookmark242"/>
      <w:bookmarkEnd w:id="221"/>
      <w:r w:rsidRPr="00933CAF">
        <w:rPr>
          <w:rFonts w:ascii="Times New Roman" w:eastAsia="Times New Roman" w:hAnsi="Times New Roman"/>
          <w:sz w:val="28"/>
          <w:szCs w:val="28"/>
        </w:rPr>
        <w:t>иметь представление о</w:t>
      </w:r>
      <w:r w:rsidR="00254300" w:rsidRPr="00933CAF">
        <w:rPr>
          <w:rFonts w:ascii="Times New Roman" w:hAnsi="Times New Roman"/>
          <w:bCs/>
          <w:sz w:val="28"/>
          <w:szCs w:val="28"/>
        </w:rPr>
        <w:t xml:space="preserve"> некоторых литературных персонажей;</w:t>
      </w:r>
    </w:p>
    <w:p w14:paraId="689601CB" w14:textId="77777777" w:rsidR="00254300" w:rsidRPr="00933CAF" w:rsidRDefault="00D241E0" w:rsidP="00254300">
      <w:pPr>
        <w:widowControl/>
        <w:tabs>
          <w:tab w:val="left" w:pos="1134"/>
        </w:tabs>
        <w:spacing w:after="0" w:line="360" w:lineRule="auto"/>
        <w:ind w:firstLine="709"/>
        <w:jc w:val="both"/>
        <w:rPr>
          <w:rFonts w:ascii="Times New Roman" w:hAnsi="Times New Roman"/>
          <w:bCs/>
          <w:sz w:val="28"/>
          <w:szCs w:val="28"/>
        </w:rPr>
      </w:pPr>
      <w:bookmarkStart w:id="222" w:name="bookmark243"/>
      <w:bookmarkEnd w:id="222"/>
      <w:r w:rsidRPr="00933CAF">
        <w:rPr>
          <w:rFonts w:ascii="Times New Roman" w:eastAsia="Times New Roman" w:hAnsi="Times New Roman"/>
          <w:sz w:val="28"/>
          <w:szCs w:val="28"/>
        </w:rPr>
        <w:lastRenderedPageBreak/>
        <w:t>иметь представление о</w:t>
      </w:r>
      <w:r w:rsidR="00254300" w:rsidRPr="00933CAF">
        <w:rPr>
          <w:rFonts w:ascii="Times New Roman" w:hAnsi="Times New Roman"/>
          <w:bCs/>
          <w:sz w:val="28"/>
          <w:szCs w:val="28"/>
        </w:rPr>
        <w:t xml:space="preserve"> небольши</w:t>
      </w:r>
      <w:r w:rsidRPr="00933CAF">
        <w:rPr>
          <w:rFonts w:ascii="Times New Roman" w:hAnsi="Times New Roman"/>
          <w:bCs/>
          <w:sz w:val="28"/>
          <w:szCs w:val="28"/>
        </w:rPr>
        <w:t>х</w:t>
      </w:r>
      <w:r w:rsidR="00254300" w:rsidRPr="00933CAF">
        <w:rPr>
          <w:rFonts w:ascii="Times New Roman" w:hAnsi="Times New Roman"/>
          <w:bCs/>
          <w:sz w:val="28"/>
          <w:szCs w:val="28"/>
        </w:rPr>
        <w:t xml:space="preserve"> произведения</w:t>
      </w:r>
      <w:r w:rsidRPr="00933CAF">
        <w:rPr>
          <w:rFonts w:ascii="Times New Roman" w:hAnsi="Times New Roman"/>
          <w:bCs/>
          <w:sz w:val="28"/>
          <w:szCs w:val="28"/>
        </w:rPr>
        <w:t>х</w:t>
      </w:r>
      <w:r w:rsidR="00254300" w:rsidRPr="00933CAF">
        <w:rPr>
          <w:rFonts w:ascii="Times New Roman" w:hAnsi="Times New Roman"/>
          <w:bCs/>
          <w:sz w:val="28"/>
          <w:szCs w:val="28"/>
        </w:rPr>
        <w:t xml:space="preserve"> детского фольклора (рифмовки, песни);</w:t>
      </w:r>
    </w:p>
    <w:p w14:paraId="5DCFC307" w14:textId="77777777" w:rsidR="00254300" w:rsidRPr="00933CAF" w:rsidRDefault="00254300" w:rsidP="00254300">
      <w:pPr>
        <w:widowControl/>
        <w:tabs>
          <w:tab w:val="left" w:pos="1134"/>
        </w:tabs>
        <w:spacing w:after="0" w:line="360" w:lineRule="auto"/>
        <w:ind w:firstLine="709"/>
        <w:jc w:val="both"/>
        <w:rPr>
          <w:rFonts w:ascii="Times New Roman" w:hAnsi="Times New Roman"/>
          <w:bCs/>
          <w:sz w:val="28"/>
          <w:szCs w:val="28"/>
        </w:rPr>
      </w:pPr>
      <w:bookmarkStart w:id="223" w:name="bookmark244"/>
      <w:bookmarkEnd w:id="223"/>
      <w:r w:rsidRPr="00933CAF">
        <w:rPr>
          <w:rFonts w:ascii="Times New Roman" w:hAnsi="Times New Roman"/>
          <w:bCs/>
          <w:sz w:val="28"/>
          <w:szCs w:val="28"/>
        </w:rPr>
        <w:t>кратко представлять свою страну на иностранном языке в рамках изучаемой тематики.</w:t>
      </w:r>
    </w:p>
    <w:p w14:paraId="0679CE2B" w14:textId="77777777" w:rsidR="001621FB" w:rsidRPr="00933CAF" w:rsidRDefault="00247DF8" w:rsidP="001621FB">
      <w:pPr>
        <w:pStyle w:val="10"/>
        <w:pBdr>
          <w:bottom w:val="none" w:sz="0" w:space="0" w:color="auto"/>
        </w:pBdr>
        <w:spacing w:before="0" w:line="360" w:lineRule="auto"/>
        <w:ind w:firstLine="708"/>
        <w:jc w:val="both"/>
        <w:rPr>
          <w:b w:val="0"/>
          <w:bCs/>
          <w:szCs w:val="28"/>
        </w:rPr>
      </w:pPr>
      <w:r>
        <w:rPr>
          <w:b w:val="0"/>
          <w:bCs/>
          <w:szCs w:val="28"/>
        </w:rPr>
        <w:t>23</w:t>
      </w:r>
      <w:r w:rsidR="001C520F" w:rsidRPr="00933CAF">
        <w:rPr>
          <w:b w:val="0"/>
          <w:bCs/>
          <w:szCs w:val="28"/>
        </w:rPr>
        <w:t>.</w:t>
      </w:r>
      <w:r w:rsidR="001621FB" w:rsidRPr="00933CAF">
        <w:rPr>
          <w:b w:val="0"/>
          <w:bCs/>
          <w:szCs w:val="28"/>
        </w:rPr>
        <w:t> </w:t>
      </w:r>
      <w:r w:rsidR="00257482">
        <w:rPr>
          <w:b w:val="0"/>
          <w:bCs/>
          <w:szCs w:val="28"/>
        </w:rPr>
        <w:t>Р</w:t>
      </w:r>
      <w:r w:rsidR="001621FB" w:rsidRPr="00933CAF">
        <w:rPr>
          <w:b w:val="0"/>
          <w:bCs/>
          <w:szCs w:val="28"/>
        </w:rPr>
        <w:t>абочая программа по учебному предмету «Математика».</w:t>
      </w:r>
    </w:p>
    <w:p w14:paraId="09E70D4F"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1. </w:t>
      </w:r>
      <w:r w:rsidR="00257482">
        <w:rPr>
          <w:rFonts w:ascii="Times New Roman" w:hAnsi="Times New Roman"/>
          <w:bCs/>
          <w:sz w:val="28"/>
          <w:szCs w:val="28"/>
        </w:rPr>
        <w:t>Р</w:t>
      </w:r>
      <w:r w:rsidR="001621FB" w:rsidRPr="00933CAF">
        <w:rPr>
          <w:rFonts w:ascii="Times New Roman" w:hAnsi="Times New Roman"/>
          <w:bCs/>
          <w:sz w:val="28"/>
          <w:szCs w:val="28"/>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по математике.</w:t>
      </w:r>
    </w:p>
    <w:p w14:paraId="7FF64053"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2. Пояснительная записка отражает общие цели и задачи изучения </w:t>
      </w:r>
      <w:r w:rsidR="00557E78" w:rsidRPr="00933CAF">
        <w:rPr>
          <w:rFonts w:ascii="Times New Roman" w:hAnsi="Times New Roman"/>
          <w:bCs/>
          <w:sz w:val="28"/>
          <w:szCs w:val="28"/>
        </w:rPr>
        <w:t>математики</w:t>
      </w:r>
      <w:r w:rsidR="001621FB" w:rsidRPr="00933CAF">
        <w:rPr>
          <w:rFonts w:ascii="Times New Roman" w:hAnsi="Times New Roman"/>
          <w:bCs/>
          <w:sz w:val="28"/>
          <w:szCs w:val="28"/>
        </w:rPr>
        <w:t>, место в структуре учебного плана, а также подходы к отбору содержания и планируемым результатам.</w:t>
      </w:r>
    </w:p>
    <w:p w14:paraId="250EABF0"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3EE6CC5C"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373ACBC6"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5. Пояснительная записка.</w:t>
      </w:r>
    </w:p>
    <w:p w14:paraId="65A8496A"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001621FB" w:rsidRPr="00933CAF">
        <w:rPr>
          <w:rFonts w:ascii="Times New Roman" w:hAnsi="Times New Roman"/>
          <w:bCs/>
          <w:sz w:val="28"/>
          <w:szCs w:val="28"/>
        </w:rPr>
        <w:t>программе воспитания.</w:t>
      </w:r>
    </w:p>
    <w:p w14:paraId="04154339"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5.2. </w:t>
      </w:r>
      <w:r w:rsidR="00BE2026" w:rsidRPr="00933CAF">
        <w:rPr>
          <w:rFonts w:ascii="Times New Roman" w:eastAsia="SchoolBookSanPin" w:hAnsi="Times New Roman"/>
          <w:sz w:val="28"/>
          <w:szCs w:val="28"/>
        </w:rPr>
        <w:t>На уровне начального общего образования</w:t>
      </w:r>
      <w:r w:rsidR="00BE2026"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изучение математики имеет особое значение в развитии обучающегося. Приобретённые им знания, опыт </w:t>
      </w:r>
      <w:r w:rsidR="001621FB" w:rsidRPr="00933CAF">
        <w:rPr>
          <w:rFonts w:ascii="Times New Roman" w:hAnsi="Times New Roman"/>
          <w:bCs/>
          <w:sz w:val="28"/>
          <w:szCs w:val="28"/>
        </w:rPr>
        <w:lastRenderedPageBreak/>
        <w:t>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уровне основного общего образования, а также будут востребованы в жизни. </w:t>
      </w:r>
      <w:r w:rsidR="00557E78" w:rsidRPr="00933CAF">
        <w:rPr>
          <w:rFonts w:ascii="Times New Roman" w:hAnsi="Times New Roman"/>
          <w:bCs/>
          <w:sz w:val="28"/>
          <w:szCs w:val="28"/>
        </w:rPr>
        <w:t xml:space="preserve">Программа по математике </w:t>
      </w:r>
      <w:r w:rsidR="00BE2026" w:rsidRPr="00933CAF">
        <w:rPr>
          <w:rFonts w:ascii="Times New Roman" w:eastAsia="SchoolBookSanPin" w:hAnsi="Times New Roman"/>
          <w:sz w:val="28"/>
          <w:szCs w:val="28"/>
        </w:rPr>
        <w:t>на уровне начального общего образования</w:t>
      </w:r>
      <w:r w:rsidR="00BE2026" w:rsidRPr="00933CAF">
        <w:rPr>
          <w:rFonts w:ascii="Times New Roman" w:hAnsi="Times New Roman"/>
          <w:bCs/>
          <w:sz w:val="28"/>
          <w:szCs w:val="28"/>
        </w:rPr>
        <w:t xml:space="preserve"> </w:t>
      </w:r>
      <w:r w:rsidR="001621FB" w:rsidRPr="00933CAF">
        <w:rPr>
          <w:rFonts w:ascii="Times New Roman" w:hAnsi="Times New Roman"/>
          <w:bCs/>
          <w:sz w:val="28"/>
          <w:szCs w:val="28"/>
        </w:rPr>
        <w:t>направлен</w:t>
      </w:r>
      <w:r w:rsidR="00557E78" w:rsidRPr="00933CAF">
        <w:rPr>
          <w:rFonts w:ascii="Times New Roman" w:hAnsi="Times New Roman"/>
          <w:bCs/>
          <w:sz w:val="28"/>
          <w:szCs w:val="28"/>
        </w:rPr>
        <w:t>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достижение следующих образовательных, развивающих целей, а также целей воспитания:</w:t>
      </w:r>
    </w:p>
    <w:p w14:paraId="3EC0A1C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освоение начальных математических знаний – понимание значения величин</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способов их измерения, использование арифметических способов для разрешения сюжетных ситуаций, </w:t>
      </w:r>
      <w:r w:rsidR="00DC48E9" w:rsidRPr="00933CAF">
        <w:rPr>
          <w:rFonts w:ascii="Times New Roman" w:hAnsi="Times New Roman"/>
          <w:bCs/>
          <w:sz w:val="28"/>
          <w:szCs w:val="28"/>
        </w:rPr>
        <w:t>становление</w:t>
      </w:r>
      <w:r w:rsidRPr="00933CAF">
        <w:rPr>
          <w:rFonts w:ascii="Times New Roman" w:hAnsi="Times New Roman"/>
          <w:bCs/>
          <w:sz w:val="28"/>
          <w:szCs w:val="28"/>
        </w:rPr>
        <w:t xml:space="preserve"> умения решать учебные и практические задачи средствами математики, работа с алгоритмами выполнения арифметических действий;</w:t>
      </w:r>
    </w:p>
    <w:p w14:paraId="7F0AE80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6073DF68"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обеспечение математического развития обучающегося –</w:t>
      </w:r>
      <w:r w:rsidR="00DC48E9" w:rsidRPr="00933CAF">
        <w:rPr>
          <w:rFonts w:ascii="Times New Roman" w:hAnsi="Times New Roman"/>
          <w:bCs/>
          <w:sz w:val="28"/>
          <w:szCs w:val="28"/>
        </w:rPr>
        <w:t xml:space="preserve"> </w:t>
      </w:r>
      <w:r w:rsidRPr="00933CAF">
        <w:rPr>
          <w:rFonts w:ascii="Times New Roman" w:hAnsi="Times New Roman"/>
          <w:bCs/>
          <w:sz w:val="28"/>
          <w:szCs w:val="28"/>
        </w:rPr>
        <w:t>способности</w:t>
      </w:r>
      <w:r w:rsidR="00933CAF" w:rsidRPr="00933CAF">
        <w:rPr>
          <w:rFonts w:ascii="Times New Roman" w:hAnsi="Times New Roman"/>
          <w:bCs/>
          <w:sz w:val="28"/>
          <w:szCs w:val="28"/>
        </w:rPr>
        <w:t xml:space="preserve"> </w:t>
      </w:r>
      <w:r w:rsidRPr="00933CAF">
        <w:rPr>
          <w:rFonts w:ascii="Times New Roman" w:hAnsi="Times New Roman"/>
          <w:bCs/>
          <w:sz w:val="28"/>
          <w:szCs w:val="28"/>
        </w:rP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84E7FA8"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становление учебно-познавательных мотивов, интереса к изучению</w:t>
      </w:r>
      <w:r w:rsidR="00933CAF" w:rsidRPr="00933CAF">
        <w:rPr>
          <w:rFonts w:ascii="Times New Roman" w:hAnsi="Times New Roman"/>
          <w:bCs/>
          <w:sz w:val="28"/>
          <w:szCs w:val="28"/>
        </w:rPr>
        <w:t xml:space="preserve"> </w:t>
      </w:r>
      <w:r w:rsidRPr="00933CAF">
        <w:rPr>
          <w:rFonts w:ascii="Times New Roman" w:hAnsi="Times New Roman"/>
          <w:bCs/>
          <w:sz w:val="28"/>
          <w:szCs w:val="28"/>
        </w:rP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68438EE"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5.3. В основе конструирования содержания и отбора планируемых результатов </w:t>
      </w:r>
      <w:r w:rsidR="00557E78" w:rsidRPr="00933CAF">
        <w:rPr>
          <w:rFonts w:ascii="Times New Roman" w:hAnsi="Times New Roman"/>
          <w:bCs/>
          <w:sz w:val="28"/>
          <w:szCs w:val="28"/>
        </w:rPr>
        <w:t xml:space="preserve">программы по математике </w:t>
      </w:r>
      <w:r w:rsidR="001621FB" w:rsidRPr="00933CAF">
        <w:rPr>
          <w:rFonts w:ascii="Times New Roman" w:hAnsi="Times New Roman"/>
          <w:bCs/>
          <w:sz w:val="28"/>
          <w:szCs w:val="28"/>
        </w:rPr>
        <w:t xml:space="preserve">лежат следующие ценности математики, коррелирующие со становлением личности обучающегося: </w:t>
      </w:r>
    </w:p>
    <w:p w14:paraId="2988E7B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42D33FE"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5303DB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6BC4FED"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5.</w:t>
      </w:r>
      <w:r w:rsidR="00BC1301" w:rsidRPr="00933CAF">
        <w:rPr>
          <w:rFonts w:ascii="Times New Roman" w:hAnsi="Times New Roman"/>
          <w:bCs/>
          <w:sz w:val="28"/>
          <w:szCs w:val="28"/>
        </w:rPr>
        <w:t>4</w:t>
      </w:r>
      <w:r w:rsidR="001621FB" w:rsidRPr="00933CAF">
        <w:rPr>
          <w:rFonts w:ascii="Times New Roman" w:hAnsi="Times New Roman"/>
          <w:bCs/>
          <w:sz w:val="28"/>
          <w:szCs w:val="28"/>
        </w:rPr>
        <w:t>. На уровне начального общего образования математические знания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предпосылкой успешного дальнейшего обучения на уровне основного общего образования. </w:t>
      </w:r>
    </w:p>
    <w:p w14:paraId="715304A5"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5.</w:t>
      </w:r>
      <w:r w:rsidR="00BC1301" w:rsidRPr="00933CAF">
        <w:rPr>
          <w:rFonts w:ascii="Times New Roman" w:hAnsi="Times New Roman"/>
          <w:bCs/>
          <w:sz w:val="28"/>
          <w:szCs w:val="28"/>
        </w:rPr>
        <w:t>5</w:t>
      </w:r>
      <w:r w:rsidR="001621FB" w:rsidRPr="00933CAF">
        <w:rPr>
          <w:rFonts w:ascii="Times New Roman" w:hAnsi="Times New Roman"/>
          <w:bCs/>
          <w:sz w:val="28"/>
          <w:szCs w:val="28"/>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18E62E12"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23</w:t>
      </w:r>
      <w:r w:rsidR="001C520F" w:rsidRPr="00933CAF">
        <w:rPr>
          <w:rFonts w:ascii="Times New Roman" w:hAnsi="Times New Roman"/>
          <w:bCs/>
          <w:sz w:val="28"/>
          <w:szCs w:val="28"/>
        </w:rPr>
        <w:t>.</w:t>
      </w:r>
      <w:r w:rsidR="001621FB" w:rsidRPr="00933CAF">
        <w:rPr>
          <w:rFonts w:ascii="Times New Roman" w:hAnsi="Times New Roman"/>
          <w:bCs/>
          <w:sz w:val="28"/>
          <w:szCs w:val="28"/>
        </w:rPr>
        <w:t>5.</w:t>
      </w:r>
      <w:r w:rsidR="00BC1301" w:rsidRPr="00933CAF">
        <w:rPr>
          <w:rFonts w:ascii="Times New Roman" w:hAnsi="Times New Roman"/>
          <w:bCs/>
          <w:sz w:val="28"/>
          <w:szCs w:val="28"/>
        </w:rPr>
        <w:t>6</w:t>
      </w:r>
      <w:r w:rsidR="001621FB" w:rsidRPr="00933CAF">
        <w:rPr>
          <w:rFonts w:ascii="Times New Roman" w:hAnsi="Times New Roman"/>
          <w:bCs/>
          <w:sz w:val="28"/>
          <w:szCs w:val="28"/>
        </w:rPr>
        <w:t>. Общее число часов, рекомендованных для изучения математики</w:t>
      </w:r>
      <w:r w:rsidR="00A670D7" w:rsidRPr="00933CAF">
        <w:rPr>
          <w:rFonts w:ascii="Times New Roman" w:hAnsi="Times New Roman"/>
          <w:bCs/>
          <w:sz w:val="28"/>
          <w:szCs w:val="28"/>
        </w:rPr>
        <w:t xml:space="preserve"> –</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540 часов: в 1 классе – 132 часа (4 часа в неделю), во 2 классе – 136 часов (4 часа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в неделю), в 3 классе – 136 часов (4 часа в неделю), в 4 классе – 136 часов (4 часа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в неделю).</w:t>
      </w:r>
    </w:p>
    <w:p w14:paraId="51823364"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5.</w:t>
      </w:r>
      <w:r w:rsidR="00BC1301" w:rsidRPr="00933CAF">
        <w:rPr>
          <w:rFonts w:ascii="Times New Roman" w:hAnsi="Times New Roman"/>
          <w:bCs/>
          <w:sz w:val="28"/>
          <w:szCs w:val="28"/>
        </w:rPr>
        <w:t>7</w:t>
      </w:r>
      <w:r w:rsidR="001621FB" w:rsidRPr="00933CAF">
        <w:rPr>
          <w:rFonts w:ascii="Times New Roman" w:hAnsi="Times New Roman"/>
          <w:bCs/>
          <w:sz w:val="28"/>
          <w:szCs w:val="28"/>
        </w:rPr>
        <w:t>.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AFA6EC7"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 Содержание обучения в 1 классе.</w:t>
      </w:r>
    </w:p>
    <w:p w14:paraId="44788DE7"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6.1. Числа и величины.</w:t>
      </w:r>
    </w:p>
    <w:p w14:paraId="5FE8A6F1"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B594516"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6.1.2. Числа в пределах 20: чтение, запись, сравнение. Однозначные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двузначные числа. Увеличение (уменьшение) числа на несколько единиц. </w:t>
      </w:r>
    </w:p>
    <w:p w14:paraId="2ABC5F85"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6.1.3. Длина и её измерение. Единицы длины и установление соотношения между ними: сантиметр, дециметр. </w:t>
      </w:r>
    </w:p>
    <w:p w14:paraId="17A934FB"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6.2. Арифметические действия.</w:t>
      </w:r>
    </w:p>
    <w:p w14:paraId="5162357C"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3FAAA7A5"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6.3. Текстовые задачи.</w:t>
      </w:r>
    </w:p>
    <w:p w14:paraId="10EE375E"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DCEBD22"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6.4. Пространственные отношения и геометрические фигуры.</w:t>
      </w:r>
    </w:p>
    <w:p w14:paraId="1F3A8CBB"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6.4.1. Расположение предметов и объектов на плоскости, в пространстве, установление пространственных отношений: «слева-справа», «сверху-снизу», «между». </w:t>
      </w:r>
    </w:p>
    <w:p w14:paraId="2435B16F"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AE4BE73"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6.5. Математическая информация.</w:t>
      </w:r>
    </w:p>
    <w:p w14:paraId="746B146C"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AFB5A7C"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6.5.2. Закономерность в ряду заданных объектов: её обнаружение, продолжение ряда. </w:t>
      </w:r>
    </w:p>
    <w:p w14:paraId="27CB2C94"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6.5.3. Верные (истинные) и неверные (ложные) предложения, составленные относительно заданного набора математических объектов.</w:t>
      </w:r>
    </w:p>
    <w:p w14:paraId="3879E1F6"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36DE7D0C"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6.5.5. Двух-трёхшаговые инструкции, связанные с вычислением, измерением длины, изображением геометрической фигуры. </w:t>
      </w:r>
    </w:p>
    <w:p w14:paraId="107017AB"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6.6. Изучение математики в 1 классе способствует освоению</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748BA96"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C2AE08F"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наблюдать математические объекты (числа, величины) в окружающем мире;</w:t>
      </w:r>
    </w:p>
    <w:p w14:paraId="13F5C683" w14:textId="77777777" w:rsidR="001621FB" w:rsidRPr="00933CAF" w:rsidRDefault="009357EF" w:rsidP="009357EF">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общее и различное в записи арифметических действий;</w:t>
      </w:r>
    </w:p>
    <w:p w14:paraId="56CD4D1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наблюдать действие измерительных приборов;</w:t>
      </w:r>
    </w:p>
    <w:p w14:paraId="1D13E38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два объекта, два числа;</w:t>
      </w:r>
    </w:p>
    <w:p w14:paraId="1F0C2F9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распределять объекты на группы по заданному основанию;</w:t>
      </w:r>
    </w:p>
    <w:p w14:paraId="3189CE1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копировать изученные фигуры, рисовать от руки по собственному замыслу;</w:t>
      </w:r>
    </w:p>
    <w:p w14:paraId="0EB4A207"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приводить примеры чисел, геометрических фигур;</w:t>
      </w:r>
    </w:p>
    <w:p w14:paraId="42B88D3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 xml:space="preserve">соблюдать последовательность при количественном и порядковом счете. </w:t>
      </w:r>
    </w:p>
    <w:p w14:paraId="3D0DF99A"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6.6.2.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14:paraId="5C2D707F"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5641930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читать таблицу, извлекать информацию, представленную в табличной форме. </w:t>
      </w:r>
    </w:p>
    <w:p w14:paraId="2CB233AF"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6.6.3.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14:paraId="4B7586A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14:paraId="76BAC85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комментировать ход сравнения двух объектов;</w:t>
      </w:r>
    </w:p>
    <w:p w14:paraId="76A3D8F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14:paraId="06C75A38"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различать и использовать математические знаки;</w:t>
      </w:r>
    </w:p>
    <w:p w14:paraId="28DCCBC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строить предложения относительно заданного набора объектов. </w:t>
      </w:r>
    </w:p>
    <w:p w14:paraId="39820B99"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6.6.4.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14:paraId="4D03CDE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принимать учебную задачу, удерживать её в процессе деятельности;</w:t>
      </w:r>
    </w:p>
    <w:p w14:paraId="25FF61F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действовать в соответствии с предложенным образцом, инструкцией;</w:t>
      </w:r>
    </w:p>
    <w:p w14:paraId="515E70BC"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проявлять интерес к проверке результатов решения учебной задачи,</w:t>
      </w:r>
      <w:r w:rsidR="00933CAF" w:rsidRPr="00933CAF">
        <w:rPr>
          <w:rFonts w:ascii="Times New Roman" w:hAnsi="Times New Roman"/>
          <w:bCs/>
          <w:sz w:val="28"/>
          <w:szCs w:val="28"/>
        </w:rPr>
        <w:t xml:space="preserve"> </w:t>
      </w:r>
      <w:r w:rsidRPr="00933CAF">
        <w:rPr>
          <w:rFonts w:ascii="Times New Roman" w:hAnsi="Times New Roman"/>
          <w:bCs/>
          <w:sz w:val="28"/>
          <w:szCs w:val="28"/>
        </w:rPr>
        <w:t>с помощью учителя устанавливать причину возникшей ошибки и трудности;</w:t>
      </w:r>
    </w:p>
    <w:p w14:paraId="2F17CFF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проверять правильность вычисления с помощью другого приёма выполнения действия. </w:t>
      </w:r>
    </w:p>
    <w:p w14:paraId="3F92E1C5"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6.6.5. Совместная деятельность способствует формированию умений:</w:t>
      </w:r>
    </w:p>
    <w:p w14:paraId="00EC19A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7CA0383C"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 Содержание обучения во 2 классе.</w:t>
      </w:r>
    </w:p>
    <w:p w14:paraId="299A5494"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7.1. Числа и величины.</w:t>
      </w:r>
    </w:p>
    <w:p w14:paraId="20AB7DAC"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E00E308"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3312A8E9"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7.2. Арифметические действия.</w:t>
      </w:r>
    </w:p>
    <w:p w14:paraId="6DE6C7FC"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7.2.1. Устное сложение и вычитание чисел в пределах 100 без перехода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с переходом через разряд. Письменное сложение и вычитание чисел в пределах 100. Переместительное, сочетательное свойства сложения, их применение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9930A7A"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7.2.2. Действия умножения и деления чисел в практических и учебных ситуациях. Названия компонентов действий умножения, деления. </w:t>
      </w:r>
    </w:p>
    <w:p w14:paraId="2905D4F2"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5FC70D99"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7.2.4. Неизвестный компонент действия сложения, действия вычитания. Нахождение неизвестного компонента сложения, вычитания. </w:t>
      </w:r>
    </w:p>
    <w:p w14:paraId="72617D92"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7.2.5. Числовое выражение: чтение, запись, вычисление значения. Порядок выполнения действий в числовом выражении, содержащем действия сложения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211B45D3"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7.3. Текстовые задачи.</w:t>
      </w:r>
    </w:p>
    <w:p w14:paraId="2E5265D4"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7.3.1. Чтение, представление текста задачи в виде рисунка, схемы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w:t>
      </w:r>
      <w:r w:rsidR="001621FB" w:rsidRPr="00933CAF">
        <w:rPr>
          <w:rFonts w:ascii="Times New Roman" w:hAnsi="Times New Roman"/>
          <w:bCs/>
          <w:sz w:val="28"/>
          <w:szCs w:val="28"/>
        </w:rPr>
        <w:lastRenderedPageBreak/>
        <w:t xml:space="preserve">деление). Расчётные задачи на увеличение или уменьшение величины на несколько единиц или в несколько раз. </w:t>
      </w:r>
      <w:r w:rsidR="009868C4" w:rsidRPr="00933CAF">
        <w:rPr>
          <w:rFonts w:ascii="Times New Roman" w:hAnsi="Times New Roman"/>
          <w:bCs/>
          <w:sz w:val="28"/>
          <w:szCs w:val="28"/>
        </w:rPr>
        <w:t>Запись</w:t>
      </w:r>
      <w:r w:rsidR="001621FB" w:rsidRPr="00933CAF">
        <w:rPr>
          <w:rFonts w:ascii="Times New Roman" w:hAnsi="Times New Roman"/>
          <w:bCs/>
          <w:sz w:val="28"/>
          <w:szCs w:val="28"/>
        </w:rPr>
        <w:t xml:space="preserve"> ответа к задаче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его проверка (формулирование, проверка на достоверность, следование плану, соответствие поставленному вопросу). </w:t>
      </w:r>
    </w:p>
    <w:p w14:paraId="2A193602"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7.4. Пространственные отношения и геометрические фигуры.</w:t>
      </w:r>
    </w:p>
    <w:p w14:paraId="2439A2DA"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7.4.1. Распознавание и изображение геометрических фигур: точка, прямая, прямой угол, ломаная, многоугольник. Построение отрезка заданной длины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помощью линейки. Изображение на клетчатой бумаге прямоугольника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52293A8B"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7.5. Математическая информация.</w:t>
      </w:r>
    </w:p>
    <w:p w14:paraId="12B7CCED"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03D5F30"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7.5.2. Верные (истинные) и неверные (ложные) утверждения, содержащие количественные, пространственные отношения, зависимости между числами</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или величинами. Конструирование утверждений с использованием слов «каждый», «все». </w:t>
      </w:r>
    </w:p>
    <w:p w14:paraId="3D798C07"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7.5.3. Работа с таблицами: извлечение и использование для ответа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вопрос информации, представленной в таблице (например, таблицы сложения, умножения, графика дежурств). </w:t>
      </w:r>
    </w:p>
    <w:p w14:paraId="7AFDCF57"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7.5.4. Внесение данных в таблицу, дополнение моделей (схем, изображений) готовыми числовыми данными. </w:t>
      </w:r>
    </w:p>
    <w:p w14:paraId="760844E6"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7.5.5. Алгоритмы (приёмы, правила) устных и письменных вычислений, измерений и построения геометрических фигур. </w:t>
      </w:r>
    </w:p>
    <w:p w14:paraId="364814FB"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7.5.6. Правила работы с электронными средствами обучения (электронной формой учебника, компьютерными тренажёрами). </w:t>
      </w:r>
    </w:p>
    <w:p w14:paraId="0659AA8B"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7.6. Изучение математики во 2 классе способствует освоению</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w:t>
      </w:r>
      <w:r w:rsidR="001621FB" w:rsidRPr="00933CAF">
        <w:rPr>
          <w:rFonts w:ascii="Times New Roman" w:hAnsi="Times New Roman"/>
          <w:bCs/>
          <w:sz w:val="28"/>
          <w:szCs w:val="28"/>
        </w:rPr>
        <w:lastRenderedPageBreak/>
        <w:t>действий, регулятивных универсальных учебных действий, совместной деятельности.</w:t>
      </w:r>
    </w:p>
    <w:p w14:paraId="38F0434E"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452D2A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наблюдать </w:t>
      </w:r>
      <w:r w:rsidR="000B7002" w:rsidRPr="00933CAF">
        <w:rPr>
          <w:rFonts w:ascii="Times New Roman" w:hAnsi="Times New Roman"/>
          <w:bCs/>
          <w:sz w:val="28"/>
          <w:szCs w:val="28"/>
        </w:rPr>
        <w:t>математические отношения (часть–целое, больше–</w:t>
      </w:r>
      <w:r w:rsidRPr="00933CAF">
        <w:rPr>
          <w:rFonts w:ascii="Times New Roman" w:hAnsi="Times New Roman"/>
          <w:bCs/>
          <w:sz w:val="28"/>
          <w:szCs w:val="28"/>
        </w:rPr>
        <w:t>меньше)</w:t>
      </w:r>
      <w:r w:rsidR="00933CAF" w:rsidRPr="00933CAF">
        <w:rPr>
          <w:rFonts w:ascii="Times New Roman" w:hAnsi="Times New Roman"/>
          <w:bCs/>
          <w:sz w:val="28"/>
          <w:szCs w:val="28"/>
        </w:rPr>
        <w:t xml:space="preserve"> </w:t>
      </w:r>
      <w:r w:rsidRPr="00933CAF">
        <w:rPr>
          <w:rFonts w:ascii="Times New Roman" w:hAnsi="Times New Roman"/>
          <w:bCs/>
          <w:sz w:val="28"/>
          <w:szCs w:val="28"/>
        </w:rPr>
        <w:t>в окружающем мире;</w:t>
      </w:r>
    </w:p>
    <w:p w14:paraId="2867A61C"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характеризовать назначение и использовать простейшие измерительные приборы (сантиметровая лента, весы);</w:t>
      </w:r>
    </w:p>
    <w:p w14:paraId="2B5C536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группы объектов (чисел, величин, геометрических фигур)</w:t>
      </w:r>
      <w:r w:rsidR="00933CAF" w:rsidRPr="00933CAF">
        <w:rPr>
          <w:rFonts w:ascii="Times New Roman" w:hAnsi="Times New Roman"/>
          <w:bCs/>
          <w:sz w:val="28"/>
          <w:szCs w:val="28"/>
        </w:rPr>
        <w:t xml:space="preserve"> </w:t>
      </w:r>
      <w:r w:rsidRPr="00933CAF">
        <w:rPr>
          <w:rFonts w:ascii="Times New Roman" w:hAnsi="Times New Roman"/>
          <w:bCs/>
          <w:sz w:val="28"/>
          <w:szCs w:val="28"/>
        </w:rPr>
        <w:t>по самостоятельно выбранному основанию;</w:t>
      </w:r>
    </w:p>
    <w:p w14:paraId="0FF9022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
    <w:p w14:paraId="5ED409D9" w14:textId="77777777" w:rsidR="001621FB" w:rsidRPr="00933CAF" w:rsidRDefault="009357EF"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модели геометрических фигур в окружающем мире;</w:t>
      </w:r>
    </w:p>
    <w:p w14:paraId="078AC3D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вести поиск различных решений задачи (расчётной, с геометрическим содержанием);</w:t>
      </w:r>
    </w:p>
    <w:p w14:paraId="7186F7AC"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61D87E0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устанавливать соответствие между математическим выражением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и его текстовым описанием;</w:t>
      </w:r>
    </w:p>
    <w:p w14:paraId="49673519"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подбирать примеры, подтверждающие суждение, вывод, ответ. </w:t>
      </w:r>
    </w:p>
    <w:p w14:paraId="176CCB2A"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7.6.2.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14:paraId="43BABDE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извлекать и использовать информацию, представленную в текстовой, графической (</w:t>
      </w:r>
      <w:r w:rsidR="00637EE4" w:rsidRPr="00933CAF">
        <w:rPr>
          <w:rFonts w:ascii="Times New Roman" w:hAnsi="Times New Roman"/>
          <w:bCs/>
          <w:sz w:val="28"/>
          <w:szCs w:val="28"/>
        </w:rPr>
        <w:t>рисунок, схема, таблица) форме</w:t>
      </w:r>
      <w:r w:rsidRPr="00933CAF">
        <w:rPr>
          <w:rFonts w:ascii="Times New Roman" w:hAnsi="Times New Roman"/>
          <w:bCs/>
          <w:sz w:val="28"/>
          <w:szCs w:val="28"/>
        </w:rPr>
        <w:t>;</w:t>
      </w:r>
    </w:p>
    <w:p w14:paraId="6E1366B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устанавливать логику перебора вариантов для решения простейших комбинаторных задач;</w:t>
      </w:r>
    </w:p>
    <w:p w14:paraId="7958254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дополнять модели (схемы, изображения) готовыми числовыми данными. </w:t>
      </w:r>
    </w:p>
    <w:p w14:paraId="459A70C1"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7.6.3.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14:paraId="50E467D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комментировать ход вычислений;</w:t>
      </w:r>
    </w:p>
    <w:p w14:paraId="65717BA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объяснять выбор величины, соответствующей ситуации измерения;</w:t>
      </w:r>
    </w:p>
    <w:p w14:paraId="4DA08A0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составлять текстовую задачу с заданным отношением (готовым решением)</w:t>
      </w:r>
      <w:r w:rsidR="00933CAF" w:rsidRPr="00933CAF">
        <w:rPr>
          <w:rFonts w:ascii="Times New Roman" w:hAnsi="Times New Roman"/>
          <w:bCs/>
          <w:sz w:val="28"/>
          <w:szCs w:val="28"/>
        </w:rPr>
        <w:t xml:space="preserve"> </w:t>
      </w:r>
      <w:r w:rsidRPr="00933CAF">
        <w:rPr>
          <w:rFonts w:ascii="Times New Roman" w:hAnsi="Times New Roman"/>
          <w:bCs/>
          <w:sz w:val="28"/>
          <w:szCs w:val="28"/>
        </w:rPr>
        <w:t>по образцу;</w:t>
      </w:r>
    </w:p>
    <w:p w14:paraId="22DB433F"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0AF9D87"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называть числа, величины, геометрические фигуры, обладающие заданным свойством;</w:t>
      </w:r>
    </w:p>
    <w:p w14:paraId="7C3B357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записывать, читать число, числовое выражение;</w:t>
      </w:r>
    </w:p>
    <w:p w14:paraId="067FB00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14:paraId="6B9128F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конструировать утверждения с использованием слов «каждый», «все». </w:t>
      </w:r>
    </w:p>
    <w:p w14:paraId="3ADCF0C2"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7.6.4.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14:paraId="490D0D5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14:paraId="14C53AF7"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организовывать, участвовать, контролировать ход и результат парной работы</w:t>
      </w:r>
      <w:r w:rsidR="00933CAF" w:rsidRPr="00933CAF">
        <w:rPr>
          <w:rFonts w:ascii="Times New Roman" w:hAnsi="Times New Roman"/>
          <w:bCs/>
          <w:sz w:val="28"/>
          <w:szCs w:val="28"/>
        </w:rPr>
        <w:t xml:space="preserve"> </w:t>
      </w:r>
      <w:r w:rsidRPr="00933CAF">
        <w:rPr>
          <w:rFonts w:ascii="Times New Roman" w:hAnsi="Times New Roman"/>
          <w:bCs/>
          <w:sz w:val="28"/>
          <w:szCs w:val="28"/>
        </w:rPr>
        <w:t>с математическим материалом;</w:t>
      </w:r>
    </w:p>
    <w:p w14:paraId="6D73DB5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проверять правильность вычисления с помощью другого приёма выполнения действия, обратного действия;</w:t>
      </w:r>
    </w:p>
    <w:p w14:paraId="10B268A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находить с помощью учителя причину возникшей ошибки или затруднения. </w:t>
      </w:r>
    </w:p>
    <w:p w14:paraId="2764C208"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7.6.5. У обучающегося будут сформированы следующие умения совместной деятельности:</w:t>
      </w:r>
    </w:p>
    <w:p w14:paraId="5F7462B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принимать правила совместной деятельности при работе в парах, группах, составленных учителем или самостоятельно;</w:t>
      </w:r>
    </w:p>
    <w:p w14:paraId="0EFB7D4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w:t>
      </w:r>
      <w:r w:rsidRPr="00933CAF">
        <w:rPr>
          <w:rFonts w:ascii="Times New Roman" w:hAnsi="Times New Roman"/>
          <w:bCs/>
          <w:sz w:val="28"/>
          <w:szCs w:val="28"/>
        </w:rPr>
        <w:lastRenderedPageBreak/>
        <w:t xml:space="preserve">выслушивать мнения других участников, </w:t>
      </w:r>
      <w:r w:rsidR="005D7C98" w:rsidRPr="00933CAF">
        <w:rPr>
          <w:rFonts w:ascii="Times New Roman" w:hAnsi="Times New Roman"/>
          <w:bCs/>
          <w:sz w:val="28"/>
          <w:szCs w:val="28"/>
        </w:rPr>
        <w:t>подготавливать</w:t>
      </w:r>
      <w:r w:rsidRPr="00933CAF">
        <w:rPr>
          <w:rFonts w:ascii="Times New Roman" w:hAnsi="Times New Roman"/>
          <w:bCs/>
          <w:sz w:val="28"/>
          <w:szCs w:val="28"/>
        </w:rPr>
        <w:t xml:space="preserve"> презентацию (устное выступление) решения или ответа;</w:t>
      </w:r>
    </w:p>
    <w:p w14:paraId="6101666E"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w:t>
      </w:r>
      <w:r w:rsidR="00933CAF" w:rsidRPr="00933CAF">
        <w:rPr>
          <w:rFonts w:ascii="Times New Roman" w:hAnsi="Times New Roman"/>
          <w:bCs/>
          <w:sz w:val="28"/>
          <w:szCs w:val="28"/>
        </w:rPr>
        <w:t xml:space="preserve"> </w:t>
      </w:r>
      <w:r w:rsidRPr="00933CAF">
        <w:rPr>
          <w:rFonts w:ascii="Times New Roman" w:hAnsi="Times New Roman"/>
          <w:bCs/>
          <w:sz w:val="28"/>
          <w:szCs w:val="28"/>
        </w:rPr>
        <w:t>и продолжительность с помощью часов, выполнять прикидку и оценку результата действий, измерений);</w:t>
      </w:r>
    </w:p>
    <w:p w14:paraId="0DC363CE"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совместно с учителем оценивать результаты выполнения общей работы. </w:t>
      </w:r>
    </w:p>
    <w:p w14:paraId="1BD88126"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 Содержание обучения в 3 классе.</w:t>
      </w:r>
    </w:p>
    <w:p w14:paraId="5BDF41D4"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8.1. Числа и величины.</w:t>
      </w:r>
    </w:p>
    <w:p w14:paraId="1EED569B"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8.1.1. Числа в пределах 1000: чтение, запись, сравнение, представление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2204410"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8.1.2. Масса (единица массы – грамм), соотношение между килограммом</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и граммом, отношения «тяжелее-легче на…», «тяжелее-легче в…». </w:t>
      </w:r>
    </w:p>
    <w:p w14:paraId="7ADFE5C9"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7A7F5743"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0243A04D"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8.1.5. Длина (единицы длины – миллиметр, километр), соотношение между величинами в пределах тысячи. Сравнение объектов по длине.</w:t>
      </w:r>
    </w:p>
    <w:p w14:paraId="7769604B"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8.1.6. Площадь (единицы площади – квадратный метр, квадратный сантиметр, квадратный дециметр, квадратный метр). Сравнение объектов</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по площади.</w:t>
      </w:r>
    </w:p>
    <w:p w14:paraId="20A0118A"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8.2. Арифметические действия.</w:t>
      </w:r>
    </w:p>
    <w:p w14:paraId="37CDA217"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8.2.1. Устные вычисления, сводимые к действиям в пределах</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100 (табличное и внетабличное умножение, деление, действия с круглыми числами). </w:t>
      </w:r>
    </w:p>
    <w:p w14:paraId="66D026B8"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8.2.2. Письменное сложение, вычитание чисел в пределах 1000. Действия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числами 0 и 1.</w:t>
      </w:r>
    </w:p>
    <w:p w14:paraId="5A6A3CEE"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8B0595E"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8.2.4. Переместительное, сочетательное свойства сложения, умножения</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при вычислениях.</w:t>
      </w:r>
    </w:p>
    <w:p w14:paraId="60613BFF"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8.2.5. Нахождение неизвестного компонента арифметического действия. </w:t>
      </w:r>
    </w:p>
    <w:p w14:paraId="0D477F1B"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8.2.6. Порядок действий в числовом выражении, значение числового выражения, содержащего несколько действий (со скобками или без скобок),</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вычислениями в пределах 1000.</w:t>
      </w:r>
    </w:p>
    <w:p w14:paraId="0AE3DDA4"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8.2.7. Однородные величины: сложение и вычитание. </w:t>
      </w:r>
    </w:p>
    <w:p w14:paraId="62BAA435"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8.3. Текстовые задачи.</w:t>
      </w:r>
    </w:p>
    <w:p w14:paraId="2D3A77F8"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сравнение (разностное, кратное). Запись решения задачи по действиям</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с помощью числового выражения. Проверка решения и оценка полученного результата.</w:t>
      </w:r>
    </w:p>
    <w:p w14:paraId="37194275"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8.3.2. Доля величины: половина, треть, четверть, пятая, десятая часть</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в практической ситуации. Сравнение долей одной величины. Задачи на нахождение доли величины. </w:t>
      </w:r>
    </w:p>
    <w:p w14:paraId="5F17426B"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8.4. Пространственные отношения и геометрические фигуры.</w:t>
      </w:r>
    </w:p>
    <w:p w14:paraId="1A5BDA64" w14:textId="77777777" w:rsidR="001621FB" w:rsidRPr="00933CAF" w:rsidRDefault="00247DF8"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8.4.1. Конструирование геометрических фигур (разбиение фигуры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части, составление фигуры из частей). </w:t>
      </w:r>
    </w:p>
    <w:p w14:paraId="50D5E7CC"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8.4.2. Периметр многоугольника: измерение, вычисление, запись равенства. </w:t>
      </w:r>
    </w:p>
    <w:p w14:paraId="392A632A"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заданным значением площади.</w:t>
      </w:r>
    </w:p>
    <w:p w14:paraId="2A2B04DF"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23</w:t>
      </w:r>
      <w:r w:rsidR="001C520F" w:rsidRPr="00933CAF">
        <w:rPr>
          <w:rFonts w:ascii="Times New Roman" w:hAnsi="Times New Roman"/>
          <w:bCs/>
          <w:sz w:val="28"/>
          <w:szCs w:val="28"/>
        </w:rPr>
        <w:t>.</w:t>
      </w:r>
      <w:r w:rsidR="001621FB" w:rsidRPr="00933CAF">
        <w:rPr>
          <w:rFonts w:ascii="Times New Roman" w:hAnsi="Times New Roman"/>
          <w:bCs/>
          <w:sz w:val="28"/>
          <w:szCs w:val="28"/>
        </w:rPr>
        <w:t>8.5. Математическая информация.</w:t>
      </w:r>
    </w:p>
    <w:p w14:paraId="4F66A4D8"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8.5.1. Классификация объектов по двум признакам.</w:t>
      </w:r>
    </w:p>
    <w:p w14:paraId="2FCED766"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8.5.2. Верные (истинные) и неверные (ложные) утверждения: конструирование, проверка. Логические рассуждения со связками «если …, то …», «поэтому», «значит».</w:t>
      </w:r>
    </w:p>
    <w:p w14:paraId="2D2A313B"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46AF81B8"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8.5.4. Формализованное описание последовательности действий (инструкция, план, схема, алгоритм). </w:t>
      </w:r>
    </w:p>
    <w:p w14:paraId="56104F27"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8.5.5. Столбчатая диаграмма: чтение, использование данных для решения учебных и практических задач.</w:t>
      </w:r>
    </w:p>
    <w:p w14:paraId="4AB966CE"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5A9CC4B"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E0F42D3"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A83498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математические объекты (числа, величины, геометрические фигуры);</w:t>
      </w:r>
    </w:p>
    <w:p w14:paraId="29A7C43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выбирать приём вычисления, выполнения действия;</w:t>
      </w:r>
    </w:p>
    <w:p w14:paraId="241E359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конструировать геометрические фигуры;</w:t>
      </w:r>
    </w:p>
    <w:p w14:paraId="35FB892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14:paraId="0DC94AB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прикидывать размеры фигуры, её элементов;</w:t>
      </w:r>
    </w:p>
    <w:p w14:paraId="7E4485D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понимать смысл зависимостей и математических отношений, описанных</w:t>
      </w:r>
      <w:r w:rsidR="00933CAF" w:rsidRPr="00933CAF">
        <w:rPr>
          <w:rFonts w:ascii="Times New Roman" w:hAnsi="Times New Roman"/>
          <w:bCs/>
          <w:sz w:val="28"/>
          <w:szCs w:val="28"/>
        </w:rPr>
        <w:t xml:space="preserve"> </w:t>
      </w:r>
      <w:r w:rsidRPr="00933CAF">
        <w:rPr>
          <w:rFonts w:ascii="Times New Roman" w:hAnsi="Times New Roman"/>
          <w:bCs/>
          <w:sz w:val="28"/>
          <w:szCs w:val="28"/>
        </w:rPr>
        <w:t>в задаче;</w:t>
      </w:r>
    </w:p>
    <w:p w14:paraId="25CF021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различать и использовать разные приёмы и алгоритмы вычисления;</w:t>
      </w:r>
    </w:p>
    <w:p w14:paraId="118EF6F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выбирать метод решения (моделирование ситуации, перебор вариантов, использование алгоритма);</w:t>
      </w:r>
    </w:p>
    <w:p w14:paraId="34A4D1FF"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соотносить начало, окончание, продолжительность события в практической ситуации;</w:t>
      </w:r>
    </w:p>
    <w:p w14:paraId="3218F7EF"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составлять ряд чисел (величин, геометрических фигур) по самостоятельно выбранному правилу;</w:t>
      </w:r>
    </w:p>
    <w:p w14:paraId="02EC4C9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моделировать предложенную практическую ситуацию;</w:t>
      </w:r>
    </w:p>
    <w:p w14:paraId="3E4207C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устанавливать последовательность событий, действий сюжета текстовой задачи.</w:t>
      </w:r>
    </w:p>
    <w:p w14:paraId="06304FFC"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8.6.2.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14:paraId="06792B0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читать информацию, представленную в разных формах;</w:t>
      </w:r>
    </w:p>
    <w:p w14:paraId="7173582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извлекать и интерпретировать числовые данные, представленные в таблице,</w:t>
      </w:r>
      <w:r w:rsidR="00933CAF" w:rsidRPr="00933CAF">
        <w:rPr>
          <w:rFonts w:ascii="Times New Roman" w:hAnsi="Times New Roman"/>
          <w:bCs/>
          <w:sz w:val="28"/>
          <w:szCs w:val="28"/>
        </w:rPr>
        <w:t xml:space="preserve"> </w:t>
      </w:r>
      <w:r w:rsidRPr="00933CAF">
        <w:rPr>
          <w:rFonts w:ascii="Times New Roman" w:hAnsi="Times New Roman"/>
          <w:bCs/>
          <w:sz w:val="28"/>
          <w:szCs w:val="28"/>
        </w:rPr>
        <w:t>на диаграмме;</w:t>
      </w:r>
    </w:p>
    <w:p w14:paraId="710A5A29"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заполнять таблицы сложения и умножения, дополнять данными чертеж;</w:t>
      </w:r>
    </w:p>
    <w:p w14:paraId="3531D08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устанавливать соответствие между различными записями решения задачи;</w:t>
      </w:r>
    </w:p>
    <w:p w14:paraId="5318B73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дополнительную литературу (справочники, словари)</w:t>
      </w:r>
      <w:r w:rsidR="00933CAF" w:rsidRPr="00933CAF">
        <w:rPr>
          <w:rFonts w:ascii="Times New Roman" w:hAnsi="Times New Roman"/>
          <w:bCs/>
          <w:sz w:val="28"/>
          <w:szCs w:val="28"/>
        </w:rPr>
        <w:t xml:space="preserve"> </w:t>
      </w:r>
      <w:r w:rsidRPr="00933CAF">
        <w:rPr>
          <w:rFonts w:ascii="Times New Roman" w:hAnsi="Times New Roman"/>
          <w:bCs/>
          <w:sz w:val="28"/>
          <w:szCs w:val="28"/>
        </w:rPr>
        <w:t>для установления и проверки значения математического термина (понятия).</w:t>
      </w:r>
    </w:p>
    <w:p w14:paraId="76395DFE"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8.6.3.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14:paraId="11D7CF2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математическую терминологию для описания отношений</w:t>
      </w:r>
      <w:r w:rsidR="00933CAF" w:rsidRPr="00933CAF">
        <w:rPr>
          <w:rFonts w:ascii="Times New Roman" w:hAnsi="Times New Roman"/>
          <w:bCs/>
          <w:sz w:val="28"/>
          <w:szCs w:val="28"/>
        </w:rPr>
        <w:t xml:space="preserve"> </w:t>
      </w:r>
      <w:r w:rsidRPr="00933CAF">
        <w:rPr>
          <w:rFonts w:ascii="Times New Roman" w:hAnsi="Times New Roman"/>
          <w:bCs/>
          <w:sz w:val="28"/>
          <w:szCs w:val="28"/>
        </w:rPr>
        <w:t>и зависимостей;</w:t>
      </w:r>
    </w:p>
    <w:p w14:paraId="1F3240E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строить речевые высказывания для решения задач, составлять текстовую задачу;</w:t>
      </w:r>
    </w:p>
    <w:p w14:paraId="65F12A9F"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объяснять на примерах отношения «больше-меньше на…», «больше-меньше в…», «равно»;</w:t>
      </w:r>
    </w:p>
    <w:p w14:paraId="6FFCF8E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использовать математическую символику для составления числовых выражений;</w:t>
      </w:r>
    </w:p>
    <w:p w14:paraId="56E5289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выбирать, осуществлять переход от одних единиц измерения величины</w:t>
      </w:r>
      <w:r w:rsidR="00933CAF" w:rsidRPr="00933CAF">
        <w:rPr>
          <w:rFonts w:ascii="Times New Roman" w:hAnsi="Times New Roman"/>
          <w:bCs/>
          <w:sz w:val="28"/>
          <w:szCs w:val="28"/>
        </w:rPr>
        <w:t xml:space="preserve"> </w:t>
      </w:r>
      <w:r w:rsidRPr="00933CAF">
        <w:rPr>
          <w:rFonts w:ascii="Times New Roman" w:hAnsi="Times New Roman"/>
          <w:bCs/>
          <w:sz w:val="28"/>
          <w:szCs w:val="28"/>
        </w:rPr>
        <w:t>к другим в соответствии с практической ситуацией;</w:t>
      </w:r>
    </w:p>
    <w:p w14:paraId="3052A96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участвовать в обсуждении ошибок в ходе и результате выполнения вычисления.</w:t>
      </w:r>
    </w:p>
    <w:p w14:paraId="6E38D27D"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8.6.4.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14:paraId="14F006F7"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проверять ход и результат выполнения действия;</w:t>
      </w:r>
    </w:p>
    <w:p w14:paraId="5747E77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вести поиск ошибок, характеризовать их и исправлять;</w:t>
      </w:r>
    </w:p>
    <w:p w14:paraId="7C87300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формулировать ответ (вывод), подтверждать его объяснением, расчётами;</w:t>
      </w:r>
    </w:p>
    <w:p w14:paraId="694B0D3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F4683CA"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8.6.5. У обучающегося будут сформированы следующие умения совместной деятельности:</w:t>
      </w:r>
    </w:p>
    <w:p w14:paraId="4F3ADEE8"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086544F"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договариваться о распределении обязанностей в совместном труде, выполнять роли руководителя</w:t>
      </w:r>
      <w:r w:rsidR="00DC48E9" w:rsidRPr="00933CAF">
        <w:rPr>
          <w:rFonts w:ascii="Times New Roman" w:hAnsi="Times New Roman"/>
          <w:bCs/>
          <w:sz w:val="28"/>
          <w:szCs w:val="28"/>
        </w:rPr>
        <w:t xml:space="preserve"> или</w:t>
      </w:r>
      <w:r w:rsidRPr="00933CAF">
        <w:rPr>
          <w:rFonts w:ascii="Times New Roman" w:hAnsi="Times New Roman"/>
          <w:bCs/>
          <w:sz w:val="28"/>
          <w:szCs w:val="28"/>
        </w:rPr>
        <w:t xml:space="preserve"> подчинённого, сдержанно принимать замечания к своей работе;</w:t>
      </w:r>
    </w:p>
    <w:p w14:paraId="5C5D0EFF"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выполнять совместно прикидку и оценку результата выполнения общей работы. </w:t>
      </w:r>
    </w:p>
    <w:p w14:paraId="79154498"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 Содержание обучения в 4 классе.</w:t>
      </w:r>
    </w:p>
    <w:p w14:paraId="3FF57401"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9.1. Числа и величины.</w:t>
      </w:r>
    </w:p>
    <w:p w14:paraId="46701CB6"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60A3D7E"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9.1.2. Величины: сравнение объектов по массе, длине, площади, вместимости. </w:t>
      </w:r>
    </w:p>
    <w:p w14:paraId="61E600A2"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23</w:t>
      </w:r>
      <w:r w:rsidR="001C520F" w:rsidRPr="00933CAF">
        <w:rPr>
          <w:rFonts w:ascii="Times New Roman" w:hAnsi="Times New Roman"/>
          <w:bCs/>
          <w:sz w:val="28"/>
          <w:szCs w:val="28"/>
        </w:rPr>
        <w:t>.</w:t>
      </w:r>
      <w:r w:rsidR="001621FB" w:rsidRPr="00933CAF">
        <w:rPr>
          <w:rFonts w:ascii="Times New Roman" w:hAnsi="Times New Roman"/>
          <w:bCs/>
          <w:sz w:val="28"/>
          <w:szCs w:val="28"/>
        </w:rPr>
        <w:t>9.1.3. Единицы массы и соотношения между ними: – центнер, тонна.</w:t>
      </w:r>
    </w:p>
    <w:p w14:paraId="4FB33C57"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9.1.4. Единицы времени (сутки, неделя, месяц, год, век), соотношения между ними.</w:t>
      </w:r>
    </w:p>
    <w:p w14:paraId="2A1EA841"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5298680"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9.1.6. Доля величины времени, массы, длины.</w:t>
      </w:r>
    </w:p>
    <w:p w14:paraId="5519C1E1"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9.2. Арифметические действия.</w:t>
      </w:r>
    </w:p>
    <w:p w14:paraId="582FA56F"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9.2.1. Письменное сложение, вычитание многозначных чисел в пределах миллиона. Письменное умножение, деление многозначных чисел</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однозначное (двузначное) число в пределах 100 000. Деление с остатком. Умножение и деление на 10, 100, 1000.</w:t>
      </w:r>
    </w:p>
    <w:p w14:paraId="36EA8537"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9.2.2. Свойства арифметических действий и их применение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для вычислений. Поиск значения числового выражения, содержащего несколько действий в пределах 100 000. Проверка результата вычислений, в том числе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помощью калькулятора.</w:t>
      </w:r>
    </w:p>
    <w:p w14:paraId="5E056C6A"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9.2.3. Равенство, содержащее неизвестный компонент арифметического действия: запись, нахождение неизвестного компонента.</w:t>
      </w:r>
    </w:p>
    <w:p w14:paraId="111D0BC2"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9.2.4. Умножение и деление величины на однозначное число.</w:t>
      </w:r>
    </w:p>
    <w:p w14:paraId="2258BE83"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9.3. Текстовые задачи.</w:t>
      </w:r>
    </w:p>
    <w:p w14:paraId="4191616F"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9.3.1. Работа с текстовой задачей, решение которой содержит</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с пояснением, по вопросам, с помощью числового выражения.</w:t>
      </w:r>
    </w:p>
    <w:p w14:paraId="0153C1DC"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9.4. Пространственные отношения и геометрические фигуры.</w:t>
      </w:r>
    </w:p>
    <w:p w14:paraId="0540C2EF"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23</w:t>
      </w:r>
      <w:r w:rsidR="001C520F" w:rsidRPr="00933CAF">
        <w:rPr>
          <w:rFonts w:ascii="Times New Roman" w:hAnsi="Times New Roman"/>
          <w:bCs/>
          <w:sz w:val="28"/>
          <w:szCs w:val="28"/>
        </w:rPr>
        <w:t>.</w:t>
      </w:r>
      <w:r w:rsidR="001621FB" w:rsidRPr="00933CAF">
        <w:rPr>
          <w:rFonts w:ascii="Times New Roman" w:hAnsi="Times New Roman"/>
          <w:bCs/>
          <w:sz w:val="28"/>
          <w:szCs w:val="28"/>
        </w:rPr>
        <w:t>9.4.1. Наглядные представления о симметрии.</w:t>
      </w:r>
    </w:p>
    <w:p w14:paraId="2082EC2C"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9.4.2. Окружность, круг: распознавание и изображение. Построение окружности заданного радиуса. Построение изученных геометрических фигур</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с помощью линейки, угольника, циркуля. Различение, называние пространственных геометрических фигур (тел): шар, куб, цилиндр, конус, пирамида. </w:t>
      </w:r>
    </w:p>
    <w:p w14:paraId="59AB0C70"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9.4.3. Конструирование: разбиение фигуры на прямоугольники (квадраты), составление фигур из прямоугольников</w:t>
      </w:r>
      <w:r w:rsidR="00DC48E9" w:rsidRPr="00933CAF">
        <w:rPr>
          <w:rFonts w:ascii="Times New Roman" w:hAnsi="Times New Roman"/>
          <w:bCs/>
          <w:sz w:val="28"/>
          <w:szCs w:val="28"/>
        </w:rPr>
        <w:t xml:space="preserve"> или </w:t>
      </w:r>
      <w:r w:rsidR="001621FB" w:rsidRPr="00933CAF">
        <w:rPr>
          <w:rFonts w:ascii="Times New Roman" w:hAnsi="Times New Roman"/>
          <w:bCs/>
          <w:sz w:val="28"/>
          <w:szCs w:val="28"/>
        </w:rPr>
        <w:t>квадратов.</w:t>
      </w:r>
    </w:p>
    <w:p w14:paraId="120904F0"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9.4.4. Периметр, площадь фигуры, составленной из двух-трёх прямоугольников (квадратов).</w:t>
      </w:r>
    </w:p>
    <w:p w14:paraId="7F0F17B1"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9.5. Математическая информация.</w:t>
      </w:r>
    </w:p>
    <w:p w14:paraId="010CDD76"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9.5.1. Работа с утверждениями: конструирование, проверка истинности. Составление и проверка логических рассуждений при решении задач.</w:t>
      </w:r>
    </w:p>
    <w:p w14:paraId="6598AA97"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w:t>
      </w:r>
      <w:r w:rsidR="00A236A0" w:rsidRPr="00933CAF">
        <w:rPr>
          <w:rFonts w:ascii="Times New Roman" w:hAnsi="Times New Roman"/>
          <w:bCs/>
          <w:sz w:val="28"/>
          <w:szCs w:val="28"/>
        </w:rPr>
        <w:t>е</w:t>
      </w:r>
      <w:r w:rsidR="001621FB" w:rsidRPr="00933CAF">
        <w:rPr>
          <w:rFonts w:ascii="Times New Roman" w:hAnsi="Times New Roman"/>
          <w:bCs/>
          <w:sz w:val="28"/>
          <w:szCs w:val="28"/>
        </w:rPr>
        <w:t>. Запись информации</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в предложенной таблице, на столбчатой диаграмме.</w:t>
      </w:r>
    </w:p>
    <w:p w14:paraId="2CD561F0"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9.5.3. Доступные электронные средства обучения, пособия, тренажёры,</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их использование под руководством педагога и самостоятельно</w:t>
      </w:r>
      <w:r w:rsidR="00DC48E9" w:rsidRPr="00933CAF">
        <w:rPr>
          <w:rFonts w:ascii="Times New Roman" w:hAnsi="Times New Roman"/>
          <w:bCs/>
          <w:sz w:val="28"/>
          <w:szCs w:val="28"/>
        </w:rPr>
        <w:t>е</w:t>
      </w:r>
      <w:r w:rsidR="001621FB" w:rsidRPr="00933CAF">
        <w:rPr>
          <w:rFonts w:ascii="Times New Roman" w:hAnsi="Times New Roman"/>
          <w:bCs/>
          <w:sz w:val="28"/>
          <w:szCs w:val="28"/>
        </w:rPr>
        <w:t>.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 xml:space="preserve">на обучающихся </w:t>
      </w:r>
      <w:r w:rsidR="005F1CF1" w:rsidRPr="00933CAF">
        <w:rPr>
          <w:rFonts w:ascii="Times New Roman" w:hAnsi="Times New Roman"/>
          <w:bCs/>
          <w:sz w:val="28"/>
          <w:szCs w:val="28"/>
        </w:rPr>
        <w:t>начального общего образования</w:t>
      </w:r>
      <w:r w:rsidR="001621FB" w:rsidRPr="00933CAF">
        <w:rPr>
          <w:rFonts w:ascii="Times New Roman" w:hAnsi="Times New Roman"/>
          <w:bCs/>
          <w:sz w:val="28"/>
          <w:szCs w:val="28"/>
        </w:rPr>
        <w:t>).</w:t>
      </w:r>
    </w:p>
    <w:p w14:paraId="111AF587"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9.5.4. Алгоритмы решения </w:t>
      </w:r>
      <w:r w:rsidR="009868C4" w:rsidRPr="00933CAF">
        <w:rPr>
          <w:rFonts w:ascii="Times New Roman" w:hAnsi="Times New Roman"/>
          <w:bCs/>
          <w:sz w:val="28"/>
          <w:szCs w:val="28"/>
        </w:rPr>
        <w:t xml:space="preserve">изученных </w:t>
      </w:r>
      <w:r w:rsidR="001621FB" w:rsidRPr="00933CAF">
        <w:rPr>
          <w:rFonts w:ascii="Times New Roman" w:hAnsi="Times New Roman"/>
          <w:bCs/>
          <w:sz w:val="28"/>
          <w:szCs w:val="28"/>
        </w:rPr>
        <w:t>учебных и практических задач.</w:t>
      </w:r>
    </w:p>
    <w:p w14:paraId="5249FE81"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B5791F"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BF4876E"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ориентироваться в изученной математической терминологии, использовать</w:t>
      </w:r>
      <w:r w:rsidR="00933CAF" w:rsidRPr="00933CAF">
        <w:rPr>
          <w:rFonts w:ascii="Times New Roman" w:hAnsi="Times New Roman"/>
          <w:bCs/>
          <w:sz w:val="28"/>
          <w:szCs w:val="28"/>
        </w:rPr>
        <w:t xml:space="preserve"> </w:t>
      </w:r>
      <w:r w:rsidRPr="00933CAF">
        <w:rPr>
          <w:rFonts w:ascii="Times New Roman" w:hAnsi="Times New Roman"/>
          <w:bCs/>
          <w:sz w:val="28"/>
          <w:szCs w:val="28"/>
        </w:rPr>
        <w:t>её в высказываниях и рассуждениях;</w:t>
      </w:r>
    </w:p>
    <w:p w14:paraId="6EFC79D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математические объекты (числа, величины, геометрические фигуры), записывать признак сравнения;</w:t>
      </w:r>
    </w:p>
    <w:p w14:paraId="66DA7F0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747EE42" w14:textId="77777777" w:rsidR="001621FB" w:rsidRPr="00933CAF" w:rsidRDefault="009357EF"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w:t>
      </w:r>
      <w:r w:rsidR="001621FB" w:rsidRPr="00933CAF">
        <w:rPr>
          <w:rFonts w:ascii="Times New Roman" w:hAnsi="Times New Roman"/>
          <w:bCs/>
          <w:sz w:val="28"/>
          <w:szCs w:val="28"/>
        </w:rPr>
        <w:t xml:space="preserve"> модели изученных геометрических фигур в окружающем мире;</w:t>
      </w:r>
    </w:p>
    <w:p w14:paraId="4D8C3517"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6DD8867"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классифицировать объекты по 1–2 выбранным признакам;</w:t>
      </w:r>
    </w:p>
    <w:p w14:paraId="4BC6911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составлять модель математической задачи, проверять её соответствие условиям задачи;</w:t>
      </w:r>
    </w:p>
    <w:p w14:paraId="1BB9DA2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w:t>
      </w:r>
      <w:r w:rsidR="00DC48E9" w:rsidRPr="00933CAF">
        <w:rPr>
          <w:rFonts w:ascii="Times New Roman" w:hAnsi="Times New Roman"/>
          <w:bCs/>
          <w:sz w:val="28"/>
          <w:szCs w:val="28"/>
        </w:rPr>
        <w:t>е</w:t>
      </w:r>
      <w:r w:rsidRPr="00933CAF">
        <w:rPr>
          <w:rFonts w:ascii="Times New Roman" w:hAnsi="Times New Roman"/>
          <w:bCs/>
          <w:sz w:val="28"/>
          <w:szCs w:val="28"/>
        </w:rPr>
        <w:t xml:space="preserve"> сосуд</w:t>
      </w:r>
      <w:r w:rsidR="00DC48E9" w:rsidRPr="00933CAF">
        <w:rPr>
          <w:rFonts w:ascii="Times New Roman" w:hAnsi="Times New Roman"/>
          <w:bCs/>
          <w:sz w:val="28"/>
          <w:szCs w:val="28"/>
        </w:rPr>
        <w:t>ы</w:t>
      </w:r>
      <w:r w:rsidRPr="00933CAF">
        <w:rPr>
          <w:rFonts w:ascii="Times New Roman" w:hAnsi="Times New Roman"/>
          <w:bCs/>
          <w:sz w:val="28"/>
          <w:szCs w:val="28"/>
        </w:rPr>
        <w:t>).</w:t>
      </w:r>
    </w:p>
    <w:p w14:paraId="43F2009A"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9.6.2.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14:paraId="360DDAE7"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представлять информацию в разных формах;</w:t>
      </w:r>
    </w:p>
    <w:p w14:paraId="4C93AA48"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извлекать и интерпретировать информацию, представленную в таблице,</w:t>
      </w:r>
      <w:r w:rsidR="00933CAF" w:rsidRPr="00933CAF">
        <w:rPr>
          <w:rFonts w:ascii="Times New Roman" w:hAnsi="Times New Roman"/>
          <w:bCs/>
          <w:sz w:val="28"/>
          <w:szCs w:val="28"/>
        </w:rPr>
        <w:t xml:space="preserve"> </w:t>
      </w:r>
      <w:r w:rsidRPr="00933CAF">
        <w:rPr>
          <w:rFonts w:ascii="Times New Roman" w:hAnsi="Times New Roman"/>
          <w:bCs/>
          <w:sz w:val="28"/>
          <w:szCs w:val="28"/>
        </w:rPr>
        <w:t>на диаграмме;</w:t>
      </w:r>
    </w:p>
    <w:p w14:paraId="57F8683E"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справочную литературу для поиска информации, в том числе Интернет (в условиях контролируемого выхода).</w:t>
      </w:r>
    </w:p>
    <w:p w14:paraId="6FC3F56D"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9.6.3.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14:paraId="4BAB4DCF"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математическую терминологию для записи решения предметной или практической задачи;</w:t>
      </w:r>
    </w:p>
    <w:p w14:paraId="05D4D7BE"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приводить примеры и контрпримеры для подтверждения или опровержения вывода, гипотезы;</w:t>
      </w:r>
    </w:p>
    <w:p w14:paraId="516549D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конструировать, читать числовое выражение;</w:t>
      </w:r>
    </w:p>
    <w:p w14:paraId="35CDE72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описывать практическую ситуацию с использованием изученной терминологии;</w:t>
      </w:r>
    </w:p>
    <w:p w14:paraId="372A02FC"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характеризовать математические объекты, явления и события с помощью изученных величин;</w:t>
      </w:r>
    </w:p>
    <w:p w14:paraId="61C1576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составлять инструкцию, записывать рассуждение;</w:t>
      </w:r>
    </w:p>
    <w:p w14:paraId="514242A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инициировать обсуждение разных способов выполнения задания, поиск ошибок в решении.</w:t>
      </w:r>
    </w:p>
    <w:p w14:paraId="7603409A"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9.6.4.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и самоконтроля как часть регулятивных универсальных учебных действий:</w:t>
      </w:r>
    </w:p>
    <w:p w14:paraId="75D24888"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F357B8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самостоятельно выполнять прикидку и оценку результата измерений;</w:t>
      </w:r>
    </w:p>
    <w:p w14:paraId="61D08FB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исправлять, прогнозировать ошибки и трудности в решении учебной задачи.</w:t>
      </w:r>
    </w:p>
    <w:p w14:paraId="1926E0C9" w14:textId="77777777" w:rsidR="001621FB" w:rsidRPr="00933CAF" w:rsidRDefault="000E2C5E" w:rsidP="000E2C5E">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9.6.5. У обучающегося будут сформированы следующие умения совместной деятельности:</w:t>
      </w:r>
    </w:p>
    <w:p w14:paraId="038A4F6C"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C1591E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договариваться с одноклассниками в ходе организации проектной работы</w:t>
      </w:r>
      <w:r w:rsidR="00933CAF" w:rsidRPr="00933CAF">
        <w:rPr>
          <w:rFonts w:ascii="Times New Roman" w:hAnsi="Times New Roman"/>
          <w:bCs/>
          <w:sz w:val="28"/>
          <w:szCs w:val="28"/>
        </w:rPr>
        <w:t xml:space="preserve"> </w:t>
      </w:r>
      <w:r w:rsidRPr="00933CAF">
        <w:rPr>
          <w:rFonts w:ascii="Times New Roman" w:hAnsi="Times New Roman"/>
          <w:bCs/>
          <w:sz w:val="28"/>
          <w:szCs w:val="28"/>
        </w:rP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28A9F63"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10. Планируемые результаты освоения программы по математике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уровне начального общего образования.</w:t>
      </w:r>
    </w:p>
    <w:p w14:paraId="6B115E6C"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23</w:t>
      </w:r>
      <w:r w:rsidR="001C520F" w:rsidRPr="00933CAF">
        <w:rPr>
          <w:rFonts w:ascii="Times New Roman" w:hAnsi="Times New Roman"/>
          <w:bCs/>
          <w:sz w:val="28"/>
          <w:szCs w:val="28"/>
        </w:rPr>
        <w:t>.</w:t>
      </w:r>
      <w:r w:rsidR="001621FB" w:rsidRPr="00933CAF">
        <w:rPr>
          <w:rFonts w:ascii="Times New Roman" w:hAnsi="Times New Roman"/>
          <w:bCs/>
          <w:sz w:val="28"/>
          <w:szCs w:val="28"/>
        </w:rPr>
        <w:t>10.1. Личностные результаты освоения программы по математике</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на уровне начального общего образования достигаются в единстве учебной</w:t>
      </w:r>
      <w:r w:rsidR="00933CAF" w:rsidRPr="00933CAF">
        <w:rPr>
          <w:rFonts w:ascii="Times New Roman" w:hAnsi="Times New Roman"/>
          <w:bCs/>
          <w:sz w:val="28"/>
          <w:szCs w:val="28"/>
        </w:rPr>
        <w:t xml:space="preserve"> </w:t>
      </w:r>
      <w:r w:rsidR="001621FB" w:rsidRPr="00933CAF">
        <w:rPr>
          <w:rFonts w:ascii="Times New Roman" w:hAnsi="Times New Roman"/>
          <w:bCs/>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4603DB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B2B448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5EFF23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12BEA4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осваивать навыки организации безопасного поведения в информационной среде;</w:t>
      </w:r>
    </w:p>
    <w:p w14:paraId="3CC80F9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20A231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w:t>
      </w:r>
      <w:r w:rsidR="00933CAF" w:rsidRPr="00933CAF">
        <w:rPr>
          <w:rFonts w:ascii="Times New Roman" w:hAnsi="Times New Roman"/>
          <w:bCs/>
          <w:sz w:val="28"/>
          <w:szCs w:val="28"/>
        </w:rPr>
        <w:t xml:space="preserve"> </w:t>
      </w:r>
      <w:r w:rsidRPr="00933CAF">
        <w:rPr>
          <w:rFonts w:ascii="Times New Roman" w:hAnsi="Times New Roman"/>
          <w:bCs/>
          <w:sz w:val="28"/>
          <w:szCs w:val="28"/>
        </w:rPr>
        <w:t>и уверенность своих силах при решении поставленных задач, умение преодолевать трудности;</w:t>
      </w:r>
    </w:p>
    <w:p w14:paraId="39F0F509"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w:t>
      </w:r>
      <w:r w:rsidR="00933CAF" w:rsidRPr="00933CAF">
        <w:rPr>
          <w:rFonts w:ascii="Times New Roman" w:hAnsi="Times New Roman"/>
          <w:bCs/>
          <w:sz w:val="28"/>
          <w:szCs w:val="28"/>
        </w:rPr>
        <w:t xml:space="preserve"> </w:t>
      </w:r>
      <w:r w:rsidRPr="00933CAF">
        <w:rPr>
          <w:rFonts w:ascii="Times New Roman" w:hAnsi="Times New Roman"/>
          <w:bCs/>
          <w:sz w:val="28"/>
          <w:szCs w:val="28"/>
        </w:rPr>
        <w:t>и жизненных проблем;</w:t>
      </w:r>
    </w:p>
    <w:p w14:paraId="6BF51F47" w14:textId="77777777" w:rsidR="001621FB" w:rsidRPr="00933CAF" w:rsidRDefault="009868C4"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характеризовать</w:t>
      </w:r>
      <w:r w:rsidR="001621FB" w:rsidRPr="00933CAF">
        <w:rPr>
          <w:rFonts w:ascii="Times New Roman" w:hAnsi="Times New Roman"/>
          <w:bCs/>
          <w:sz w:val="28"/>
          <w:szCs w:val="28"/>
        </w:rPr>
        <w:t xml:space="preserve"> свои успехи в изучении математики, стремиться углублять свои математические знания и умения, намечать пути устранения трудностей;</w:t>
      </w:r>
    </w:p>
    <w:p w14:paraId="35BDCBCC"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4D402541"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lastRenderedPageBreak/>
        <w:t>23</w:t>
      </w:r>
      <w:r w:rsidR="001C520F" w:rsidRPr="00933CAF">
        <w:rPr>
          <w:rFonts w:ascii="Times New Roman" w:hAnsi="Times New Roman"/>
          <w:bCs/>
          <w:sz w:val="28"/>
          <w:szCs w:val="28"/>
        </w:rPr>
        <w:t>.</w:t>
      </w:r>
      <w:r w:rsidR="001621FB" w:rsidRPr="00933CAF">
        <w:rPr>
          <w:rFonts w:ascii="Times New Roman" w:hAnsi="Times New Roman"/>
          <w:bCs/>
          <w:sz w:val="28"/>
          <w:szCs w:val="28"/>
        </w:rPr>
        <w:t>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0E207C7"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14:paraId="6A513CF9"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14:paraId="499D1AF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14:paraId="2B1F340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приобретать практические графические и измерительные навыки</w:t>
      </w:r>
      <w:r w:rsidR="00933CAF" w:rsidRPr="00933CAF">
        <w:rPr>
          <w:rFonts w:ascii="Times New Roman" w:hAnsi="Times New Roman"/>
          <w:bCs/>
          <w:sz w:val="28"/>
          <w:szCs w:val="28"/>
        </w:rPr>
        <w:t xml:space="preserve"> </w:t>
      </w:r>
      <w:r w:rsidRPr="00933CAF">
        <w:rPr>
          <w:rFonts w:ascii="Times New Roman" w:hAnsi="Times New Roman"/>
          <w:bCs/>
          <w:sz w:val="28"/>
          <w:szCs w:val="28"/>
        </w:rPr>
        <w:t>для успешного решения учебных и житейских задач;</w:t>
      </w:r>
    </w:p>
    <w:p w14:paraId="671C4F1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4129E3D"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194D5A3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проявлять способность ориентироваться в учебном материале разных разделов курса математики;</w:t>
      </w:r>
    </w:p>
    <w:p w14:paraId="4789969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14:paraId="0463E13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применять изученные методы познания (измерение, моделирование, перебор вариантов).</w:t>
      </w:r>
    </w:p>
    <w:p w14:paraId="06C3250B"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10.2.3. У обучающегося будут сформированы следующие </w:t>
      </w:r>
      <w:r w:rsidR="009868C4" w:rsidRPr="00933CAF">
        <w:rPr>
          <w:rFonts w:ascii="Times New Roman" w:hAnsi="Times New Roman"/>
          <w:bCs/>
          <w:sz w:val="28"/>
          <w:szCs w:val="28"/>
        </w:rPr>
        <w:t>информационные действия</w:t>
      </w:r>
      <w:r w:rsidR="001621FB" w:rsidRPr="00933CAF">
        <w:rPr>
          <w:rFonts w:ascii="Times New Roman" w:hAnsi="Times New Roman"/>
          <w:bCs/>
          <w:sz w:val="28"/>
          <w:szCs w:val="28"/>
        </w:rPr>
        <w:t xml:space="preserve"> как часть познавательных универсальных учебных действий:</w:t>
      </w:r>
    </w:p>
    <w:p w14:paraId="0770BD5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14:paraId="0B1D4C4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14:paraId="7E03780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61FE47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14:paraId="708D10FB"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10.2.4.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общения как часть коммуникативных универсальных учебных действий:</w:t>
      </w:r>
    </w:p>
    <w:p w14:paraId="6ED1664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конструировать утверждения, проверять их истинность;</w:t>
      </w:r>
    </w:p>
    <w:p w14:paraId="724D2CE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текст задания для объяснения способа и хода решения математической задачи;</w:t>
      </w:r>
    </w:p>
    <w:p w14:paraId="15C13B1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комментировать процесс вычисления, построения, решения;</w:t>
      </w:r>
    </w:p>
    <w:p w14:paraId="3103D338"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объяснять полученный ответ с использованием изученной терминологии;</w:t>
      </w:r>
    </w:p>
    <w:p w14:paraId="7ACACF3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17CD3A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CCFFFE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ориентироваться в алгоритмах: воспроизводить, дополнять, исправлять деформированные;</w:t>
      </w:r>
    </w:p>
    <w:p w14:paraId="129881F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самостоятельно составлять тексты заданий, аналогичные типовым изученным.</w:t>
      </w:r>
    </w:p>
    <w:p w14:paraId="7FBF3DD7"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10.2.5.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самоорганизации как часть регулятивных универсальных учебных действий:</w:t>
      </w:r>
    </w:p>
    <w:p w14:paraId="66B4622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планировать действия по решению учебной задачи для получения результата;</w:t>
      </w:r>
    </w:p>
    <w:p w14:paraId="31258419"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планировать этапы предстоящей работы, определять последовательность учебных действий;</w:t>
      </w:r>
    </w:p>
    <w:p w14:paraId="0749937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14:paraId="2CAA2028"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10.2.6. У обучающегося будут сформированы следующие </w:t>
      </w:r>
      <w:r w:rsidR="009868C4" w:rsidRPr="00933CAF">
        <w:rPr>
          <w:rFonts w:ascii="Times New Roman" w:hAnsi="Times New Roman"/>
          <w:bCs/>
          <w:sz w:val="28"/>
          <w:szCs w:val="28"/>
        </w:rPr>
        <w:t xml:space="preserve">действия </w:t>
      </w:r>
      <w:r w:rsidR="001621FB" w:rsidRPr="00933CAF">
        <w:rPr>
          <w:rFonts w:ascii="Times New Roman" w:hAnsi="Times New Roman"/>
          <w:bCs/>
          <w:sz w:val="28"/>
          <w:szCs w:val="28"/>
        </w:rPr>
        <w:t>самоконтроля как часть регулятивных универсальных учебных действий:</w:t>
      </w:r>
    </w:p>
    <w:p w14:paraId="15A06AA9"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осуществлять контроль процесса и результата своей деятельности;</w:t>
      </w:r>
    </w:p>
    <w:p w14:paraId="46289DD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выбирать и при необходимости корректировать способы действий;</w:t>
      </w:r>
    </w:p>
    <w:p w14:paraId="1F3C807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ошибки в своей работе, устанавливать их причины, вести поиск путей преодоления ошибок;</w:t>
      </w:r>
    </w:p>
    <w:p w14:paraId="6F197859"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F2AD8B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оценивать рациональность своих действий, давать им качественную характеристику.</w:t>
      </w:r>
    </w:p>
    <w:p w14:paraId="69C95513"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 xml:space="preserve">10.2.7. У обучающегося будут </w:t>
      </w:r>
      <w:r w:rsidR="00495745" w:rsidRPr="00933CAF">
        <w:rPr>
          <w:rFonts w:ascii="Times New Roman" w:hAnsi="Times New Roman"/>
          <w:sz w:val="28"/>
          <w:szCs w:val="28"/>
        </w:rPr>
        <w:t xml:space="preserve">сформированы умения </w:t>
      </w:r>
      <w:r w:rsidR="001621FB" w:rsidRPr="00933CAF">
        <w:rPr>
          <w:rFonts w:ascii="Times New Roman" w:hAnsi="Times New Roman"/>
          <w:bCs/>
          <w:sz w:val="28"/>
          <w:szCs w:val="28"/>
        </w:rPr>
        <w:t>совместной деятельности:</w:t>
      </w:r>
    </w:p>
    <w:p w14:paraId="6BD19D4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38AC14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D255B3E"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10.3. К концу обучения в 1 классе обучающийся получит следующие предметные результаты по отдельным темам программы по математике:</w:t>
      </w:r>
    </w:p>
    <w:p w14:paraId="7D2A37EE"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читать, записывать, сравнивать, упорядочивать числа от 0 до 20;</w:t>
      </w:r>
    </w:p>
    <w:p w14:paraId="57B0A09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пересчитывать различные объекты, устанавливать порядковый номер объекта;</w:t>
      </w:r>
    </w:p>
    <w:p w14:paraId="2E0CC54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числа, большие или меньшие данного числа на заданное число;</w:t>
      </w:r>
    </w:p>
    <w:p w14:paraId="3AF9E0A8"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выполнять арифметические действия сложения и вычитания в пределах</w:t>
      </w:r>
      <w:r w:rsidR="00933CAF" w:rsidRPr="00933CAF">
        <w:rPr>
          <w:rFonts w:ascii="Times New Roman" w:hAnsi="Times New Roman"/>
          <w:bCs/>
          <w:sz w:val="28"/>
          <w:szCs w:val="28"/>
        </w:rPr>
        <w:t xml:space="preserve"> </w:t>
      </w:r>
      <w:r w:rsidRPr="00933CAF">
        <w:rPr>
          <w:rFonts w:ascii="Times New Roman" w:hAnsi="Times New Roman"/>
          <w:bCs/>
          <w:sz w:val="28"/>
          <w:szCs w:val="28"/>
        </w:rPr>
        <w:t>20 (устно и письменно) без перехода через десяток;</w:t>
      </w:r>
    </w:p>
    <w:p w14:paraId="1F2C640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называть и различать компоненты действий сложения (слагаемые, сумма)</w:t>
      </w:r>
      <w:r w:rsidR="00933CAF" w:rsidRPr="00933CAF">
        <w:rPr>
          <w:rFonts w:ascii="Times New Roman" w:hAnsi="Times New Roman"/>
          <w:bCs/>
          <w:sz w:val="28"/>
          <w:szCs w:val="28"/>
        </w:rPr>
        <w:t xml:space="preserve"> </w:t>
      </w:r>
      <w:r w:rsidRPr="00933CAF">
        <w:rPr>
          <w:rFonts w:ascii="Times New Roman" w:hAnsi="Times New Roman"/>
          <w:bCs/>
          <w:sz w:val="28"/>
          <w:szCs w:val="28"/>
        </w:rPr>
        <w:t>и вычитания (уменьшаемое, вычитаемое, разность);</w:t>
      </w:r>
    </w:p>
    <w:p w14:paraId="05060F9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решать текстовые задачи в одно действие на сложение и вычитание: выделять условие и требование (вопрос);</w:t>
      </w:r>
    </w:p>
    <w:p w14:paraId="54913D1E"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объекты по длине, устанавливая между ними соотношение «длиннее-короче», «выше-ниже», «шире-уже»;</w:t>
      </w:r>
    </w:p>
    <w:p w14:paraId="62E28E4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измерять длину отрезка (в см), чертить отрезок заданной длины;</w:t>
      </w:r>
    </w:p>
    <w:p w14:paraId="28780BB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различать число и цифру;</w:t>
      </w:r>
    </w:p>
    <w:p w14:paraId="2067070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распознавать геометрические фигуры: круг, треугольник, прямоугольник (квадрат), отрезок;</w:t>
      </w:r>
    </w:p>
    <w:p w14:paraId="2B84BE28"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устанавливать между объектами соотношения: «слева-справа», «спереди-сзади», между;</w:t>
      </w:r>
    </w:p>
    <w:p w14:paraId="1E7FC3A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распознавать верные (истинные) и неверные (ложные) утверждения относительно заданного набора объектов/предметов;</w:t>
      </w:r>
    </w:p>
    <w:p w14:paraId="2680825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группировать объекты по заданному признаку, находить и называть закономерности в ряду объектов повседневной жизни;</w:t>
      </w:r>
    </w:p>
    <w:p w14:paraId="2B159D8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различать строки и столбцы таблицы, вносить данное в таблицу, извлекать данное или данные из таблицы;</w:t>
      </w:r>
    </w:p>
    <w:p w14:paraId="7747F31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два объекта (числа, геометрические фигуры);</w:t>
      </w:r>
    </w:p>
    <w:p w14:paraId="1E44BC87"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распределять объекты на две группы по заданному основанию.</w:t>
      </w:r>
    </w:p>
    <w:p w14:paraId="4E014981"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10.4. К концу обучения во 2 классе обучающийся получит следующие предметные результаты по отдельным темам программы по математике:</w:t>
      </w:r>
    </w:p>
    <w:p w14:paraId="226DB82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читать, записывать, сравнивать, упорядочивать числа в пределах 100;</w:t>
      </w:r>
    </w:p>
    <w:p w14:paraId="663D6A6E"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число большее или меньшее данного числа на заданное число</w:t>
      </w:r>
      <w:r w:rsidR="00933CAF" w:rsidRPr="00933CAF">
        <w:rPr>
          <w:rFonts w:ascii="Times New Roman" w:hAnsi="Times New Roman"/>
          <w:bCs/>
          <w:sz w:val="28"/>
          <w:szCs w:val="28"/>
        </w:rPr>
        <w:t xml:space="preserve"> </w:t>
      </w:r>
      <w:r w:rsidRPr="00933CAF">
        <w:rPr>
          <w:rFonts w:ascii="Times New Roman" w:hAnsi="Times New Roman"/>
          <w:bCs/>
          <w:sz w:val="28"/>
          <w:szCs w:val="28"/>
        </w:rPr>
        <w:t>(в пределах 100), большее данного числа в заданное число раз (в пределах 20);</w:t>
      </w:r>
    </w:p>
    <w:p w14:paraId="5D28F0C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 вычитания в пределах 100;</w:t>
      </w:r>
    </w:p>
    <w:p w14:paraId="06A8DA1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выполнять арифметические действия: сложение и вычитание, в пределах</w:t>
      </w:r>
      <w:r w:rsidR="00933CAF" w:rsidRPr="00933CAF">
        <w:rPr>
          <w:rFonts w:ascii="Times New Roman" w:hAnsi="Times New Roman"/>
          <w:bCs/>
          <w:sz w:val="28"/>
          <w:szCs w:val="28"/>
        </w:rPr>
        <w:t xml:space="preserve"> </w:t>
      </w:r>
      <w:r w:rsidRPr="00933CAF">
        <w:rPr>
          <w:rFonts w:ascii="Times New Roman" w:hAnsi="Times New Roman"/>
          <w:bCs/>
          <w:sz w:val="28"/>
          <w:szCs w:val="28"/>
        </w:rPr>
        <w:t>100 – устно и письменно, умножение и деление в пределах 50 с использованием таблицы умножения;</w:t>
      </w:r>
    </w:p>
    <w:p w14:paraId="16C3136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называть и различать компоненты действий умножения (множители, произведение), деления (делимое, делитель, частное);</w:t>
      </w:r>
    </w:p>
    <w:p w14:paraId="54CCEE2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неизвестный компонент сложения, вычитания;</w:t>
      </w:r>
    </w:p>
    <w:p w14:paraId="54D81DF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20151A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определять с помощью измерительных инструментов длину, определять время с помощью часов;</w:t>
      </w:r>
    </w:p>
    <w:p w14:paraId="07A59EB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величины длины, массы, времени, стоимости, устанавливая между ними соотношение «больше или меньше на»;</w:t>
      </w:r>
    </w:p>
    <w:p w14:paraId="77C6139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w:t>
      </w:r>
      <w:r w:rsidR="00933CAF" w:rsidRPr="00933CAF">
        <w:rPr>
          <w:rFonts w:ascii="Times New Roman" w:hAnsi="Times New Roman"/>
          <w:bCs/>
          <w:sz w:val="28"/>
          <w:szCs w:val="28"/>
        </w:rPr>
        <w:t xml:space="preserve"> </w:t>
      </w:r>
      <w:r w:rsidRPr="00933CAF">
        <w:rPr>
          <w:rFonts w:ascii="Times New Roman" w:hAnsi="Times New Roman"/>
          <w:bCs/>
          <w:sz w:val="28"/>
          <w:szCs w:val="28"/>
        </w:rPr>
        <w:t>или действий, записывать ответ;</w:t>
      </w:r>
    </w:p>
    <w:p w14:paraId="04EB760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различать геометрические фигуры: прямой угол, ломаную, многоугольник;</w:t>
      </w:r>
    </w:p>
    <w:p w14:paraId="581B827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268271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выполнять измерение длин реальных объектов с помощью линейки;</w:t>
      </w:r>
    </w:p>
    <w:p w14:paraId="60B01809"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длину ломаной, состоящей из двух-трёх звеньев, периметр прямоугольника (квадрата);</w:t>
      </w:r>
    </w:p>
    <w:p w14:paraId="5E96EF1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распознавать верные (истинные) и неверные (ложные) утверждения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со словами «все», «каждый»;</w:t>
      </w:r>
    </w:p>
    <w:p w14:paraId="5F5EBBF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проводить одно-двухшаговые логические рассуждения и делать выводы;</w:t>
      </w:r>
    </w:p>
    <w:p w14:paraId="505EBE1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общий признак группы математических объектов (чисел, величин, геометрических фигур);</w:t>
      </w:r>
    </w:p>
    <w:p w14:paraId="5DAE4DE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закономерность в ряду объектов (чисел, геометрических фигур);</w:t>
      </w:r>
    </w:p>
    <w:p w14:paraId="02EF1B1E"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w:t>
      </w:r>
      <w:r w:rsidR="00933CAF" w:rsidRPr="00933CAF">
        <w:rPr>
          <w:rFonts w:ascii="Times New Roman" w:hAnsi="Times New Roman"/>
          <w:bCs/>
          <w:sz w:val="28"/>
          <w:szCs w:val="28"/>
        </w:rPr>
        <w:t xml:space="preserve"> </w:t>
      </w:r>
      <w:r w:rsidRPr="00933CAF">
        <w:rPr>
          <w:rFonts w:ascii="Times New Roman" w:hAnsi="Times New Roman"/>
          <w:bCs/>
          <w:sz w:val="28"/>
          <w:szCs w:val="28"/>
        </w:rPr>
        <w:t>на рисунке (изображении геометрических фигур);</w:t>
      </w:r>
    </w:p>
    <w:p w14:paraId="29F007F8"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группы объектов (находить общее, различное);</w:t>
      </w:r>
    </w:p>
    <w:p w14:paraId="786E862A" w14:textId="77777777" w:rsidR="001621FB" w:rsidRPr="00933CAF" w:rsidRDefault="009357EF"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находить</w:t>
      </w:r>
      <w:r w:rsidR="001621FB" w:rsidRPr="00933CAF">
        <w:rPr>
          <w:rFonts w:ascii="Times New Roman" w:hAnsi="Times New Roman"/>
          <w:bCs/>
          <w:sz w:val="28"/>
          <w:szCs w:val="28"/>
        </w:rPr>
        <w:t xml:space="preserve"> модели геометрических фигур в окружающем мире;</w:t>
      </w:r>
    </w:p>
    <w:p w14:paraId="431DFEA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подбирать примеры, подтверждающие суждение, ответ;</w:t>
      </w:r>
    </w:p>
    <w:p w14:paraId="70BE4C9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составлять (дополнять) текстовую задачу;</w:t>
      </w:r>
    </w:p>
    <w:p w14:paraId="4F8E12F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проверять правильность вычисления, измерения.</w:t>
      </w:r>
    </w:p>
    <w:p w14:paraId="187AE90C"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10.5. К концу обучения в 3 классе обучающийся получит следующие предметные результаты по отдельным темам программы по математике:</w:t>
      </w:r>
    </w:p>
    <w:p w14:paraId="3E4B3E3C"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читать, записывать, сравнивать, упорядочивать числа в пределах 1000;</w:t>
      </w:r>
    </w:p>
    <w:p w14:paraId="679F6B9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число большее или меньшее данного числа на заданное число,</w:t>
      </w:r>
      <w:r w:rsidR="00933CAF" w:rsidRPr="00933CAF">
        <w:rPr>
          <w:rFonts w:ascii="Times New Roman" w:hAnsi="Times New Roman"/>
          <w:bCs/>
          <w:sz w:val="28"/>
          <w:szCs w:val="28"/>
        </w:rPr>
        <w:t xml:space="preserve"> </w:t>
      </w:r>
      <w:r w:rsidRPr="00933CAF">
        <w:rPr>
          <w:rFonts w:ascii="Times New Roman" w:hAnsi="Times New Roman"/>
          <w:bCs/>
          <w:sz w:val="28"/>
          <w:szCs w:val="28"/>
        </w:rPr>
        <w:t>в заданное число раз (в пределах 1000);</w:t>
      </w:r>
    </w:p>
    <w:p w14:paraId="69EEAFD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выполнять арифметические действия: сложение и вычитание (в пределах</w:t>
      </w:r>
      <w:r w:rsidR="00933CAF" w:rsidRPr="00933CAF">
        <w:rPr>
          <w:rFonts w:ascii="Times New Roman" w:hAnsi="Times New Roman"/>
          <w:bCs/>
          <w:sz w:val="28"/>
          <w:szCs w:val="28"/>
        </w:rPr>
        <w:t xml:space="preserve"> </w:t>
      </w:r>
      <w:r w:rsidRPr="00933CAF">
        <w:rPr>
          <w:rFonts w:ascii="Times New Roman" w:hAnsi="Times New Roman"/>
          <w:bCs/>
          <w:sz w:val="28"/>
          <w:szCs w:val="28"/>
        </w:rPr>
        <w:t>100 – устно, в пределах 1000 – письменно), умножение и деление на однозначное число, деление с остатком (в пределах 100 – устно и письменно);</w:t>
      </w:r>
    </w:p>
    <w:p w14:paraId="04DC588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выполнять действия умножение и деление с числами 0 и 1;</w:t>
      </w:r>
    </w:p>
    <w:p w14:paraId="143CAD8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6D8D067"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при вычислениях переместительное и сочетательное свойства сложения;</w:t>
      </w:r>
    </w:p>
    <w:p w14:paraId="76BFF58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неизвестный компонент арифметического действия;</w:t>
      </w:r>
    </w:p>
    <w:p w14:paraId="3D3A39E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DCBCC8C"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0E73063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величины длины, площади, массы, времени, стоимости, устанавливая между ними соотношение «больше или меньше на или в»;</w:t>
      </w:r>
    </w:p>
    <w:p w14:paraId="6DC1CFB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называть, находить долю величины (половина, четверть);</w:t>
      </w:r>
    </w:p>
    <w:p w14:paraId="3F4B26C7"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величины, выраженные долями;</w:t>
      </w:r>
    </w:p>
    <w:p w14:paraId="411B8539"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7D2A8E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14:paraId="47A5C36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3D458C4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конструировать прямоугольник из данных фигур (квадратов), делить прямоугольник, многоугольник на заданные части;</w:t>
      </w:r>
    </w:p>
    <w:p w14:paraId="3023351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фигуры по площади (наложение, сопоставление числовых значений);</w:t>
      </w:r>
    </w:p>
    <w:p w14:paraId="51B7ACA2"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периметр прямоугольника (квадрата), площадь прямоугольника (квадрата);</w:t>
      </w:r>
    </w:p>
    <w:p w14:paraId="0E66AC6E"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распознавать верные (истинные) и неверные (ложные) утверждения</w:t>
      </w:r>
      <w:r w:rsidR="00933CAF" w:rsidRPr="00933CAF">
        <w:rPr>
          <w:rFonts w:ascii="Times New Roman" w:hAnsi="Times New Roman"/>
          <w:bCs/>
          <w:sz w:val="28"/>
          <w:szCs w:val="28"/>
        </w:rPr>
        <w:t xml:space="preserve"> </w:t>
      </w:r>
      <w:r w:rsidRPr="00933CAF">
        <w:rPr>
          <w:rFonts w:ascii="Times New Roman" w:hAnsi="Times New Roman"/>
          <w:bCs/>
          <w:sz w:val="28"/>
          <w:szCs w:val="28"/>
        </w:rPr>
        <w:t>со словами: «все», «некоторые», «и», «каждый», «если…, то…»;</w:t>
      </w:r>
    </w:p>
    <w:p w14:paraId="13F1A8D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14:paraId="38E61DE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классифицировать объекты по одному-двум признакам;</w:t>
      </w:r>
    </w:p>
    <w:p w14:paraId="6F155DA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21B61DB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составлять план выполнения учебного задания и следовать ему, выполнять действия по алгоритму;</w:t>
      </w:r>
    </w:p>
    <w:p w14:paraId="629DE34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сравнивать математические объекты (находить общее, различное, уникальное);</w:t>
      </w:r>
    </w:p>
    <w:p w14:paraId="5E25A5D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выбирать верное решение математической задачи.</w:t>
      </w:r>
    </w:p>
    <w:p w14:paraId="6557EAAA" w14:textId="77777777" w:rsidR="001621FB" w:rsidRPr="00933CAF" w:rsidRDefault="000E2C5E" w:rsidP="001621FB">
      <w:pPr>
        <w:widowControl/>
        <w:tabs>
          <w:tab w:val="left" w:pos="1134"/>
        </w:tabs>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1C520F" w:rsidRPr="00933CAF">
        <w:rPr>
          <w:rFonts w:ascii="Times New Roman" w:hAnsi="Times New Roman"/>
          <w:bCs/>
          <w:sz w:val="28"/>
          <w:szCs w:val="28"/>
        </w:rPr>
        <w:t>.</w:t>
      </w:r>
      <w:r w:rsidR="001621FB" w:rsidRPr="00933CAF">
        <w:rPr>
          <w:rFonts w:ascii="Times New Roman" w:hAnsi="Times New Roman"/>
          <w:bCs/>
          <w:sz w:val="28"/>
          <w:szCs w:val="28"/>
        </w:rPr>
        <w:t>10.6. К концу обучения в 4 классе обучающийся получит следующие предметные результаты по отдельным темам программы по математике:</w:t>
      </w:r>
    </w:p>
    <w:p w14:paraId="78D2797C"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читать, записывать, сравнивать, упорядочивать многозначные числа;</w:t>
      </w:r>
    </w:p>
    <w:p w14:paraId="3D8B824F"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находить число большее или меньшее данного числа на заданное число,</w:t>
      </w:r>
      <w:r w:rsidR="00933CAF" w:rsidRPr="00933CAF">
        <w:rPr>
          <w:rFonts w:ascii="Times New Roman" w:hAnsi="Times New Roman"/>
          <w:bCs/>
          <w:sz w:val="28"/>
          <w:szCs w:val="28"/>
        </w:rPr>
        <w:t xml:space="preserve"> </w:t>
      </w:r>
      <w:r w:rsidRPr="00933CAF">
        <w:rPr>
          <w:rFonts w:ascii="Times New Roman" w:hAnsi="Times New Roman"/>
          <w:bCs/>
          <w:sz w:val="28"/>
          <w:szCs w:val="28"/>
        </w:rPr>
        <w:t>в заданное число раз;</w:t>
      </w:r>
    </w:p>
    <w:p w14:paraId="2C12D8B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выполнять арифметические действия: сложение и вычитание</w:t>
      </w:r>
      <w:r w:rsidR="00933CAF" w:rsidRPr="00933CAF">
        <w:rPr>
          <w:rFonts w:ascii="Times New Roman" w:hAnsi="Times New Roman"/>
          <w:bCs/>
          <w:sz w:val="28"/>
          <w:szCs w:val="28"/>
        </w:rPr>
        <w:t xml:space="preserve"> </w:t>
      </w:r>
      <w:r w:rsidRPr="00933CAF">
        <w:rPr>
          <w:rFonts w:ascii="Times New Roman" w:hAnsi="Times New Roman"/>
          <w:bCs/>
          <w:sz w:val="28"/>
          <w:szCs w:val="28"/>
        </w:rPr>
        <w:t>с многозначными числами письменно (в пределах 100 – устно), умножение</w:t>
      </w:r>
      <w:r w:rsidR="00933CAF" w:rsidRPr="00933CAF">
        <w:rPr>
          <w:rFonts w:ascii="Times New Roman" w:hAnsi="Times New Roman"/>
          <w:bCs/>
          <w:sz w:val="28"/>
          <w:szCs w:val="28"/>
        </w:rPr>
        <w:t xml:space="preserve"> </w:t>
      </w:r>
      <w:r w:rsidRPr="00933CAF">
        <w:rPr>
          <w:rFonts w:ascii="Times New Roman" w:hAnsi="Times New Roman"/>
          <w:bCs/>
          <w:sz w:val="28"/>
          <w:szCs w:val="28"/>
        </w:rPr>
        <w:t>и деление многозначного числа на однозначное, двузначное число письменно</w:t>
      </w:r>
      <w:r w:rsidR="00933CAF" w:rsidRPr="00933CAF">
        <w:rPr>
          <w:rFonts w:ascii="Times New Roman" w:hAnsi="Times New Roman"/>
          <w:bCs/>
          <w:sz w:val="28"/>
          <w:szCs w:val="28"/>
        </w:rPr>
        <w:t xml:space="preserve"> </w:t>
      </w:r>
      <w:r w:rsidRPr="00933CAF">
        <w:rPr>
          <w:rFonts w:ascii="Times New Roman" w:hAnsi="Times New Roman"/>
          <w:bCs/>
          <w:sz w:val="28"/>
          <w:szCs w:val="28"/>
        </w:rPr>
        <w:t>(в пределах 100 – устно), деление с остатком – письменно (в пределах 1000);</w:t>
      </w:r>
    </w:p>
    <w:p w14:paraId="6A10609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вычислять значение числового выражения (со скобками или без скобок), содержащего </w:t>
      </w:r>
      <w:r w:rsidR="00856FB8" w:rsidRPr="00933CAF">
        <w:rPr>
          <w:rFonts w:ascii="Times New Roman" w:hAnsi="Times New Roman"/>
          <w:bCs/>
          <w:sz w:val="28"/>
          <w:szCs w:val="28"/>
        </w:rPr>
        <w:t>2–4</w:t>
      </w:r>
      <w:r w:rsidRPr="00933CAF">
        <w:rPr>
          <w:rFonts w:ascii="Times New Roman" w:hAnsi="Times New Roman"/>
          <w:bCs/>
          <w:sz w:val="28"/>
          <w:szCs w:val="28"/>
        </w:rPr>
        <w:t xml:space="preserve"> арифметических действия, использовать при вычислениях изученные свойства арифметических действий;</w:t>
      </w:r>
    </w:p>
    <w:p w14:paraId="1156234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выполнять прикидку результата вычислений, проверку полученного ответа</w:t>
      </w:r>
      <w:r w:rsidR="00933CAF" w:rsidRPr="00933CAF">
        <w:rPr>
          <w:rFonts w:ascii="Times New Roman" w:hAnsi="Times New Roman"/>
          <w:bCs/>
          <w:sz w:val="28"/>
          <w:szCs w:val="28"/>
        </w:rPr>
        <w:t xml:space="preserve"> </w:t>
      </w:r>
      <w:r w:rsidRPr="00933CAF">
        <w:rPr>
          <w:rFonts w:ascii="Times New Roman" w:hAnsi="Times New Roman"/>
          <w:bCs/>
          <w:sz w:val="28"/>
          <w:szCs w:val="28"/>
        </w:rPr>
        <w:t>по критериям: достоверность (реальность), соответствие правилу (алгоритму),</w:t>
      </w:r>
      <w:r w:rsidR="00933CAF" w:rsidRPr="00933CAF">
        <w:rPr>
          <w:rFonts w:ascii="Times New Roman" w:hAnsi="Times New Roman"/>
          <w:bCs/>
          <w:sz w:val="28"/>
          <w:szCs w:val="28"/>
        </w:rPr>
        <w:t xml:space="preserve"> </w:t>
      </w:r>
      <w:r w:rsidRPr="00933CAF">
        <w:rPr>
          <w:rFonts w:ascii="Times New Roman" w:hAnsi="Times New Roman"/>
          <w:bCs/>
          <w:sz w:val="28"/>
          <w:szCs w:val="28"/>
        </w:rPr>
        <w:t>а также с помощью калькулятора;</w:t>
      </w:r>
    </w:p>
    <w:p w14:paraId="3093100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долю величины, величину по ее доле;</w:t>
      </w:r>
    </w:p>
    <w:p w14:paraId="14DB158B"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неизвестный компонент арифметического действия;</w:t>
      </w:r>
    </w:p>
    <w:p w14:paraId="33D63B08"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единицы величин при решении задач (длина, масса, время, вместимость, стоимость, площадь, скорость);</w:t>
      </w:r>
    </w:p>
    <w:p w14:paraId="3CA36AF6"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44B3D07"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35711155" w14:textId="77777777" w:rsidR="001621FB" w:rsidRPr="00933CAF" w:rsidRDefault="00637EE4"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001621FB" w:rsidRPr="00933CAF">
        <w:rPr>
          <w:rFonts w:ascii="Times New Roman" w:hAnsi="Times New Roman"/>
          <w:bCs/>
          <w:sz w:val="28"/>
          <w:szCs w:val="28"/>
        </w:rPr>
        <w:t>;</w:t>
      </w:r>
    </w:p>
    <w:p w14:paraId="4DB2B0E9"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w:t>
      </w:r>
      <w:r w:rsidR="00933CAF" w:rsidRPr="00933CAF">
        <w:rPr>
          <w:rFonts w:ascii="Times New Roman" w:hAnsi="Times New Roman"/>
          <w:bCs/>
          <w:sz w:val="28"/>
          <w:szCs w:val="28"/>
        </w:rPr>
        <w:t xml:space="preserve"> </w:t>
      </w:r>
      <w:r w:rsidRPr="00933CAF">
        <w:rPr>
          <w:rFonts w:ascii="Times New Roman" w:hAnsi="Times New Roman"/>
          <w:bCs/>
          <w:sz w:val="28"/>
          <w:szCs w:val="28"/>
        </w:rPr>
        <w:t xml:space="preserve">и письменные вычисления и используя, при необходимости, вычислительные </w:t>
      </w:r>
      <w:r w:rsidRPr="00933CAF">
        <w:rPr>
          <w:rFonts w:ascii="Times New Roman" w:hAnsi="Times New Roman"/>
          <w:bCs/>
          <w:sz w:val="28"/>
          <w:szCs w:val="28"/>
        </w:rPr>
        <w:lastRenderedPageBreak/>
        <w:t>устройства, оценивать полученный результат по критериям: реальность, соответствие условию;</w:t>
      </w:r>
    </w:p>
    <w:p w14:paraId="5B39BBFA"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w:t>
      </w:r>
      <w:r w:rsidR="00933CAF" w:rsidRPr="00933CAF">
        <w:rPr>
          <w:rFonts w:ascii="Times New Roman" w:hAnsi="Times New Roman"/>
          <w:bCs/>
          <w:sz w:val="28"/>
          <w:szCs w:val="28"/>
        </w:rPr>
        <w:t xml:space="preserve"> </w:t>
      </w:r>
      <w:r w:rsidRPr="00933CAF">
        <w:rPr>
          <w:rFonts w:ascii="Times New Roman" w:hAnsi="Times New Roman"/>
          <w:bCs/>
          <w:sz w:val="28"/>
          <w:szCs w:val="28"/>
        </w:rPr>
        <w:t>с избыточными данными, находить недостающую информацию (например,</w:t>
      </w:r>
      <w:r w:rsidR="00933CAF" w:rsidRPr="00933CAF">
        <w:rPr>
          <w:rFonts w:ascii="Times New Roman" w:hAnsi="Times New Roman"/>
          <w:bCs/>
          <w:sz w:val="28"/>
          <w:szCs w:val="28"/>
        </w:rPr>
        <w:t xml:space="preserve"> </w:t>
      </w:r>
      <w:r w:rsidRPr="00933CAF">
        <w:rPr>
          <w:rFonts w:ascii="Times New Roman" w:hAnsi="Times New Roman"/>
          <w:bCs/>
          <w:sz w:val="28"/>
          <w:szCs w:val="28"/>
        </w:rPr>
        <w:t>из таблиц, схем), находить различные способы решения;</w:t>
      </w:r>
    </w:p>
    <w:p w14:paraId="50ED3DC9"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различать окружность и круг, изображать с помощью циркуля и линейки окружность заданного радиуса;</w:t>
      </w:r>
    </w:p>
    <w:p w14:paraId="38682B4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F51F64D"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5662ACD5"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 xml:space="preserve">распознавать верные (истинные) и неверные (ложные) утверждения, приводить пример, контрпример; </w:t>
      </w:r>
    </w:p>
    <w:p w14:paraId="228D3E73"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формулировать утверждение (вывод), строить логические рассуждения (двух-трехшаговые);</w:t>
      </w:r>
    </w:p>
    <w:p w14:paraId="1FA177CE"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классифицировать объекты по заданным или самостоятельно установленным одному-двум признакам;</w:t>
      </w:r>
    </w:p>
    <w:p w14:paraId="107DCBE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w:t>
      </w:r>
      <w:r w:rsidR="00933CAF" w:rsidRPr="00933CAF">
        <w:rPr>
          <w:rFonts w:ascii="Times New Roman" w:hAnsi="Times New Roman"/>
          <w:bCs/>
          <w:sz w:val="28"/>
          <w:szCs w:val="28"/>
        </w:rPr>
        <w:t xml:space="preserve"> </w:t>
      </w:r>
      <w:r w:rsidRPr="00933CAF">
        <w:rPr>
          <w:rFonts w:ascii="Times New Roman" w:hAnsi="Times New Roman"/>
          <w:bCs/>
          <w:sz w:val="28"/>
          <w:szCs w:val="28"/>
        </w:rP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4503AA3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заполнять данными предложенную таблицу, столбчатую диаграмму;</w:t>
      </w:r>
    </w:p>
    <w:p w14:paraId="38A4F4C4"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B4ECA50"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t>составлять модель текстовой задачи, числовое выражение;</w:t>
      </w:r>
    </w:p>
    <w:p w14:paraId="08B42101" w14:textId="77777777" w:rsidR="001621FB" w:rsidRPr="00933CAF" w:rsidRDefault="001621FB" w:rsidP="001621FB">
      <w:pPr>
        <w:widowControl/>
        <w:tabs>
          <w:tab w:val="left" w:pos="1134"/>
        </w:tabs>
        <w:spacing w:after="0" w:line="360" w:lineRule="auto"/>
        <w:ind w:firstLine="709"/>
        <w:jc w:val="both"/>
        <w:rPr>
          <w:rFonts w:ascii="Times New Roman" w:hAnsi="Times New Roman"/>
          <w:bCs/>
          <w:sz w:val="28"/>
          <w:szCs w:val="28"/>
        </w:rPr>
      </w:pPr>
      <w:r w:rsidRPr="00933CAF">
        <w:rPr>
          <w:rFonts w:ascii="Times New Roman" w:hAnsi="Times New Roman"/>
          <w:bCs/>
          <w:sz w:val="28"/>
          <w:szCs w:val="28"/>
        </w:rPr>
        <w:lastRenderedPageBreak/>
        <w:t>выбирать рациональное решение задачи, находить все верные решения</w:t>
      </w:r>
      <w:r w:rsidR="00933CAF" w:rsidRPr="00933CAF">
        <w:rPr>
          <w:rFonts w:ascii="Times New Roman" w:hAnsi="Times New Roman"/>
          <w:bCs/>
          <w:sz w:val="28"/>
          <w:szCs w:val="28"/>
        </w:rPr>
        <w:t xml:space="preserve"> </w:t>
      </w:r>
      <w:r w:rsidRPr="00933CAF">
        <w:rPr>
          <w:rFonts w:ascii="Times New Roman" w:hAnsi="Times New Roman"/>
          <w:bCs/>
          <w:sz w:val="28"/>
          <w:szCs w:val="28"/>
        </w:rPr>
        <w:t>из предложенных.</w:t>
      </w:r>
    </w:p>
    <w:p w14:paraId="0162D0D9" w14:textId="77777777" w:rsidR="00103CE7" w:rsidRPr="00933CAF" w:rsidRDefault="000E2C5E" w:rsidP="001621FB">
      <w:pPr>
        <w:pStyle w:val="10"/>
        <w:pBdr>
          <w:bottom w:val="none" w:sz="0" w:space="0" w:color="auto"/>
        </w:pBdr>
        <w:spacing w:before="0" w:line="360" w:lineRule="auto"/>
        <w:ind w:firstLine="708"/>
        <w:jc w:val="both"/>
        <w:rPr>
          <w:b w:val="0"/>
        </w:rPr>
      </w:pPr>
      <w:r>
        <w:rPr>
          <w:b w:val="0"/>
          <w:bCs/>
          <w:szCs w:val="28"/>
        </w:rPr>
        <w:t>24</w:t>
      </w:r>
      <w:r w:rsidR="001C520F" w:rsidRPr="00933CAF">
        <w:rPr>
          <w:b w:val="0"/>
          <w:bCs/>
          <w:szCs w:val="28"/>
        </w:rPr>
        <w:t>.</w:t>
      </w:r>
      <w:r w:rsidR="00103CE7" w:rsidRPr="00933CAF">
        <w:rPr>
          <w:rFonts w:eastAsia="SchoolBookSanPin"/>
          <w:b w:val="0"/>
          <w:szCs w:val="28"/>
        </w:rPr>
        <w:t> </w:t>
      </w:r>
      <w:r w:rsidR="00257482">
        <w:rPr>
          <w:rFonts w:eastAsia="SchoolBookSanPin"/>
          <w:b w:val="0"/>
          <w:szCs w:val="28"/>
        </w:rPr>
        <w:t>Р</w:t>
      </w:r>
      <w:r w:rsidR="00103CE7" w:rsidRPr="00933CAF">
        <w:rPr>
          <w:rFonts w:eastAsia="SchoolBookSanPin"/>
          <w:b w:val="0"/>
          <w:szCs w:val="28"/>
        </w:rPr>
        <w:t>абочая программа по учебному предмету «</w:t>
      </w:r>
      <w:r w:rsidR="00103CE7" w:rsidRPr="00933CAF">
        <w:rPr>
          <w:b w:val="0"/>
          <w:szCs w:val="28"/>
        </w:rPr>
        <w:t>Окружающий мир</w:t>
      </w:r>
      <w:r w:rsidR="00103CE7" w:rsidRPr="00933CAF">
        <w:rPr>
          <w:rFonts w:eastAsia="SchoolBookSanPin"/>
          <w:b w:val="0"/>
          <w:szCs w:val="28"/>
        </w:rPr>
        <w:t>».</w:t>
      </w:r>
      <w:r w:rsidR="00103CE7" w:rsidRPr="00933CAF">
        <w:rPr>
          <w:b w:val="0"/>
        </w:rPr>
        <w:t xml:space="preserve"> </w:t>
      </w:r>
    </w:p>
    <w:p w14:paraId="46F2D220" w14:textId="77777777" w:rsidR="00103CE7" w:rsidRPr="00933CAF" w:rsidRDefault="000E2C5E" w:rsidP="000C14A5">
      <w:pPr>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103CE7" w:rsidRPr="00933CAF">
        <w:rPr>
          <w:rFonts w:ascii="Times New Roman" w:eastAsia="SchoolBookSanPin" w:hAnsi="Times New Roman"/>
          <w:sz w:val="28"/>
          <w:szCs w:val="28"/>
        </w:rPr>
        <w:t>1.</w:t>
      </w:r>
      <w:r w:rsidR="00103CE7" w:rsidRPr="00933CAF">
        <w:rPr>
          <w:rFonts w:ascii="Times New Roman" w:hAnsi="Times New Roman"/>
          <w:sz w:val="28"/>
          <w:szCs w:val="28"/>
        </w:rPr>
        <w:t> </w:t>
      </w:r>
      <w:r w:rsidR="00257482">
        <w:rPr>
          <w:rFonts w:ascii="Times New Roman" w:eastAsia="SchoolBookSanPin" w:hAnsi="Times New Roman"/>
          <w:sz w:val="28"/>
          <w:szCs w:val="28"/>
        </w:rPr>
        <w:t>Р</w:t>
      </w:r>
      <w:r w:rsidR="00103CE7" w:rsidRPr="00933CAF">
        <w:rPr>
          <w:rFonts w:ascii="Times New Roman" w:eastAsia="SchoolBookSanPin" w:hAnsi="Times New Roman"/>
          <w:sz w:val="28"/>
          <w:szCs w:val="28"/>
        </w:rPr>
        <w:t>абочая программа по учебному предмету «</w:t>
      </w:r>
      <w:r w:rsidR="00103CE7" w:rsidRPr="00933CAF">
        <w:rPr>
          <w:rFonts w:ascii="Times New Roman" w:eastAsia="Times New Roman" w:hAnsi="Times New Roman"/>
          <w:sz w:val="28"/>
          <w:szCs w:val="28"/>
        </w:rPr>
        <w:t>Окружающий мир</w:t>
      </w:r>
      <w:r w:rsidR="00103CE7" w:rsidRPr="00933CAF">
        <w:rPr>
          <w:rFonts w:ascii="Times New Roman" w:eastAsia="SchoolBookSanPin" w:hAnsi="Times New Roman"/>
          <w:sz w:val="28"/>
          <w:szCs w:val="28"/>
        </w:rPr>
        <w:t xml:space="preserve">» (предметная область </w:t>
      </w:r>
      <w:r w:rsidR="00103CE7" w:rsidRPr="00933CAF">
        <w:rPr>
          <w:rFonts w:ascii="Times New Roman" w:eastAsia="Times New Roman" w:hAnsi="Times New Roman"/>
          <w:sz w:val="28"/>
          <w:szCs w:val="28"/>
          <w:lang w:eastAsia="ru-RU"/>
        </w:rPr>
        <w:t xml:space="preserve">«Обществознание и естествознание» («Окружающий мир») </w:t>
      </w:r>
      <w:r w:rsidR="00103CE7" w:rsidRPr="00933CAF">
        <w:rPr>
          <w:rFonts w:ascii="Times New Roman" w:eastAsia="SchoolBookSanPin" w:hAnsi="Times New Roman"/>
          <w:sz w:val="28"/>
          <w:szCs w:val="28"/>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6C73DF6E"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103CE7" w:rsidRPr="00933CAF">
        <w:rPr>
          <w:rFonts w:ascii="Times New Roman" w:eastAsia="SchoolBookSanPin" w:hAnsi="Times New Roman"/>
          <w:sz w:val="28"/>
          <w:szCs w:val="28"/>
        </w:rPr>
        <w:t>2.</w:t>
      </w:r>
      <w:r w:rsidR="00103CE7"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Пояснительная записка отражает общие цели и задачи изучения </w:t>
      </w:r>
      <w:r w:rsidR="00810E3C" w:rsidRPr="00933CAF">
        <w:rPr>
          <w:rFonts w:ascii="Times New Roman" w:eastAsia="SchoolBookSanPin" w:hAnsi="Times New Roman"/>
          <w:sz w:val="28"/>
          <w:szCs w:val="28"/>
        </w:rPr>
        <w:t>окружающего мира</w:t>
      </w:r>
      <w:r w:rsidR="00BC1301" w:rsidRPr="00933CAF">
        <w:rPr>
          <w:rFonts w:ascii="Times New Roman" w:eastAsia="SchoolBookSanPin" w:hAnsi="Times New Roman"/>
          <w:sz w:val="28"/>
          <w:szCs w:val="28"/>
        </w:rPr>
        <w:t>,</w:t>
      </w:r>
      <w:r w:rsidR="00CA2E26" w:rsidRPr="00933CAF">
        <w:rPr>
          <w:rFonts w:ascii="Times New Roman" w:eastAsia="Times New Roman" w:hAnsi="Times New Roman"/>
          <w:sz w:val="28"/>
          <w:szCs w:val="28"/>
          <w:lang w:eastAsia="ru-RU"/>
        </w:rPr>
        <w:t xml:space="preserve"> место в структуре учебного плана, а также подходы к отбору содержания</w:t>
      </w:r>
      <w:r w:rsidR="00103CE7" w:rsidRPr="00933CAF">
        <w:rPr>
          <w:rFonts w:ascii="Times New Roman" w:eastAsia="Times New Roman" w:hAnsi="Times New Roman"/>
          <w:sz w:val="28"/>
          <w:szCs w:val="28"/>
          <w:lang w:eastAsia="ru-RU"/>
        </w:rPr>
        <w:t xml:space="preserve"> и </w:t>
      </w:r>
      <w:r w:rsidR="00CA2E26" w:rsidRPr="00933CAF">
        <w:rPr>
          <w:rFonts w:ascii="Times New Roman" w:eastAsia="Times New Roman" w:hAnsi="Times New Roman"/>
          <w:sz w:val="28"/>
          <w:szCs w:val="28"/>
          <w:lang w:eastAsia="ru-RU"/>
        </w:rPr>
        <w:t>планируемым результатам.</w:t>
      </w:r>
    </w:p>
    <w:p w14:paraId="344F610B" w14:textId="77777777" w:rsidR="00ED42FA"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103CE7" w:rsidRPr="00933CAF">
        <w:rPr>
          <w:rFonts w:ascii="Times New Roman" w:eastAsia="SchoolBookSanPin" w:hAnsi="Times New Roman"/>
          <w:sz w:val="28"/>
          <w:szCs w:val="28"/>
        </w:rPr>
        <w:t>3.</w:t>
      </w:r>
      <w:r w:rsidR="00103CE7"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Содержание обучения раскрывает содержательные линии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для обязательного изучения </w:t>
      </w:r>
      <w:r w:rsidR="00103CE7" w:rsidRPr="00933CAF">
        <w:rPr>
          <w:rFonts w:ascii="Times New Roman" w:eastAsia="Times New Roman" w:hAnsi="Times New Roman"/>
          <w:sz w:val="28"/>
          <w:szCs w:val="28"/>
          <w:lang w:eastAsia="ru-RU"/>
        </w:rPr>
        <w:t xml:space="preserve">окружающего мира </w:t>
      </w:r>
      <w:r w:rsidR="00CA2E26" w:rsidRPr="00933CAF">
        <w:rPr>
          <w:rFonts w:ascii="Times New Roman" w:eastAsia="Times New Roman" w:hAnsi="Times New Roman"/>
          <w:sz w:val="28"/>
          <w:szCs w:val="28"/>
          <w:lang w:eastAsia="ru-RU"/>
        </w:rPr>
        <w:t xml:space="preserve">в каждом классе на уровне начального общего образования. </w:t>
      </w:r>
    </w:p>
    <w:p w14:paraId="644AB3FE"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ED42FA" w:rsidRPr="00933CAF">
        <w:rPr>
          <w:rFonts w:ascii="Times New Roman" w:eastAsia="SchoolBookSanPin" w:hAnsi="Times New Roman"/>
          <w:sz w:val="28"/>
          <w:szCs w:val="28"/>
        </w:rPr>
        <w:t>4.</w:t>
      </w:r>
      <w:r w:rsidR="00ED42FA"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Планируемые результаты </w:t>
      </w:r>
      <w:r w:rsidR="00ED42FA" w:rsidRPr="00933CAF">
        <w:rPr>
          <w:rFonts w:ascii="Times New Roman" w:eastAsia="SchoolBookSanPin" w:hAnsi="Times New Roman"/>
          <w:sz w:val="28"/>
          <w:szCs w:val="28"/>
        </w:rPr>
        <w:t>программы по окружающему миру</w:t>
      </w:r>
      <w:r w:rsidR="00ED42FA"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0E7FEAD" w14:textId="77777777" w:rsidR="00CA2E26" w:rsidRPr="00933CAF" w:rsidRDefault="000E2C5E" w:rsidP="000C14A5">
      <w:pPr>
        <w:spacing w:after="0" w:line="355" w:lineRule="auto"/>
        <w:ind w:firstLine="709"/>
        <w:rPr>
          <w:rFonts w:ascii="Times New Roman" w:eastAsia="Times New Roman" w:hAnsi="Times New Roman"/>
          <w:sz w:val="28"/>
          <w:szCs w:val="28"/>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ED42FA" w:rsidRPr="00933CAF">
        <w:rPr>
          <w:rFonts w:ascii="Times New Roman" w:eastAsia="SchoolBookSanPin" w:hAnsi="Times New Roman"/>
          <w:sz w:val="28"/>
          <w:szCs w:val="28"/>
        </w:rPr>
        <w:t>5.</w:t>
      </w:r>
      <w:r w:rsidR="00ED42FA" w:rsidRPr="00933CAF">
        <w:rPr>
          <w:rFonts w:ascii="Times New Roman" w:hAnsi="Times New Roman"/>
          <w:sz w:val="28"/>
          <w:szCs w:val="28"/>
        </w:rPr>
        <w:t> </w:t>
      </w:r>
      <w:r w:rsidR="00CA2E26" w:rsidRPr="00933CAF">
        <w:rPr>
          <w:rFonts w:ascii="Times New Roman" w:eastAsia="Times New Roman" w:hAnsi="Times New Roman"/>
          <w:sz w:val="28"/>
          <w:szCs w:val="28"/>
        </w:rPr>
        <w:t>Пояснительная записка.</w:t>
      </w:r>
    </w:p>
    <w:p w14:paraId="7F21FFCC"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ED42FA" w:rsidRPr="00933CAF">
        <w:rPr>
          <w:rFonts w:ascii="Times New Roman" w:eastAsia="SchoolBookSanPin" w:hAnsi="Times New Roman"/>
          <w:sz w:val="28"/>
          <w:szCs w:val="28"/>
        </w:rPr>
        <w:t>5.1.</w:t>
      </w:r>
      <w:r w:rsidR="00ED42FA" w:rsidRPr="00933CAF">
        <w:rPr>
          <w:rFonts w:ascii="Times New Roman" w:hAnsi="Times New Roman"/>
          <w:sz w:val="28"/>
          <w:szCs w:val="28"/>
        </w:rPr>
        <w:t> </w:t>
      </w:r>
      <w:r w:rsidR="00ED42FA" w:rsidRPr="00933CAF">
        <w:rPr>
          <w:rFonts w:ascii="Times New Roman" w:eastAsia="SchoolBookSanPin" w:hAnsi="Times New Roman"/>
          <w:sz w:val="28"/>
          <w:szCs w:val="28"/>
        </w:rPr>
        <w:t>Программа по окружающему миру</w:t>
      </w:r>
      <w:r w:rsidR="00ED42FA"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00D2126B" w:rsidRPr="00933CAF">
        <w:rPr>
          <w:rFonts w:ascii="Times New Roman" w:eastAsia="SchoolBookSanPin" w:hAnsi="Times New Roman"/>
          <w:sz w:val="28"/>
          <w:szCs w:val="28"/>
        </w:rPr>
        <w:t xml:space="preserve">рабочей </w:t>
      </w:r>
      <w:r w:rsidR="00CA2E26" w:rsidRPr="00933CAF">
        <w:rPr>
          <w:rFonts w:ascii="Times New Roman" w:eastAsia="Times New Roman" w:hAnsi="Times New Roman"/>
          <w:sz w:val="28"/>
          <w:szCs w:val="28"/>
          <w:lang w:eastAsia="ru-RU"/>
        </w:rPr>
        <w:t>программы воспитания.</w:t>
      </w:r>
    </w:p>
    <w:p w14:paraId="565F23DA"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ED42FA" w:rsidRPr="00933CAF">
        <w:rPr>
          <w:rFonts w:ascii="Times New Roman" w:eastAsia="SchoolBookSanPin" w:hAnsi="Times New Roman"/>
          <w:sz w:val="28"/>
          <w:szCs w:val="28"/>
        </w:rPr>
        <w:t>5.2.</w:t>
      </w:r>
      <w:r w:rsidR="00ED42FA"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Изучение </w:t>
      </w:r>
      <w:r w:rsidR="00ED42FA" w:rsidRPr="00933CAF">
        <w:rPr>
          <w:rFonts w:ascii="Times New Roman" w:eastAsia="Times New Roman" w:hAnsi="Times New Roman"/>
          <w:sz w:val="28"/>
          <w:szCs w:val="28"/>
          <w:lang w:eastAsia="ru-RU"/>
        </w:rPr>
        <w:t>окружающего мира</w:t>
      </w:r>
      <w:r w:rsidR="00CA2E26" w:rsidRPr="00933CAF">
        <w:rPr>
          <w:rFonts w:ascii="Times New Roman" w:eastAsia="Times New Roman" w:hAnsi="Times New Roman"/>
          <w:sz w:val="28"/>
          <w:szCs w:val="28"/>
          <w:lang w:eastAsia="ru-RU"/>
        </w:rPr>
        <w:t>,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1AEF4E05"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целостного взгляда на мир, осознание места в нём человека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основе целостного взгляда на окружающий мир (природную и социальную среду обитания); освоение естественно</w:t>
      </w:r>
      <w:r w:rsidR="00810E3C" w:rsidRPr="00933CAF">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научных, обществоведческих, нравственно-</w:t>
      </w:r>
      <w:r w:rsidRPr="00933CAF">
        <w:rPr>
          <w:rFonts w:ascii="Times New Roman" w:eastAsia="Times New Roman" w:hAnsi="Times New Roman"/>
          <w:sz w:val="28"/>
          <w:szCs w:val="28"/>
          <w:lang w:eastAsia="ru-RU"/>
        </w:rPr>
        <w:lastRenderedPageBreak/>
        <w:t>этических понятий, представленных в содержании</w:t>
      </w:r>
      <w:r w:rsidR="00810E3C" w:rsidRPr="00933CAF">
        <w:rPr>
          <w:rFonts w:ascii="Times New Roman" w:eastAsia="Times New Roman" w:hAnsi="Times New Roman"/>
          <w:sz w:val="28"/>
          <w:szCs w:val="28"/>
          <w:lang w:eastAsia="ru-RU"/>
        </w:rPr>
        <w:t xml:space="preserve"> программы по окружающему миру</w:t>
      </w:r>
      <w:r w:rsidRPr="00933CAF">
        <w:rPr>
          <w:rFonts w:ascii="Times New Roman" w:eastAsia="Times New Roman" w:hAnsi="Times New Roman"/>
          <w:sz w:val="28"/>
          <w:szCs w:val="28"/>
          <w:lang w:eastAsia="ru-RU"/>
        </w:rPr>
        <w:t>;</w:t>
      </w:r>
    </w:p>
    <w:p w14:paraId="6990D7E7"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ценности здоровья человека, его сохранения и укрепления, приверженности здоровому образу жизни;</w:t>
      </w:r>
    </w:p>
    <w:p w14:paraId="74B79AB2"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умений и навыков применять полученные знания в реальной учебной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42B6A071"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духовно-нравственное развитие и воспитание личности гражданина </w:t>
      </w:r>
      <w:r w:rsidR="00EF79EB" w:rsidRPr="00933CAF">
        <w:rPr>
          <w:rFonts w:ascii="Times New Roman" w:eastAsia="Times New Roman" w:hAnsi="Times New Roman"/>
          <w:sz w:val="28"/>
          <w:szCs w:val="28"/>
          <w:lang w:eastAsia="ru-RU"/>
        </w:rPr>
        <w:t>Российской Федерации</w:t>
      </w:r>
      <w:r w:rsidRPr="00933CAF">
        <w:rPr>
          <w:rFonts w:ascii="Times New Roman" w:eastAsia="Times New Roman" w:hAnsi="Times New Roman"/>
          <w:sz w:val="28"/>
          <w:szCs w:val="28"/>
          <w:lang w:eastAsia="ru-RU"/>
        </w:rPr>
        <w:t xml:space="preserve">, понимание своей принадлежности к Российскому государству, определённому этносу; </w:t>
      </w:r>
    </w:p>
    <w:p w14:paraId="7335D99A"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проявление уважения к истории, культуре, традициям народов Российской Федерации; </w:t>
      </w:r>
    </w:p>
    <w:p w14:paraId="73E9DEE1"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освоение обучающимися мирового культурного опыта по созданию общечеловеческих ценностей, законов и правил построения взаимоотношений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социуме;</w:t>
      </w:r>
    </w:p>
    <w:p w14:paraId="6E185A57"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обогащение духовного опыта обучающихся, развитие способности ребёнка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социализации на основе принятия гуманистических норм жизни, приобретение опыта эмоционально-положительного отношения к природе в соответствии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 экологическими нормами поведения; </w:t>
      </w:r>
    </w:p>
    <w:p w14:paraId="374EBE82"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индивидуальности.</w:t>
      </w:r>
    </w:p>
    <w:p w14:paraId="62EF414A" w14:textId="77777777" w:rsidR="00ED42FA"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ED42FA" w:rsidRPr="00933CAF">
        <w:rPr>
          <w:rFonts w:ascii="Times New Roman" w:eastAsia="SchoolBookSanPin" w:hAnsi="Times New Roman"/>
          <w:sz w:val="28"/>
          <w:szCs w:val="28"/>
        </w:rPr>
        <w:t>5.3.</w:t>
      </w:r>
      <w:r w:rsidR="00ED42FA"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Центральной идеей конструирования содержания и планируемых результатов обучения </w:t>
      </w:r>
      <w:r w:rsidR="00ED42FA" w:rsidRPr="00933CAF">
        <w:rPr>
          <w:rFonts w:ascii="Times New Roman" w:eastAsia="Times New Roman" w:hAnsi="Times New Roman"/>
          <w:sz w:val="28"/>
          <w:szCs w:val="28"/>
          <w:lang w:eastAsia="ru-RU"/>
        </w:rPr>
        <w:t xml:space="preserve">окружающему миру </w:t>
      </w:r>
      <w:r w:rsidR="00CA2E26" w:rsidRPr="00933CAF">
        <w:rPr>
          <w:rFonts w:ascii="Times New Roman" w:eastAsia="Times New Roman" w:hAnsi="Times New Roman"/>
          <w:sz w:val="28"/>
          <w:szCs w:val="28"/>
          <w:lang w:eastAsia="ru-RU"/>
        </w:rPr>
        <w:t>является раскрытие роли человека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природе и обществе, ознакомление с правилами поведения в среде обитания</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освоение общечеловеческих ценностей взаимодействия в системах: «Человек</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природа», «Человек и общество», «Человек и другие люди», «Человек</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w:t>
      </w:r>
      <w:r w:rsidR="00CA2E26" w:rsidRPr="00933CAF">
        <w:rPr>
          <w:rFonts w:ascii="Times New Roman" w:eastAsia="Times New Roman" w:hAnsi="Times New Roman"/>
          <w:sz w:val="28"/>
          <w:szCs w:val="28"/>
          <w:lang w:eastAsia="ru-RU"/>
        </w:rPr>
        <w:lastRenderedPageBreak/>
        <w:t xml:space="preserve">безопасного образа жизни на основе развивающейся способности предвидеть результаты своих поступков и оценки возникшей ситуации. </w:t>
      </w:r>
    </w:p>
    <w:p w14:paraId="0FA89957"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ED42FA" w:rsidRPr="00933CAF">
        <w:rPr>
          <w:rFonts w:ascii="Times New Roman" w:eastAsia="SchoolBookSanPin" w:hAnsi="Times New Roman"/>
          <w:sz w:val="28"/>
          <w:szCs w:val="28"/>
        </w:rPr>
        <w:t>5.4.</w:t>
      </w:r>
      <w:r w:rsidR="00ED42FA"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Отбор содержания </w:t>
      </w:r>
      <w:r w:rsidR="00ED42FA" w:rsidRPr="00933CAF">
        <w:rPr>
          <w:rFonts w:ascii="Times New Roman" w:eastAsia="Times New Roman" w:hAnsi="Times New Roman"/>
          <w:sz w:val="28"/>
          <w:szCs w:val="28"/>
          <w:lang w:eastAsia="ru-RU"/>
        </w:rPr>
        <w:t>программы по окружающему миру</w:t>
      </w:r>
      <w:r w:rsidR="00CA2E26" w:rsidRPr="00933CAF">
        <w:rPr>
          <w:rFonts w:ascii="Times New Roman" w:eastAsia="Times New Roman" w:hAnsi="Times New Roman"/>
          <w:sz w:val="28"/>
          <w:szCs w:val="28"/>
          <w:lang w:eastAsia="ru-RU"/>
        </w:rPr>
        <w:t xml:space="preserve"> осуществлён</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 основе следующих ведущих идей:</w:t>
      </w:r>
    </w:p>
    <w:p w14:paraId="520F4FD5"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раскрытие роли человека в природе и обществе;</w:t>
      </w:r>
    </w:p>
    <w:p w14:paraId="3076852F"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освоение общечеловеческих ценностей взаимодействия в системах: «Человек и природа», «Человек и общество», «Человек и другие люди», «Человек</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его самость», «Человек и познание».</w:t>
      </w:r>
    </w:p>
    <w:p w14:paraId="4DE017A4"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t>24</w:t>
      </w:r>
      <w:r w:rsidR="00810E3C" w:rsidRPr="00933CAF">
        <w:rPr>
          <w:rFonts w:ascii="Times New Roman" w:eastAsia="SchoolBookSanPin" w:hAnsi="Times New Roman"/>
          <w:sz w:val="28"/>
          <w:szCs w:val="28"/>
        </w:rPr>
        <w:t>.5.5.</w:t>
      </w:r>
      <w:r w:rsidR="00810E3C" w:rsidRPr="00933CAF">
        <w:rPr>
          <w:rFonts w:ascii="Times New Roman" w:hAnsi="Times New Roman"/>
          <w:sz w:val="28"/>
          <w:szCs w:val="28"/>
        </w:rPr>
        <w:t> </w:t>
      </w:r>
      <w:r w:rsidR="00CA2E26" w:rsidRPr="00933CAF">
        <w:rPr>
          <w:rFonts w:ascii="Times New Roman" w:eastAsia="Times New Roman" w:hAnsi="Times New Roman"/>
          <w:sz w:val="28"/>
          <w:szCs w:val="28"/>
          <w:lang w:eastAsia="ru-RU"/>
        </w:rPr>
        <w:t xml:space="preserve">Общее число часов, </w:t>
      </w:r>
      <w:r w:rsidR="00724350" w:rsidRPr="00933CAF">
        <w:rPr>
          <w:rFonts w:ascii="Times New Roman" w:eastAsia="SchoolBookSanPin" w:hAnsi="Times New Roman"/>
          <w:sz w:val="28"/>
          <w:szCs w:val="28"/>
        </w:rPr>
        <w:t>рекомендованных для изучения</w:t>
      </w:r>
      <w:r w:rsidR="00CA2E26" w:rsidRPr="00933CAF">
        <w:rPr>
          <w:rFonts w:ascii="Times New Roman" w:eastAsia="Times New Roman" w:hAnsi="Times New Roman"/>
          <w:sz w:val="28"/>
          <w:szCs w:val="28"/>
          <w:lang w:eastAsia="ru-RU"/>
        </w:rPr>
        <w:t xml:space="preserve"> </w:t>
      </w:r>
      <w:r w:rsidR="00ED42FA" w:rsidRPr="00933CAF">
        <w:rPr>
          <w:rFonts w:ascii="Times New Roman" w:eastAsia="Times New Roman" w:hAnsi="Times New Roman"/>
          <w:sz w:val="28"/>
          <w:szCs w:val="28"/>
          <w:lang w:eastAsia="ru-RU"/>
        </w:rPr>
        <w:t>окружающего мира</w:t>
      </w:r>
      <w:r w:rsidR="00CA2E26" w:rsidRPr="00933CAF">
        <w:rPr>
          <w:rFonts w:ascii="Times New Roman" w:eastAsia="Times New Roman" w:hAnsi="Times New Roman"/>
          <w:sz w:val="28"/>
          <w:szCs w:val="28"/>
          <w:lang w:eastAsia="ru-RU"/>
        </w:rPr>
        <w:t xml:space="preserve">, ‒ 270 часов (два часа в неделю в каждом классе): 1 класс – 66 часов, 2 класс – 68 часов, 3 класс – 68 часов, 4 класс – 68 часов. </w:t>
      </w:r>
    </w:p>
    <w:p w14:paraId="28F7D7EE" w14:textId="77777777" w:rsidR="00FD1AA0" w:rsidRPr="00933CAF" w:rsidRDefault="000E2C5E"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 Содержание обучения в 1 классе.</w:t>
      </w:r>
    </w:p>
    <w:p w14:paraId="472387C6" w14:textId="77777777" w:rsidR="00CA2E26" w:rsidRPr="00933CAF" w:rsidRDefault="000E2C5E" w:rsidP="000C14A5">
      <w:pPr>
        <w:spacing w:after="0" w:line="355" w:lineRule="auto"/>
        <w:ind w:firstLine="709"/>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6.1. </w:t>
      </w:r>
      <w:r w:rsidR="00CA2E26" w:rsidRPr="00933CAF">
        <w:rPr>
          <w:rFonts w:ascii="Times New Roman" w:eastAsia="Times New Roman" w:hAnsi="Times New Roman"/>
          <w:iCs/>
          <w:sz w:val="28"/>
          <w:szCs w:val="28"/>
          <w:lang w:eastAsia="ru-RU"/>
        </w:rPr>
        <w:t>Человек и общество.</w:t>
      </w:r>
    </w:p>
    <w:p w14:paraId="391C8741"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6.1.1. </w:t>
      </w:r>
      <w:r w:rsidR="00CA2E26" w:rsidRPr="00933CAF">
        <w:rPr>
          <w:rFonts w:ascii="Times New Roman" w:eastAsia="Times New Roman" w:hAnsi="Times New Roman"/>
          <w:sz w:val="28"/>
          <w:szCs w:val="2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167D97AA"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6.1.2. </w:t>
      </w:r>
      <w:r w:rsidR="00CA2E26" w:rsidRPr="00933CAF">
        <w:rPr>
          <w:rFonts w:ascii="Times New Roman" w:eastAsia="Times New Roman" w:hAnsi="Times New Roman"/>
          <w:sz w:val="28"/>
          <w:szCs w:val="28"/>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 учебном месте.</w:t>
      </w:r>
    </w:p>
    <w:p w14:paraId="6B30206F"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6.1.3. </w:t>
      </w:r>
      <w:r w:rsidR="00CA2E26" w:rsidRPr="00933CAF">
        <w:rPr>
          <w:rFonts w:ascii="Times New Roman" w:eastAsia="Times New Roman" w:hAnsi="Times New Roman"/>
          <w:sz w:val="28"/>
          <w:szCs w:val="28"/>
          <w:lang w:eastAsia="ru-RU"/>
        </w:rPr>
        <w:t>Режим труда и отдыха.</w:t>
      </w:r>
    </w:p>
    <w:p w14:paraId="30592DB3"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6.1.4. </w:t>
      </w:r>
      <w:r w:rsidR="00CA2E26" w:rsidRPr="00933CAF">
        <w:rPr>
          <w:rFonts w:ascii="Times New Roman" w:eastAsia="Times New Roman" w:hAnsi="Times New Roman"/>
          <w:sz w:val="28"/>
          <w:szCs w:val="28"/>
          <w:lang w:eastAsia="ru-RU"/>
        </w:rPr>
        <w:t>Семья. Моя семья в прошлом и настоящем. Имена и фамилии членов семьи, их профессии. Взаимоотношения и взаимопомощь в семье. Совместный труд</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отдых. Домашний адрес.</w:t>
      </w:r>
    </w:p>
    <w:p w14:paraId="683AEABD"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6.1.5. </w:t>
      </w:r>
      <w:r w:rsidR="00CA2E26" w:rsidRPr="00933CAF">
        <w:rPr>
          <w:rFonts w:ascii="Times New Roman" w:eastAsia="Times New Roman" w:hAnsi="Times New Roman"/>
          <w:sz w:val="28"/>
          <w:szCs w:val="2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374C5623"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6.1.6. </w:t>
      </w:r>
      <w:r w:rsidR="00CA2E26" w:rsidRPr="00933CAF">
        <w:rPr>
          <w:rFonts w:ascii="Times New Roman" w:eastAsia="Times New Roman" w:hAnsi="Times New Roman"/>
          <w:sz w:val="28"/>
          <w:szCs w:val="28"/>
          <w:lang w:eastAsia="ru-RU"/>
        </w:rPr>
        <w:t>Ценность и красота рукотворного мира. Правила поведения</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социуме.</w:t>
      </w:r>
    </w:p>
    <w:p w14:paraId="069151C3" w14:textId="77777777" w:rsidR="00CA2E26" w:rsidRPr="00933CAF" w:rsidRDefault="000E2C5E"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6.2. </w:t>
      </w:r>
      <w:r w:rsidR="00CA2E26" w:rsidRPr="00933CAF">
        <w:rPr>
          <w:rFonts w:ascii="Times New Roman" w:eastAsia="Times New Roman" w:hAnsi="Times New Roman"/>
          <w:iCs/>
          <w:sz w:val="28"/>
          <w:szCs w:val="28"/>
          <w:lang w:eastAsia="ru-RU"/>
        </w:rPr>
        <w:t>Человек и природа.</w:t>
      </w:r>
    </w:p>
    <w:p w14:paraId="0FFA5F8A"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lastRenderedPageBreak/>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6.2.1. </w:t>
      </w:r>
      <w:r w:rsidR="00CA2E26" w:rsidRPr="00933CAF">
        <w:rPr>
          <w:rFonts w:ascii="Times New Roman" w:eastAsia="Times New Roman" w:hAnsi="Times New Roman"/>
          <w:sz w:val="28"/>
          <w:szCs w:val="28"/>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132FDF5E"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6.2.2. </w:t>
      </w:r>
      <w:r w:rsidR="00CA2E26" w:rsidRPr="00933CAF">
        <w:rPr>
          <w:rFonts w:ascii="Times New Roman" w:eastAsia="Times New Roman" w:hAnsi="Times New Roman"/>
          <w:sz w:val="28"/>
          <w:szCs w:val="28"/>
          <w:lang w:eastAsia="ru-RU"/>
        </w:rPr>
        <w:t>Сезонные изменения в природе. Взаимосвязи между человеком</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природой. Правила нравственного и безопасного поведения в природе.</w:t>
      </w:r>
    </w:p>
    <w:p w14:paraId="2E98CF66"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6.2.3. </w:t>
      </w:r>
      <w:r w:rsidR="00CA2E26" w:rsidRPr="00933CAF">
        <w:rPr>
          <w:rFonts w:ascii="Times New Roman" w:eastAsia="Times New Roman" w:hAnsi="Times New Roman"/>
          <w:sz w:val="28"/>
          <w:szCs w:val="28"/>
          <w:lang w:eastAsia="ru-RU"/>
        </w:rPr>
        <w:t>Растительный мир. Растения ближайшего окружения (узнавание, называние, краткое описание). Лиственные и хвойные растения. Дикорастущие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7594303"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FD1AA0" w:rsidRPr="00933CAF">
        <w:rPr>
          <w:rFonts w:ascii="Times New Roman" w:eastAsia="OfficinaSansBoldITC" w:hAnsi="Times New Roman"/>
          <w:sz w:val="28"/>
          <w:szCs w:val="28"/>
        </w:rPr>
        <w:t>6.2.4. </w:t>
      </w:r>
      <w:r w:rsidR="00CA2E26" w:rsidRPr="00933CAF">
        <w:rPr>
          <w:rFonts w:ascii="Times New Roman" w:eastAsia="Times New Roman" w:hAnsi="Times New Roman"/>
          <w:sz w:val="28"/>
          <w:szCs w:val="28"/>
          <w:lang w:eastAsia="ru-RU"/>
        </w:rPr>
        <w:t>Мир животных. Разные группы животных (звери, насекомые, птицы, рыбы и другие). Домашние и дикие животные (различия в условиях жизни). Забота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о домашних питомцах.</w:t>
      </w:r>
    </w:p>
    <w:p w14:paraId="766CA473" w14:textId="77777777" w:rsidR="00CA2E26" w:rsidRPr="00933CAF" w:rsidRDefault="000E2C5E"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6.3. </w:t>
      </w:r>
      <w:r w:rsidR="00CA2E26" w:rsidRPr="00933CAF">
        <w:rPr>
          <w:rFonts w:ascii="Times New Roman" w:eastAsia="Times New Roman" w:hAnsi="Times New Roman"/>
          <w:iCs/>
          <w:sz w:val="28"/>
          <w:szCs w:val="28"/>
          <w:lang w:eastAsia="ru-RU"/>
        </w:rPr>
        <w:t>Правила безопасной жизнедеятельности.</w:t>
      </w:r>
    </w:p>
    <w:p w14:paraId="40EDD23A"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6.3.1. </w:t>
      </w:r>
      <w:r w:rsidR="00CA2E26" w:rsidRPr="00933CAF">
        <w:rPr>
          <w:rFonts w:ascii="Times New Roman" w:eastAsia="Times New Roman" w:hAnsi="Times New Roman"/>
          <w:sz w:val="28"/>
          <w:szCs w:val="28"/>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7EA6DE0C"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6.3.2. </w:t>
      </w:r>
      <w:r w:rsidR="00CA2E26" w:rsidRPr="00933CAF">
        <w:rPr>
          <w:rFonts w:ascii="Times New Roman" w:eastAsia="Times New Roman" w:hAnsi="Times New Roman"/>
          <w:sz w:val="28"/>
          <w:szCs w:val="28"/>
          <w:lang w:eastAsia="ru-RU"/>
        </w:rPr>
        <w:t>Дорога от дома до школы. Правила безопасного поведения пешехода (дорожные знаки, дорожная разметка, дорожные сигналы).</w:t>
      </w:r>
    </w:p>
    <w:p w14:paraId="62A17089"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6.3.3. </w:t>
      </w:r>
      <w:r w:rsidR="00CA2E26" w:rsidRPr="00933CAF">
        <w:rPr>
          <w:rFonts w:ascii="Times New Roman" w:eastAsia="Times New Roman" w:hAnsi="Times New Roman"/>
          <w:sz w:val="28"/>
          <w:szCs w:val="28"/>
          <w:lang w:eastAsia="ru-RU"/>
        </w:rPr>
        <w:t>Безопасность в Интернет</w:t>
      </w:r>
      <w:r w:rsidR="00A236A0"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14:paraId="66673379" w14:textId="77777777" w:rsidR="005C15D3" w:rsidRPr="00933CAF" w:rsidRDefault="000E2C5E"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5C15D3" w:rsidRPr="00933CAF">
        <w:rPr>
          <w:rFonts w:ascii="Times New Roman" w:eastAsia="SchoolBookSanPin" w:hAnsi="Times New Roman"/>
          <w:sz w:val="28"/>
          <w:szCs w:val="28"/>
        </w:rPr>
        <w:t xml:space="preserve">6.4. Изучение окружающего мира в 1 классе способствует </w:t>
      </w:r>
      <w:r w:rsidR="005C15D3"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5C15D3" w:rsidRPr="00933CAF">
        <w:rPr>
          <w:rFonts w:ascii="Times New Roman" w:eastAsia="Times New Roman" w:hAnsi="Times New Roman"/>
          <w:sz w:val="28"/>
          <w:szCs w:val="28"/>
        </w:rPr>
        <w:t>на пропедевтическом уровне ряда универсальных учебных действий</w:t>
      </w:r>
      <w:r w:rsidR="005C15D3" w:rsidRPr="00933CAF">
        <w:rPr>
          <w:rFonts w:ascii="Times New Roman" w:eastAsia="SchoolBookSanPin" w:hAnsi="Times New Roman"/>
          <w:sz w:val="28"/>
          <w:szCs w:val="28"/>
        </w:rPr>
        <w:t xml:space="preserve">: </w:t>
      </w:r>
      <w:r w:rsidR="005C15D3"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02EA4E4" w14:textId="77777777" w:rsidR="005C15D3" w:rsidRPr="00933CAF" w:rsidRDefault="000E2C5E"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6.4.1. </w:t>
      </w:r>
      <w:r w:rsidR="005C15D3" w:rsidRPr="00933CAF">
        <w:rPr>
          <w:rFonts w:ascii="Times New Roman" w:eastAsia="SchoolBookSanPin" w:hAnsi="Times New Roman"/>
          <w:sz w:val="28"/>
          <w:szCs w:val="28"/>
        </w:rPr>
        <w:t xml:space="preserve">Базовые логические действия как часть </w:t>
      </w:r>
      <w:r w:rsidR="005C15D3" w:rsidRPr="00933CAF">
        <w:rPr>
          <w:rFonts w:ascii="Times New Roman" w:eastAsia="SchoolBookSanPin" w:hAnsi="Times New Roman"/>
          <w:bCs/>
          <w:sz w:val="28"/>
          <w:szCs w:val="28"/>
        </w:rPr>
        <w:t>познавательных универсальных учебных действий</w:t>
      </w:r>
      <w:r w:rsidR="005C15D3" w:rsidRPr="00933CAF">
        <w:rPr>
          <w:rFonts w:ascii="Times New Roman" w:eastAsia="SchoolBookSanPin" w:hAnsi="Times New Roman"/>
          <w:sz w:val="28"/>
          <w:szCs w:val="28"/>
        </w:rPr>
        <w:t xml:space="preserve"> способствуют формированию умений:</w:t>
      </w:r>
    </w:p>
    <w:p w14:paraId="387882F0"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сравнивать происходящие в природе изменения, наблюдать зависимость изменений в живой природе от состояния неживой природы;</w:t>
      </w:r>
    </w:p>
    <w:p w14:paraId="02440F4D"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080BB5D9"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лиственных и хвойных растений, сравнивать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устанавливать различия во внешнем виде.</w:t>
      </w:r>
    </w:p>
    <w:p w14:paraId="444BF424" w14:textId="77777777" w:rsidR="005C15D3" w:rsidRPr="00933CAF" w:rsidRDefault="000E2C5E"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6.4.2. </w:t>
      </w:r>
      <w:r w:rsidR="005C15D3" w:rsidRPr="00933CAF">
        <w:rPr>
          <w:rFonts w:ascii="Times New Roman" w:eastAsia="SchoolBookSanPin" w:hAnsi="Times New Roman"/>
          <w:sz w:val="28"/>
          <w:szCs w:val="28"/>
        </w:rPr>
        <w:t xml:space="preserve">Работа с информацией как часть </w:t>
      </w:r>
      <w:r w:rsidR="005C15D3" w:rsidRPr="00933CAF">
        <w:rPr>
          <w:rFonts w:ascii="Times New Roman" w:eastAsia="SchoolBookSanPin" w:hAnsi="Times New Roman"/>
          <w:bCs/>
          <w:sz w:val="28"/>
          <w:szCs w:val="28"/>
        </w:rPr>
        <w:t>познавательных универсальных учебных действий</w:t>
      </w:r>
      <w:r w:rsidR="005C15D3" w:rsidRPr="00933CAF">
        <w:rPr>
          <w:rFonts w:ascii="Times New Roman" w:eastAsia="SchoolBookSanPin" w:hAnsi="Times New Roman"/>
          <w:sz w:val="28"/>
          <w:szCs w:val="28"/>
        </w:rPr>
        <w:t xml:space="preserve"> способствует формированию умений:</w:t>
      </w:r>
    </w:p>
    <w:p w14:paraId="30E1DD4A"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что информация может быть представлена в разной форме: текста, иллюстраций, видео, таблицы;</w:t>
      </w:r>
    </w:p>
    <w:p w14:paraId="63F330BB"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иллюстрацию явления (объекта, предмета) с его названием.</w:t>
      </w:r>
    </w:p>
    <w:p w14:paraId="03A14F67" w14:textId="77777777" w:rsidR="005C15D3" w:rsidRPr="00933CAF" w:rsidRDefault="000E2C5E"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6.4.3. </w:t>
      </w:r>
      <w:r w:rsidR="005C15D3" w:rsidRPr="00933CAF">
        <w:rPr>
          <w:rFonts w:ascii="Times New Roman" w:eastAsia="Times New Roman" w:hAnsi="Times New Roman"/>
          <w:sz w:val="28"/>
          <w:szCs w:val="28"/>
        </w:rPr>
        <w:t>Коммуникативные универсальные учебные действия</w:t>
      </w:r>
      <w:r w:rsidR="005C15D3" w:rsidRPr="00933CAF">
        <w:rPr>
          <w:rFonts w:ascii="Times New Roman" w:eastAsia="SchoolBookSanPin" w:hAnsi="Times New Roman"/>
          <w:sz w:val="28"/>
          <w:szCs w:val="28"/>
        </w:rPr>
        <w:t xml:space="preserve"> способствуют формированию умений:</w:t>
      </w:r>
    </w:p>
    <w:p w14:paraId="5E6FD13F"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02BB4BE3"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названия своего населенного пункта, название страны,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её столицы;</w:t>
      </w:r>
    </w:p>
    <w:p w14:paraId="665AE974"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наизусть слова гимна России;</w:t>
      </w:r>
    </w:p>
    <w:p w14:paraId="48BAE481"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44DCFFC8"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по предложенному плану время года, передавать в рассказе своё отношение к природным явлениям;</w:t>
      </w:r>
    </w:p>
    <w:p w14:paraId="6D4D6A1B"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домашних и диких животных, объяснять, чем они различаются.</w:t>
      </w:r>
    </w:p>
    <w:p w14:paraId="4DEC6E77" w14:textId="77777777" w:rsidR="005C15D3" w:rsidRPr="00933CAF" w:rsidRDefault="000E2C5E"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6.4.4. </w:t>
      </w:r>
      <w:r w:rsidR="005C15D3" w:rsidRPr="00933CAF">
        <w:rPr>
          <w:rFonts w:ascii="Times New Roman" w:eastAsia="Times New Roman" w:hAnsi="Times New Roman"/>
          <w:sz w:val="28"/>
          <w:szCs w:val="28"/>
        </w:rPr>
        <w:t>Регулятивные универсальные учебные действия</w:t>
      </w:r>
      <w:r w:rsidR="005C15D3" w:rsidRPr="00933CAF">
        <w:rPr>
          <w:rFonts w:ascii="Times New Roman" w:eastAsia="SchoolBookSanPin" w:hAnsi="Times New Roman"/>
          <w:sz w:val="28"/>
          <w:szCs w:val="28"/>
        </w:rPr>
        <w:t xml:space="preserve"> способствуют формированию умений:</w:t>
      </w:r>
    </w:p>
    <w:p w14:paraId="0256B15D"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52DEE000"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оценивать выполнение правил безопасного поведения на дорогах и улицах другими детьми, выполнять самооценку;</w:t>
      </w:r>
    </w:p>
    <w:p w14:paraId="4B444814" w14:textId="77777777" w:rsidR="005C15D3" w:rsidRPr="00933CAF" w:rsidRDefault="005C15D3"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58DFD36" w14:textId="77777777" w:rsidR="005C15D3"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6.4.5. </w:t>
      </w:r>
      <w:r w:rsidR="005C15D3" w:rsidRPr="00933CAF">
        <w:rPr>
          <w:rFonts w:ascii="Times New Roman" w:eastAsia="Times New Roman" w:hAnsi="Times New Roman"/>
          <w:sz w:val="28"/>
          <w:szCs w:val="28"/>
        </w:rPr>
        <w:t xml:space="preserve">Совместная деятельность </w:t>
      </w:r>
      <w:r w:rsidR="005C15D3" w:rsidRPr="00933CAF">
        <w:rPr>
          <w:rFonts w:ascii="Times New Roman" w:eastAsia="SchoolBookSanPin" w:hAnsi="Times New Roman"/>
          <w:sz w:val="28"/>
          <w:szCs w:val="28"/>
        </w:rPr>
        <w:t xml:space="preserve">способствует формированию умений </w:t>
      </w:r>
      <w:r w:rsidR="005C15D3" w:rsidRPr="00933CAF">
        <w:rPr>
          <w:rFonts w:ascii="Times New Roman" w:eastAsia="Times New Roman" w:hAnsi="Times New Roman"/>
          <w:sz w:val="28"/>
          <w:szCs w:val="2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0337C136" w14:textId="77777777" w:rsidR="005C15D3" w:rsidRPr="00933CAF" w:rsidRDefault="000E2C5E"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 Содержание обучения во 2 классе.</w:t>
      </w:r>
    </w:p>
    <w:p w14:paraId="0CFBD7C3" w14:textId="77777777" w:rsidR="00CA2E26" w:rsidRPr="00933CAF" w:rsidRDefault="000E2C5E"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7.1. </w:t>
      </w:r>
      <w:r w:rsidR="00CA2E26" w:rsidRPr="00933CAF">
        <w:rPr>
          <w:rFonts w:ascii="Times New Roman" w:eastAsia="Times New Roman" w:hAnsi="Times New Roman"/>
          <w:iCs/>
          <w:sz w:val="28"/>
          <w:szCs w:val="28"/>
          <w:lang w:eastAsia="ru-RU"/>
        </w:rPr>
        <w:t>Человек и общество.</w:t>
      </w:r>
    </w:p>
    <w:p w14:paraId="34910E96"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7.1.1. </w:t>
      </w:r>
      <w:r w:rsidR="00CA2E26" w:rsidRPr="00933CAF">
        <w:rPr>
          <w:rFonts w:ascii="Times New Roman" w:eastAsia="Times New Roman" w:hAnsi="Times New Roman"/>
          <w:sz w:val="28"/>
          <w:szCs w:val="28"/>
          <w:lang w:eastAsia="ru-RU"/>
        </w:rPr>
        <w:t>Наша Родина ‒ Россия, Российская Федерация. Россия и её столица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3BE96A8C"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7.1.2. </w:t>
      </w:r>
      <w:r w:rsidR="00CA2E26" w:rsidRPr="00933CAF">
        <w:rPr>
          <w:rFonts w:ascii="Times New Roman" w:eastAsia="Times New Roman" w:hAnsi="Times New Roman"/>
          <w:sz w:val="28"/>
          <w:szCs w:val="28"/>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04A95431"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7.1.3. </w:t>
      </w:r>
      <w:r w:rsidR="00CA2E26" w:rsidRPr="00933CAF">
        <w:rPr>
          <w:rFonts w:ascii="Times New Roman" w:eastAsia="Times New Roman" w:hAnsi="Times New Roman"/>
          <w:sz w:val="28"/>
          <w:szCs w:val="28"/>
          <w:lang w:eastAsia="ru-RU"/>
        </w:rPr>
        <w:t>Семья. Семейные ценности и традиции. Родословная. Составление схемы родословного древа, истории семьи.</w:t>
      </w:r>
    </w:p>
    <w:p w14:paraId="6F0F96FE"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7.1.4. </w:t>
      </w:r>
      <w:r w:rsidR="00CA2E26" w:rsidRPr="00933CAF">
        <w:rPr>
          <w:rFonts w:ascii="Times New Roman" w:eastAsia="Times New Roman" w:hAnsi="Times New Roman"/>
          <w:sz w:val="28"/>
          <w:szCs w:val="28"/>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4207B25" w14:textId="77777777" w:rsidR="00CA2E26" w:rsidRPr="00933CAF" w:rsidRDefault="000E2C5E"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7.2. </w:t>
      </w:r>
      <w:r w:rsidR="00CA2E26" w:rsidRPr="00933CAF">
        <w:rPr>
          <w:rFonts w:ascii="Times New Roman" w:eastAsia="Times New Roman" w:hAnsi="Times New Roman"/>
          <w:iCs/>
          <w:sz w:val="28"/>
          <w:szCs w:val="28"/>
          <w:lang w:eastAsia="ru-RU"/>
        </w:rPr>
        <w:t>Человек и природа.</w:t>
      </w:r>
    </w:p>
    <w:p w14:paraId="2D21116F" w14:textId="77777777" w:rsidR="00CA2E26" w:rsidRPr="00933CAF" w:rsidRDefault="000E2C5E"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7.2.1. </w:t>
      </w:r>
      <w:r w:rsidR="00CA2E26" w:rsidRPr="00933CAF">
        <w:rPr>
          <w:rFonts w:ascii="Times New Roman" w:eastAsia="Times New Roman" w:hAnsi="Times New Roman"/>
          <w:sz w:val="28"/>
          <w:szCs w:val="28"/>
          <w:lang w:eastAsia="ru-RU"/>
        </w:rPr>
        <w:t>Методы познания природы: наблюдения, опыты, измерения.</w:t>
      </w:r>
    </w:p>
    <w:p w14:paraId="68A6A4BE"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7.2.2. </w:t>
      </w:r>
      <w:r w:rsidR="00CA2E26" w:rsidRPr="00933CAF">
        <w:rPr>
          <w:rFonts w:ascii="Times New Roman" w:eastAsia="Times New Roman" w:hAnsi="Times New Roman"/>
          <w:sz w:val="28"/>
          <w:szCs w:val="28"/>
          <w:lang w:eastAsia="ru-RU"/>
        </w:rPr>
        <w:t xml:space="preserve">Звёзды и созвездия, наблюдения звёздного неба. Планеты. Чем Земля </w:t>
      </w:r>
      <w:r w:rsidR="00CA2E26" w:rsidRPr="00933CAF">
        <w:rPr>
          <w:rFonts w:ascii="Times New Roman" w:eastAsia="Times New Roman" w:hAnsi="Times New Roman"/>
          <w:sz w:val="28"/>
          <w:szCs w:val="28"/>
          <w:lang w:eastAsia="ru-RU"/>
        </w:rPr>
        <w:lastRenderedPageBreak/>
        <w:t>отличается от других планет; условия жизни на Земле. Изображения Земли: глобус, карта, план. Карта мира. Материки, океаны. Определение сторон горизонта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14:paraId="5C0AE98F" w14:textId="77777777" w:rsidR="00DA25FC" w:rsidRPr="003709E5" w:rsidRDefault="003709E5" w:rsidP="003709E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7.2.3. </w:t>
      </w:r>
      <w:r w:rsidR="00CA2E26" w:rsidRPr="00933CAF">
        <w:rPr>
          <w:rFonts w:ascii="Times New Roman" w:eastAsia="Times New Roman" w:hAnsi="Times New Roman"/>
          <w:sz w:val="28"/>
          <w:szCs w:val="28"/>
          <w:lang w:eastAsia="ru-RU"/>
        </w:rPr>
        <w:t>Многообразие растений. Деревья, кустарники, травы. Дикорастущие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культурные растения. Связи в природе. Годовой ход изменений в жизни растений. </w:t>
      </w:r>
    </w:p>
    <w:p w14:paraId="29AEF94E"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DA25FC" w:rsidRPr="00933CAF">
        <w:rPr>
          <w:rFonts w:ascii="Times New Roman" w:eastAsia="OfficinaSansBoldITC" w:hAnsi="Times New Roman"/>
          <w:sz w:val="28"/>
          <w:szCs w:val="28"/>
        </w:rPr>
        <w:t>.7.2.4.</w:t>
      </w:r>
      <w:r w:rsidR="008C3EFF" w:rsidRPr="00933CAF">
        <w:rPr>
          <w:rFonts w:ascii="Times New Roman" w:eastAsia="OfficinaSansBoldITC" w:hAnsi="Times New Roman"/>
          <w:sz w:val="28"/>
          <w:szCs w:val="28"/>
        </w:rPr>
        <w:t xml:space="preserve"> </w:t>
      </w:r>
      <w:r w:rsidR="00CA2E26" w:rsidRPr="00933CAF">
        <w:rPr>
          <w:rFonts w:ascii="Times New Roman" w:eastAsia="Times New Roman" w:hAnsi="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389EDD75"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7.2.</w:t>
      </w:r>
      <w:r w:rsidR="00DA25FC" w:rsidRPr="00933CAF">
        <w:rPr>
          <w:rFonts w:ascii="Times New Roman" w:eastAsia="OfficinaSansBoldITC" w:hAnsi="Times New Roman"/>
          <w:sz w:val="28"/>
          <w:szCs w:val="28"/>
        </w:rPr>
        <w:t>5</w:t>
      </w:r>
      <w:r w:rsidR="005C15D3"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41A2AD37" w14:textId="77777777" w:rsidR="00CA2E26" w:rsidRPr="00933CAF" w:rsidRDefault="003709E5"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7.3. </w:t>
      </w:r>
      <w:r w:rsidR="00CA2E26" w:rsidRPr="00933CAF">
        <w:rPr>
          <w:rFonts w:ascii="Times New Roman" w:eastAsia="Times New Roman" w:hAnsi="Times New Roman"/>
          <w:iCs/>
          <w:sz w:val="28"/>
          <w:szCs w:val="28"/>
          <w:lang w:eastAsia="ru-RU"/>
        </w:rPr>
        <w:t>Правила безопасной жизнедеятельности.</w:t>
      </w:r>
    </w:p>
    <w:p w14:paraId="18DBFD69" w14:textId="77777777" w:rsidR="00137E4A"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C15D3" w:rsidRPr="00933CAF">
        <w:rPr>
          <w:rFonts w:ascii="Times New Roman" w:eastAsia="OfficinaSansBoldITC" w:hAnsi="Times New Roman"/>
          <w:sz w:val="28"/>
          <w:szCs w:val="28"/>
        </w:rPr>
        <w:t>7.3.1. </w:t>
      </w:r>
      <w:r w:rsidR="00CA2E26" w:rsidRPr="00933CAF">
        <w:rPr>
          <w:rFonts w:ascii="Times New Roman" w:eastAsia="Times New Roman" w:hAnsi="Times New Roman"/>
          <w:sz w:val="28"/>
          <w:szCs w:val="28"/>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как условие сохранения и укрепления здоровья. </w:t>
      </w:r>
    </w:p>
    <w:p w14:paraId="4A95643C" w14:textId="77777777" w:rsidR="00137E4A"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37E4A" w:rsidRPr="00933CAF">
        <w:rPr>
          <w:rFonts w:ascii="Times New Roman" w:eastAsia="OfficinaSansBoldITC" w:hAnsi="Times New Roman"/>
          <w:sz w:val="28"/>
          <w:szCs w:val="28"/>
        </w:rPr>
        <w:t>.7.3.2. </w:t>
      </w:r>
      <w:r w:rsidR="00CA2E26" w:rsidRPr="00933CAF">
        <w:rPr>
          <w:rFonts w:ascii="Times New Roman" w:eastAsia="Times New Roman" w:hAnsi="Times New Roman"/>
          <w:sz w:val="28"/>
          <w:szCs w:val="28"/>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60332963" w14:textId="77777777" w:rsidR="00137E4A"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37E4A" w:rsidRPr="00933CAF">
        <w:rPr>
          <w:rFonts w:ascii="Times New Roman" w:eastAsia="OfficinaSansBoldITC" w:hAnsi="Times New Roman"/>
          <w:sz w:val="28"/>
          <w:szCs w:val="28"/>
        </w:rPr>
        <w:t>.7.3.3. </w:t>
      </w:r>
      <w:r w:rsidR="00CA2E26" w:rsidRPr="00933CAF">
        <w:rPr>
          <w:rFonts w:ascii="Times New Roman" w:eastAsia="Times New Roman" w:hAnsi="Times New Roman"/>
          <w:sz w:val="28"/>
          <w:szCs w:val="28"/>
          <w:lang w:eastAsia="ru-RU"/>
        </w:rPr>
        <w:t>Правила безопасного поведения пассажира наземного транспорта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25C7A1C5"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37E4A" w:rsidRPr="00933CAF">
        <w:rPr>
          <w:rFonts w:ascii="Times New Roman" w:eastAsia="OfficinaSansBoldITC" w:hAnsi="Times New Roman"/>
          <w:sz w:val="28"/>
          <w:szCs w:val="28"/>
        </w:rPr>
        <w:t>.7.3.4. </w:t>
      </w:r>
      <w:r w:rsidR="00CA2E26" w:rsidRPr="00933CAF">
        <w:rPr>
          <w:rFonts w:ascii="Times New Roman" w:eastAsia="Times New Roman" w:hAnsi="Times New Roman"/>
          <w:sz w:val="28"/>
          <w:szCs w:val="28"/>
          <w:lang w:eastAsia="ru-RU"/>
        </w:rPr>
        <w:t>Правила поведения при пользовании компьютером. Безопасность</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Интернет</w:t>
      </w:r>
      <w:r w:rsidR="00A236A0"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(коммуникация в мессенджерах и социальных группах) в условиях контролируемого доступа в</w:t>
      </w:r>
      <w:r w:rsidR="00CA2E26" w:rsidRPr="00933CAF">
        <w:rPr>
          <w:rFonts w:ascii="Times New Roman" w:hAnsi="Times New Roman"/>
          <w:sz w:val="28"/>
          <w:szCs w:val="28"/>
        </w:rPr>
        <w:t xml:space="preserve"> </w:t>
      </w:r>
      <w:r w:rsidR="00CA2E26" w:rsidRPr="00933CAF">
        <w:rPr>
          <w:rFonts w:ascii="Times New Roman" w:eastAsia="Times New Roman" w:hAnsi="Times New Roman"/>
          <w:sz w:val="28"/>
          <w:szCs w:val="28"/>
          <w:lang w:eastAsia="ru-RU"/>
        </w:rPr>
        <w:t>информационно-телекоммуникационную</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сеть «Интернет».</w:t>
      </w:r>
    </w:p>
    <w:p w14:paraId="7695BE22" w14:textId="77777777" w:rsidR="006B02C9" w:rsidRPr="00933CAF" w:rsidRDefault="003709E5"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6B02C9" w:rsidRPr="00933CAF">
        <w:rPr>
          <w:rFonts w:ascii="Times New Roman" w:eastAsia="SchoolBookSanPin" w:hAnsi="Times New Roman"/>
          <w:sz w:val="28"/>
          <w:szCs w:val="28"/>
        </w:rPr>
        <w:t xml:space="preserve">7.4. Изучение окружающего мира во 2 классе способствует </w:t>
      </w:r>
      <w:r w:rsidR="006B02C9"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6B02C9" w:rsidRPr="00933CAF">
        <w:rPr>
          <w:rFonts w:ascii="Times New Roman" w:eastAsia="Times New Roman" w:hAnsi="Times New Roman"/>
          <w:sz w:val="28"/>
          <w:szCs w:val="28"/>
        </w:rPr>
        <w:t>на пропедевтическом уровне ряда универсальных учебных действий</w:t>
      </w:r>
      <w:r w:rsidR="006B02C9" w:rsidRPr="00933CAF">
        <w:rPr>
          <w:rFonts w:ascii="Times New Roman" w:eastAsia="SchoolBookSanPin" w:hAnsi="Times New Roman"/>
          <w:sz w:val="28"/>
          <w:szCs w:val="28"/>
        </w:rPr>
        <w:t xml:space="preserve">: </w:t>
      </w:r>
      <w:r w:rsidR="006B02C9" w:rsidRPr="00933CAF">
        <w:rPr>
          <w:rFonts w:ascii="Times New Roman" w:eastAsia="SchoolBookSanPin" w:hAnsi="Times New Roman"/>
          <w:bCs/>
          <w:sz w:val="28"/>
          <w:szCs w:val="28"/>
        </w:rPr>
        <w:t xml:space="preserve">познавательных </w:t>
      </w:r>
      <w:r w:rsidR="006B02C9" w:rsidRPr="00933CAF">
        <w:rPr>
          <w:rFonts w:ascii="Times New Roman" w:eastAsia="SchoolBookSanPin" w:hAnsi="Times New Roman"/>
          <w:bCs/>
          <w:sz w:val="28"/>
          <w:szCs w:val="28"/>
        </w:rPr>
        <w:lastRenderedPageBreak/>
        <w:t xml:space="preserve">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AC07B3" w14:textId="77777777" w:rsidR="006B02C9"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6B02C9" w:rsidRPr="00933CAF">
        <w:rPr>
          <w:rFonts w:ascii="Times New Roman" w:eastAsia="OfficinaSansBoldITC" w:hAnsi="Times New Roman"/>
          <w:sz w:val="28"/>
          <w:szCs w:val="28"/>
        </w:rPr>
        <w:t>7.4.1. </w:t>
      </w:r>
      <w:r w:rsidR="006B02C9" w:rsidRPr="00933CAF">
        <w:rPr>
          <w:rFonts w:ascii="Times New Roman" w:eastAsia="SchoolBookSanPin" w:hAnsi="Times New Roman"/>
          <w:sz w:val="28"/>
          <w:szCs w:val="28"/>
        </w:rPr>
        <w:t xml:space="preserve">Базовые логические действия как часть </w:t>
      </w:r>
      <w:r w:rsidR="006B02C9" w:rsidRPr="00933CAF">
        <w:rPr>
          <w:rFonts w:ascii="Times New Roman" w:eastAsia="SchoolBookSanPin" w:hAnsi="Times New Roman"/>
          <w:bCs/>
          <w:sz w:val="28"/>
          <w:szCs w:val="28"/>
        </w:rPr>
        <w:t>познавательных универсальных учебных действий</w:t>
      </w:r>
      <w:r w:rsidR="006B02C9" w:rsidRPr="00933CAF">
        <w:rPr>
          <w:rFonts w:ascii="Times New Roman" w:eastAsia="SchoolBookSanPin" w:hAnsi="Times New Roman"/>
          <w:sz w:val="28"/>
          <w:szCs w:val="28"/>
        </w:rPr>
        <w:t xml:space="preserve"> способствуют формированию умений:</w:t>
      </w:r>
    </w:p>
    <w:p w14:paraId="07B046DB"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методах познания природы (наблюдение, опыт, сравнение, измерение);</w:t>
      </w:r>
    </w:p>
    <w:p w14:paraId="109AF775"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на основе наблюдения состояние вещества (жидкое, твёрдое, газообразное);</w:t>
      </w:r>
    </w:p>
    <w:p w14:paraId="24140A50"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символы Российской Федерации;</w:t>
      </w:r>
    </w:p>
    <w:p w14:paraId="2FDC6B7E"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деревья, кустарники, травы; приводить примеры (в пределах изученного);</w:t>
      </w:r>
    </w:p>
    <w:p w14:paraId="36147EBD"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группировать растения: дикорастущие и культурные; лекарственные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ядовитые (в пределах изученного);</w:t>
      </w:r>
    </w:p>
    <w:p w14:paraId="4B4EFAD1"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прошлое, настоящее, будущее.</w:t>
      </w:r>
    </w:p>
    <w:p w14:paraId="2FF8FBD1" w14:textId="77777777" w:rsidR="006B02C9"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6B02C9" w:rsidRPr="00933CAF">
        <w:rPr>
          <w:rFonts w:ascii="Times New Roman" w:eastAsia="OfficinaSansBoldITC" w:hAnsi="Times New Roman"/>
          <w:sz w:val="28"/>
          <w:szCs w:val="28"/>
        </w:rPr>
        <w:t>7.4.2. </w:t>
      </w:r>
      <w:r w:rsidR="006B02C9" w:rsidRPr="00933CAF">
        <w:rPr>
          <w:rFonts w:ascii="Times New Roman" w:eastAsia="SchoolBookSanPin" w:hAnsi="Times New Roman"/>
          <w:sz w:val="28"/>
          <w:szCs w:val="28"/>
        </w:rPr>
        <w:t xml:space="preserve">Работа с информацией как часть </w:t>
      </w:r>
      <w:r w:rsidR="006B02C9" w:rsidRPr="00933CAF">
        <w:rPr>
          <w:rFonts w:ascii="Times New Roman" w:eastAsia="SchoolBookSanPin" w:hAnsi="Times New Roman"/>
          <w:bCs/>
          <w:sz w:val="28"/>
          <w:szCs w:val="28"/>
        </w:rPr>
        <w:t>познавательных универсальных учебных действий</w:t>
      </w:r>
      <w:r w:rsidR="006B02C9" w:rsidRPr="00933CAF">
        <w:rPr>
          <w:rFonts w:ascii="Times New Roman" w:eastAsia="SchoolBookSanPin" w:hAnsi="Times New Roman"/>
          <w:sz w:val="28"/>
          <w:szCs w:val="28"/>
        </w:rPr>
        <w:t xml:space="preserve"> способствует формированию умений:</w:t>
      </w:r>
    </w:p>
    <w:p w14:paraId="7DE15D3C"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информацию, представленную в тексте, графически, аудиовизуально;</w:t>
      </w:r>
    </w:p>
    <w:p w14:paraId="49C2BE9B"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информацию, представленную в схеме, таблице;</w:t>
      </w:r>
    </w:p>
    <w:p w14:paraId="4F172B3B"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используя текстовую информацию, заполнять таблицы; дополнять схемы;</w:t>
      </w:r>
    </w:p>
    <w:p w14:paraId="46E257FD"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пример (рисунок, предложенную ситуацию) со временем протекания.</w:t>
      </w:r>
    </w:p>
    <w:p w14:paraId="745671C7" w14:textId="77777777" w:rsidR="006B02C9"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6B02C9" w:rsidRPr="00933CAF">
        <w:rPr>
          <w:rFonts w:ascii="Times New Roman" w:eastAsia="OfficinaSansBoldITC" w:hAnsi="Times New Roman"/>
          <w:sz w:val="28"/>
          <w:szCs w:val="28"/>
        </w:rPr>
        <w:t>7.4.3. </w:t>
      </w:r>
      <w:r w:rsidR="006B02C9" w:rsidRPr="00933CAF">
        <w:rPr>
          <w:rFonts w:ascii="Times New Roman" w:eastAsia="Times New Roman" w:hAnsi="Times New Roman"/>
          <w:sz w:val="28"/>
          <w:szCs w:val="28"/>
        </w:rPr>
        <w:t>Коммуникативные универсальные учебные действия</w:t>
      </w:r>
      <w:r w:rsidR="006B02C9" w:rsidRPr="00933CAF">
        <w:rPr>
          <w:rFonts w:ascii="Times New Roman" w:eastAsia="SchoolBookSanPin" w:hAnsi="Times New Roman"/>
          <w:sz w:val="28"/>
          <w:szCs w:val="28"/>
        </w:rPr>
        <w:t xml:space="preserve"> способствуют формированию умений:</w:t>
      </w:r>
    </w:p>
    <w:p w14:paraId="3357DC93" w14:textId="77777777" w:rsidR="002702F2"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ориентироваться в терминах (понятиях), соотносить их с краткой характеристикой: </w:t>
      </w:r>
    </w:p>
    <w:p w14:paraId="4CB5C1DA" w14:textId="77777777" w:rsidR="006B02C9" w:rsidRPr="00933CAF" w:rsidRDefault="006B02C9" w:rsidP="002702F2">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понятия и термины, связанные с социальным миром (индивидуальность человека, органы чувств, жизнедеятельность;</w:t>
      </w:r>
      <w:r w:rsidR="002702F2"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поколение, старшее поколение, культура поведения; Родина, столица, родной край, регион);</w:t>
      </w:r>
    </w:p>
    <w:p w14:paraId="73DAA8DA" w14:textId="77777777" w:rsidR="006B02C9" w:rsidRPr="00933CAF" w:rsidRDefault="006B02C9" w:rsidP="002702F2">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понятия и термины, связанные с миром природы (среда обитания, тело, явление, вещество; заповедник);</w:t>
      </w:r>
    </w:p>
    <w:p w14:paraId="268C992D" w14:textId="77777777" w:rsidR="006B02C9" w:rsidRPr="00933CAF" w:rsidRDefault="006B02C9" w:rsidP="002702F2">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7ADD0F10" w14:textId="77777777" w:rsidR="006B02C9" w:rsidRPr="00933CAF" w:rsidRDefault="006B02C9" w:rsidP="002702F2">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условия жизни на Земле, отличие нашей планеты от других планет Солнечной системы;</w:t>
      </w:r>
    </w:p>
    <w:p w14:paraId="0D97D01A"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небольшие описания на предложенную тему (например,</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«Моя семья», «Какие бывают профессии?», «Что «умеют» органы чувств?»,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«Лес – природное сообщество» и другие);</w:t>
      </w:r>
    </w:p>
    <w:p w14:paraId="14172F85"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высказывания-рассуждения (например, признаки животного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растения как живого существа; связь изменений в живой природе с явлениями неживой природы);</w:t>
      </w:r>
    </w:p>
    <w:p w14:paraId="5886AC06"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растений и животных, занесённых в Красную книгу России (на примере своей местности);</w:t>
      </w:r>
    </w:p>
    <w:p w14:paraId="4182508D"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современные события от имени их участника.</w:t>
      </w:r>
    </w:p>
    <w:p w14:paraId="3F58FA0E" w14:textId="77777777" w:rsidR="006B02C9"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6B02C9" w:rsidRPr="00933CAF">
        <w:rPr>
          <w:rFonts w:ascii="Times New Roman" w:eastAsia="OfficinaSansBoldITC" w:hAnsi="Times New Roman"/>
          <w:sz w:val="28"/>
          <w:szCs w:val="28"/>
        </w:rPr>
        <w:t>7.4.4. </w:t>
      </w:r>
      <w:r w:rsidR="006B02C9" w:rsidRPr="00933CAF">
        <w:rPr>
          <w:rFonts w:ascii="Times New Roman" w:eastAsia="Times New Roman" w:hAnsi="Times New Roman"/>
          <w:sz w:val="28"/>
          <w:szCs w:val="28"/>
        </w:rPr>
        <w:t>Регулятивные универсальные учебные действия</w:t>
      </w:r>
      <w:r w:rsidR="006B02C9" w:rsidRPr="00933CAF">
        <w:rPr>
          <w:rFonts w:ascii="Times New Roman" w:eastAsia="SchoolBookSanPin" w:hAnsi="Times New Roman"/>
          <w:sz w:val="28"/>
          <w:szCs w:val="28"/>
        </w:rPr>
        <w:t xml:space="preserve"> способствуют формированию умений:</w:t>
      </w:r>
    </w:p>
    <w:p w14:paraId="537DB3D7"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следовать образцу, предложенному плану и инструкции при решении учебной задачи;</w:t>
      </w:r>
    </w:p>
    <w:p w14:paraId="18692742"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контролировать с небольшой помощью учителя последовательность действий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решению учебной задачи;</w:t>
      </w:r>
    </w:p>
    <w:p w14:paraId="1513D4E3" w14:textId="77777777" w:rsidR="006B02C9" w:rsidRPr="00933CAF" w:rsidRDefault="006B02C9"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результаты своей работы, анализировать оценку учителя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w:t>
      </w:r>
      <w:r w:rsidR="00546BBC" w:rsidRPr="00933CAF">
        <w:rPr>
          <w:rFonts w:ascii="Times New Roman" w:eastAsia="Times New Roman" w:hAnsi="Times New Roman"/>
          <w:sz w:val="28"/>
          <w:szCs w:val="28"/>
          <w:lang w:eastAsia="ru-RU"/>
        </w:rPr>
        <w:t>других обучающихся</w:t>
      </w:r>
      <w:r w:rsidRPr="00933CAF">
        <w:rPr>
          <w:rFonts w:ascii="Times New Roman" w:eastAsia="Times New Roman" w:hAnsi="Times New Roman"/>
          <w:sz w:val="28"/>
          <w:szCs w:val="28"/>
          <w:lang w:eastAsia="ru-RU"/>
        </w:rPr>
        <w:t>, спокойно, без обид принимать советы и замечания.</w:t>
      </w:r>
    </w:p>
    <w:p w14:paraId="34DACE00" w14:textId="77777777" w:rsidR="00001CF1"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6B02C9" w:rsidRPr="00933CAF">
        <w:rPr>
          <w:rFonts w:ascii="Times New Roman" w:eastAsia="OfficinaSansBoldITC" w:hAnsi="Times New Roman"/>
          <w:sz w:val="28"/>
          <w:szCs w:val="28"/>
        </w:rPr>
        <w:t>7.4.5. </w:t>
      </w:r>
      <w:r w:rsidR="006B02C9" w:rsidRPr="00933CAF">
        <w:rPr>
          <w:rFonts w:ascii="Times New Roman" w:eastAsia="Times New Roman" w:hAnsi="Times New Roman"/>
          <w:sz w:val="28"/>
          <w:szCs w:val="28"/>
        </w:rPr>
        <w:t xml:space="preserve">Совместная деятельность </w:t>
      </w:r>
      <w:r w:rsidR="006B02C9" w:rsidRPr="00933CAF">
        <w:rPr>
          <w:rFonts w:ascii="Times New Roman" w:eastAsia="SchoolBookSanPin" w:hAnsi="Times New Roman"/>
          <w:sz w:val="28"/>
          <w:szCs w:val="28"/>
        </w:rPr>
        <w:t>способствует формированию умений</w:t>
      </w:r>
      <w:r w:rsidR="00001CF1" w:rsidRPr="00933CAF">
        <w:rPr>
          <w:rFonts w:ascii="Times New Roman" w:eastAsia="SchoolBookSanPin" w:hAnsi="Times New Roman"/>
          <w:sz w:val="28"/>
          <w:szCs w:val="28"/>
        </w:rPr>
        <w:t>:</w:t>
      </w:r>
      <w:r w:rsidR="006B02C9" w:rsidRPr="00933CAF">
        <w:rPr>
          <w:rFonts w:ascii="Times New Roman" w:eastAsia="SchoolBookSanPin" w:hAnsi="Times New Roman"/>
          <w:sz w:val="28"/>
          <w:szCs w:val="28"/>
        </w:rPr>
        <w:t xml:space="preserve"> </w:t>
      </w:r>
    </w:p>
    <w:p w14:paraId="491D9F0E"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свою учебную и игровую деятельность, житейские ситуации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соответствии с правилами поведения, принятыми в обществе;</w:t>
      </w:r>
    </w:p>
    <w:p w14:paraId="106BB9C0"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жизненные ситуации с точки зрения правил поведения, культуры общения, проявления терпения и уважения к собеседнику;</w:t>
      </w:r>
    </w:p>
    <w:p w14:paraId="0FC1B02D"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14907562"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причины возможных конфликтов, выбирать (из предложенных) способы их разрешения.</w:t>
      </w:r>
    </w:p>
    <w:p w14:paraId="04F3EB93" w14:textId="77777777" w:rsidR="00001CF1" w:rsidRPr="00933CAF" w:rsidRDefault="003709E5"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 Содержание обучения в 3 классе.</w:t>
      </w:r>
    </w:p>
    <w:p w14:paraId="1CA11802" w14:textId="77777777" w:rsidR="00001CF1" w:rsidRPr="00933CAF" w:rsidRDefault="003709E5"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8.1. </w:t>
      </w:r>
      <w:r w:rsidR="00001CF1" w:rsidRPr="00933CAF">
        <w:rPr>
          <w:rFonts w:ascii="Times New Roman" w:eastAsia="Times New Roman" w:hAnsi="Times New Roman"/>
          <w:iCs/>
          <w:sz w:val="28"/>
          <w:szCs w:val="28"/>
          <w:lang w:eastAsia="ru-RU"/>
        </w:rPr>
        <w:t>Человек и общество.</w:t>
      </w:r>
    </w:p>
    <w:p w14:paraId="6B22C1A4"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8.1.1. </w:t>
      </w:r>
      <w:r w:rsidR="00CA2E26" w:rsidRPr="00933CAF">
        <w:rPr>
          <w:rFonts w:ascii="Times New Roman" w:eastAsia="Times New Roman" w:hAnsi="Times New Roman"/>
          <w:sz w:val="28"/>
          <w:szCs w:val="28"/>
          <w:lang w:eastAsia="ru-RU"/>
        </w:rPr>
        <w:t>Общество как совокупность людей, которые объединены общей культурой и связаны друг с другом совместной деятельностью во имя общей цели.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2F6BA445"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8.1.2. </w:t>
      </w:r>
      <w:r w:rsidR="00CA2E26" w:rsidRPr="00933CAF">
        <w:rPr>
          <w:rFonts w:ascii="Times New Roman" w:eastAsia="Times New Roman" w:hAnsi="Times New Roman"/>
          <w:sz w:val="28"/>
          <w:szCs w:val="28"/>
          <w:lang w:eastAsia="ru-RU"/>
        </w:rPr>
        <w:t>Семья – коллектив близких, родных людей. Семейный бюджет, доходы и расходы семьи. Уважение к семейным ценностям.</w:t>
      </w:r>
    </w:p>
    <w:p w14:paraId="4F89AFED"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8.1.3. </w:t>
      </w:r>
      <w:r w:rsidR="00CA2E26" w:rsidRPr="00933CAF">
        <w:rPr>
          <w:rFonts w:ascii="Times New Roman" w:eastAsia="Times New Roman" w:hAnsi="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14:paraId="702EEE29"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8.1.4. </w:t>
      </w:r>
      <w:r w:rsidR="00CA2E26" w:rsidRPr="00933CAF">
        <w:rPr>
          <w:rFonts w:ascii="Times New Roman" w:eastAsia="Times New Roman" w:hAnsi="Times New Roman"/>
          <w:sz w:val="28"/>
          <w:szCs w:val="28"/>
          <w:lang w:eastAsia="ru-RU"/>
        </w:rPr>
        <w:t>Значение труда в жизни человека и общества. Трудолюбие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как общественно значимая ценность в культуре народов России. Особенности труда людей родного края, их профессии.</w:t>
      </w:r>
    </w:p>
    <w:p w14:paraId="53739DA5"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8.1.5. </w:t>
      </w:r>
      <w:r w:rsidR="00CA2E26" w:rsidRPr="00933CAF">
        <w:rPr>
          <w:rFonts w:ascii="Times New Roman" w:eastAsia="Times New Roman" w:hAnsi="Times New Roman"/>
          <w:sz w:val="28"/>
          <w:szCs w:val="28"/>
          <w:lang w:eastAsia="ru-RU"/>
        </w:rPr>
        <w:t>Страны и народы мира. Памятники природы и культуры – символы стран, в которых они находятся.</w:t>
      </w:r>
    </w:p>
    <w:p w14:paraId="15739B6F" w14:textId="77777777" w:rsidR="00CA2E26" w:rsidRPr="00933CAF" w:rsidRDefault="003709E5"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8.2. </w:t>
      </w:r>
      <w:r w:rsidR="00CA2E26" w:rsidRPr="00933CAF">
        <w:rPr>
          <w:rFonts w:ascii="Times New Roman" w:eastAsia="Times New Roman" w:hAnsi="Times New Roman"/>
          <w:iCs/>
          <w:sz w:val="28"/>
          <w:szCs w:val="28"/>
          <w:lang w:eastAsia="ru-RU"/>
        </w:rPr>
        <w:t>Человек и природа.</w:t>
      </w:r>
    </w:p>
    <w:p w14:paraId="0F1EB8A9"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8.2.1. </w:t>
      </w:r>
      <w:r w:rsidR="00CA2E26" w:rsidRPr="00933CAF">
        <w:rPr>
          <w:rFonts w:ascii="Times New Roman" w:eastAsia="Times New Roman" w:hAnsi="Times New Roman"/>
          <w:sz w:val="28"/>
          <w:szCs w:val="28"/>
          <w:lang w:eastAsia="ru-RU"/>
        </w:rPr>
        <w:t xml:space="preserve">Методы изучения природы. Карта мира. Материки и части света. </w:t>
      </w:r>
    </w:p>
    <w:p w14:paraId="289EDBE0" w14:textId="77777777" w:rsidR="004715D8"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8.2.2. </w:t>
      </w:r>
      <w:r w:rsidR="00680DE0" w:rsidRPr="00933CAF">
        <w:rPr>
          <w:rFonts w:ascii="Times New Roman" w:eastAsia="Times New Roman" w:hAnsi="Times New Roman"/>
          <w:sz w:val="28"/>
          <w:szCs w:val="28"/>
          <w:lang w:eastAsia="ru-RU"/>
        </w:rPr>
        <w:t xml:space="preserve">Вещество. Разнообразие веществ в окружающем мире. </w:t>
      </w:r>
      <w:r w:rsidR="00CA2E26" w:rsidRPr="00933CAF">
        <w:rPr>
          <w:rFonts w:ascii="Times New Roman" w:eastAsia="Times New Roman" w:hAnsi="Times New Roman"/>
          <w:sz w:val="28"/>
          <w:szCs w:val="28"/>
          <w:lang w:eastAsia="ru-RU"/>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w:t>
      </w:r>
      <w:r w:rsidR="00CA2E26" w:rsidRPr="00933CAF">
        <w:rPr>
          <w:rFonts w:ascii="Times New Roman" w:eastAsia="Times New Roman" w:hAnsi="Times New Roman"/>
          <w:sz w:val="28"/>
          <w:szCs w:val="28"/>
          <w:lang w:eastAsia="ru-RU"/>
        </w:rPr>
        <w:lastRenderedPageBreak/>
        <w:t xml:space="preserve">организмов и хозяйственной жизни человека. Круговорот воды в природе. Охрана воздуха, воды. </w:t>
      </w:r>
    </w:p>
    <w:p w14:paraId="7165E7DB"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4715D8" w:rsidRPr="00933CAF">
        <w:rPr>
          <w:rFonts w:ascii="Times New Roman" w:eastAsia="Times New Roman" w:hAnsi="Times New Roman"/>
          <w:sz w:val="28"/>
          <w:szCs w:val="28"/>
          <w:lang w:eastAsia="ru-RU"/>
        </w:rPr>
        <w:t xml:space="preserve">.8.2.3. </w:t>
      </w:r>
      <w:r w:rsidR="00CA2E26" w:rsidRPr="00933CAF">
        <w:rPr>
          <w:rFonts w:ascii="Times New Roman" w:eastAsia="Times New Roman" w:hAnsi="Times New Roman"/>
          <w:sz w:val="28"/>
          <w:szCs w:val="28"/>
          <w:lang w:eastAsia="ru-RU"/>
        </w:rPr>
        <w:t>Горные породы и минералы. Полезные ископаемые, их значение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хозяйстве человека, бережное отношение людей к полезным ископаемым. Полезные ископаемые родного края (</w:t>
      </w:r>
      <w:r w:rsidR="002074B0" w:rsidRPr="00933CAF">
        <w:rPr>
          <w:rFonts w:ascii="Times New Roman" w:eastAsia="Times New Roman" w:hAnsi="Times New Roman"/>
          <w:sz w:val="28"/>
          <w:szCs w:val="28"/>
          <w:lang w:eastAsia="ru-RU"/>
        </w:rPr>
        <w:t>2–3</w:t>
      </w:r>
      <w:r w:rsidR="00CA2E26" w:rsidRPr="00933CAF">
        <w:rPr>
          <w:rFonts w:ascii="Times New Roman" w:eastAsia="Times New Roman" w:hAnsi="Times New Roman"/>
          <w:sz w:val="28"/>
          <w:szCs w:val="28"/>
          <w:lang w:eastAsia="ru-RU"/>
        </w:rPr>
        <w:t xml:space="preserve"> примера). Почва, её состав, значение для живой природы и хозяйственной жизни человека.</w:t>
      </w:r>
    </w:p>
    <w:p w14:paraId="6D7CA156" w14:textId="77777777" w:rsidR="00DA25FC"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w:t>
      </w:r>
      <w:r w:rsidR="004715D8" w:rsidRPr="00933CAF">
        <w:rPr>
          <w:rFonts w:ascii="Times New Roman" w:eastAsia="OfficinaSansBoldITC" w:hAnsi="Times New Roman"/>
          <w:sz w:val="28"/>
          <w:szCs w:val="28"/>
        </w:rPr>
        <w:t>4</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Первоначальные представления о бактериях. </w:t>
      </w:r>
    </w:p>
    <w:p w14:paraId="614645EB" w14:textId="77777777" w:rsidR="004715D8"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DA25FC" w:rsidRPr="00933CAF">
        <w:rPr>
          <w:rFonts w:ascii="Times New Roman" w:eastAsia="OfficinaSansBoldITC" w:hAnsi="Times New Roman"/>
          <w:sz w:val="28"/>
          <w:szCs w:val="28"/>
        </w:rPr>
        <w:t>.8.2.5. </w:t>
      </w:r>
      <w:r w:rsidR="00CA2E26" w:rsidRPr="00933CAF">
        <w:rPr>
          <w:rFonts w:ascii="Times New Roman" w:eastAsia="Times New Roman" w:hAnsi="Times New Roman"/>
          <w:sz w:val="28"/>
          <w:szCs w:val="28"/>
          <w:lang w:eastAsia="ru-RU"/>
        </w:rPr>
        <w:t>Грибы: строение шляпочных грибов. Грибы съедобные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несъедобные. </w:t>
      </w:r>
    </w:p>
    <w:p w14:paraId="5FF534F1"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4715D8" w:rsidRPr="00933CAF">
        <w:rPr>
          <w:rFonts w:ascii="Times New Roman" w:eastAsia="OfficinaSansBoldITC" w:hAnsi="Times New Roman"/>
          <w:sz w:val="28"/>
          <w:szCs w:val="28"/>
        </w:rPr>
        <w:t>.8.2.</w:t>
      </w:r>
      <w:r w:rsidR="00DA25FC" w:rsidRPr="00933CAF">
        <w:rPr>
          <w:rFonts w:ascii="Times New Roman" w:eastAsia="OfficinaSansBoldITC" w:hAnsi="Times New Roman"/>
          <w:sz w:val="28"/>
          <w:szCs w:val="28"/>
        </w:rPr>
        <w:t>6</w:t>
      </w:r>
      <w:r w:rsidR="004715D8"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5CFCE2F5"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w:t>
      </w:r>
      <w:r w:rsidR="00DA25FC" w:rsidRPr="00933CAF">
        <w:rPr>
          <w:rFonts w:ascii="Times New Roman" w:eastAsia="OfficinaSansBoldITC" w:hAnsi="Times New Roman"/>
          <w:sz w:val="28"/>
          <w:szCs w:val="28"/>
        </w:rPr>
        <w:t>7</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Разнообразие животных. Зависимость жизненного цикла организмов</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6C9BAFF0"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w:t>
      </w:r>
      <w:r w:rsidR="00DA25FC" w:rsidRPr="00933CAF">
        <w:rPr>
          <w:rFonts w:ascii="Times New Roman" w:eastAsia="OfficinaSansBoldITC" w:hAnsi="Times New Roman"/>
          <w:sz w:val="28"/>
          <w:szCs w:val="28"/>
        </w:rPr>
        <w:t>8</w:t>
      </w:r>
      <w:r w:rsidR="004715D8"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sidR="002074B0" w:rsidRPr="00933CAF">
        <w:rPr>
          <w:rFonts w:ascii="Times New Roman" w:eastAsia="Times New Roman" w:hAnsi="Times New Roman"/>
          <w:sz w:val="28"/>
          <w:szCs w:val="28"/>
          <w:lang w:eastAsia="ru-RU"/>
        </w:rPr>
        <w:t>2–3</w:t>
      </w:r>
      <w:r w:rsidR="00CA2E26" w:rsidRPr="00933CAF">
        <w:rPr>
          <w:rFonts w:ascii="Times New Roman" w:eastAsia="Times New Roman" w:hAnsi="Times New Roman"/>
          <w:sz w:val="28"/>
          <w:szCs w:val="28"/>
          <w:lang w:eastAsia="ru-RU"/>
        </w:rPr>
        <w:t xml:space="preserve"> примера на основе наблюдений). Правила нравственного поведения в природных сообществах.</w:t>
      </w:r>
    </w:p>
    <w:p w14:paraId="2BB96959"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8.2.</w:t>
      </w:r>
      <w:r w:rsidR="00DA25FC" w:rsidRPr="00933CAF">
        <w:rPr>
          <w:rFonts w:ascii="Times New Roman" w:eastAsia="OfficinaSansBoldITC" w:hAnsi="Times New Roman"/>
          <w:sz w:val="28"/>
          <w:szCs w:val="28"/>
        </w:rPr>
        <w:t>9</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030B4930" w14:textId="77777777" w:rsidR="00CA2E26" w:rsidRPr="00933CAF" w:rsidRDefault="003709E5"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lastRenderedPageBreak/>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8.3. </w:t>
      </w:r>
      <w:r w:rsidR="00CA2E26" w:rsidRPr="00933CAF">
        <w:rPr>
          <w:rFonts w:ascii="Times New Roman" w:eastAsia="Times New Roman" w:hAnsi="Times New Roman"/>
          <w:iCs/>
          <w:sz w:val="28"/>
          <w:szCs w:val="28"/>
          <w:lang w:eastAsia="ru-RU"/>
        </w:rPr>
        <w:t>Правила безопасной жизнедеятельности.</w:t>
      </w:r>
    </w:p>
    <w:p w14:paraId="63035F59" w14:textId="77777777" w:rsidR="002127EC"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8.3.1. </w:t>
      </w:r>
      <w:r w:rsidR="00CA2E26" w:rsidRPr="00933CAF">
        <w:rPr>
          <w:rFonts w:ascii="Times New Roman" w:eastAsia="Times New Roman" w:hAnsi="Times New Roman"/>
          <w:sz w:val="28"/>
          <w:szCs w:val="28"/>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безопасности окружающих людей. </w:t>
      </w:r>
    </w:p>
    <w:p w14:paraId="136DB9EC" w14:textId="77777777" w:rsidR="004715D8"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2127EC" w:rsidRPr="00933CAF">
        <w:rPr>
          <w:rFonts w:ascii="Times New Roman" w:eastAsia="OfficinaSansBoldITC" w:hAnsi="Times New Roman"/>
          <w:sz w:val="28"/>
          <w:szCs w:val="28"/>
        </w:rPr>
        <w:t>.8.3.2. </w:t>
      </w:r>
      <w:r w:rsidR="00CA2E26" w:rsidRPr="00933CAF">
        <w:rPr>
          <w:rFonts w:ascii="Times New Roman" w:eastAsia="Times New Roman" w:hAnsi="Times New Roman"/>
          <w:sz w:val="28"/>
          <w:szCs w:val="28"/>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73823C04" w14:textId="77777777" w:rsidR="002127EC"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4715D8" w:rsidRPr="00933CAF">
        <w:rPr>
          <w:rFonts w:ascii="Times New Roman" w:eastAsia="OfficinaSansBoldITC" w:hAnsi="Times New Roman"/>
          <w:sz w:val="28"/>
          <w:szCs w:val="28"/>
        </w:rPr>
        <w:t>.8.3.</w:t>
      </w:r>
      <w:r w:rsidR="002127EC" w:rsidRPr="00933CAF">
        <w:rPr>
          <w:rFonts w:ascii="Times New Roman" w:eastAsia="OfficinaSansBoldITC" w:hAnsi="Times New Roman"/>
          <w:sz w:val="28"/>
          <w:szCs w:val="28"/>
        </w:rPr>
        <w:t>3</w:t>
      </w:r>
      <w:r w:rsidR="004715D8"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Правила безопасного поведения пассажира железнод</w:t>
      </w:r>
      <w:r w:rsidR="004715D8" w:rsidRPr="00933CAF">
        <w:rPr>
          <w:rFonts w:ascii="Times New Roman" w:eastAsia="Times New Roman" w:hAnsi="Times New Roman"/>
          <w:sz w:val="28"/>
          <w:szCs w:val="28"/>
          <w:lang w:eastAsia="ru-RU"/>
        </w:rPr>
        <w:t xml:space="preserve">орожного, водного </w:t>
      </w:r>
      <w:r w:rsidR="00CA2E26" w:rsidRPr="00933CAF">
        <w:rPr>
          <w:rFonts w:ascii="Times New Roman" w:eastAsia="Times New Roman" w:hAnsi="Times New Roman"/>
          <w:sz w:val="28"/>
          <w:szCs w:val="28"/>
          <w:lang w:eastAsia="ru-RU"/>
        </w:rPr>
        <w:t>и авиатранспорта (правила безопасного поведения на вокзалах</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в аэропортах, безопасное поведение в вагоне, на борту самолёта, судна; знаки безопасности). </w:t>
      </w:r>
    </w:p>
    <w:p w14:paraId="664568E0"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2127EC" w:rsidRPr="00933CAF">
        <w:rPr>
          <w:rFonts w:ascii="Times New Roman" w:eastAsia="OfficinaSansBoldITC" w:hAnsi="Times New Roman"/>
          <w:sz w:val="28"/>
          <w:szCs w:val="28"/>
        </w:rPr>
        <w:t>.8.3.4. </w:t>
      </w:r>
      <w:r w:rsidR="00CA2E26" w:rsidRPr="00933CAF">
        <w:rPr>
          <w:rFonts w:ascii="Times New Roman" w:eastAsia="Times New Roman" w:hAnsi="Times New Roman"/>
          <w:sz w:val="28"/>
          <w:szCs w:val="28"/>
          <w:lang w:eastAsia="ru-RU"/>
        </w:rPr>
        <w:t>Безопасность в Интернет</w:t>
      </w:r>
      <w:r w:rsidR="00A236A0"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(ориентирование в признаках мошеннических действий, защита персональной информации, правила коммуникации в месс</w:t>
      </w:r>
      <w:r w:rsidR="004715D8" w:rsidRPr="00933CAF">
        <w:rPr>
          <w:rFonts w:ascii="Times New Roman" w:eastAsia="Times New Roman" w:hAnsi="Times New Roman"/>
          <w:sz w:val="28"/>
          <w:szCs w:val="28"/>
          <w:lang w:eastAsia="ru-RU"/>
        </w:rPr>
        <w:t xml:space="preserve">енджерах и социальных группах) </w:t>
      </w:r>
      <w:r w:rsidR="00CA2E26" w:rsidRPr="00933CAF">
        <w:rPr>
          <w:rFonts w:ascii="Times New Roman" w:eastAsia="Times New Roman" w:hAnsi="Times New Roman"/>
          <w:sz w:val="28"/>
          <w:szCs w:val="28"/>
          <w:lang w:eastAsia="ru-RU"/>
        </w:rPr>
        <w:t>в условиях контролируемого доступа в информационно-телекоммуникационную сеть «Интернет».</w:t>
      </w:r>
    </w:p>
    <w:p w14:paraId="0FD54A4C" w14:textId="77777777" w:rsidR="00001CF1" w:rsidRPr="00933CAF" w:rsidRDefault="003709E5"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001CF1" w:rsidRPr="00933CAF">
        <w:rPr>
          <w:rFonts w:ascii="Times New Roman" w:eastAsia="SchoolBookSanPin" w:hAnsi="Times New Roman"/>
          <w:sz w:val="28"/>
          <w:szCs w:val="28"/>
        </w:rPr>
        <w:t xml:space="preserve">8.4. Изучение окружающего мира в 3 классе способствует </w:t>
      </w:r>
      <w:r w:rsidR="00001CF1"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001CF1" w:rsidRPr="00933CAF">
        <w:rPr>
          <w:rFonts w:ascii="Times New Roman" w:eastAsia="Times New Roman" w:hAnsi="Times New Roman"/>
          <w:sz w:val="28"/>
          <w:szCs w:val="28"/>
        </w:rPr>
        <w:t>ряда универсальных учебных действий</w:t>
      </w:r>
      <w:r w:rsidR="00001CF1" w:rsidRPr="00933CAF">
        <w:rPr>
          <w:rFonts w:ascii="Times New Roman" w:eastAsia="SchoolBookSanPin" w:hAnsi="Times New Roman"/>
          <w:sz w:val="28"/>
          <w:szCs w:val="28"/>
        </w:rPr>
        <w:t xml:space="preserve">: </w:t>
      </w:r>
      <w:r w:rsidR="00001CF1"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48FEED3" w14:textId="77777777" w:rsidR="00001CF1"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8.4.1. </w:t>
      </w:r>
      <w:r w:rsidR="00001CF1" w:rsidRPr="00933CAF">
        <w:rPr>
          <w:rFonts w:ascii="Times New Roman" w:eastAsia="SchoolBookSanPin" w:hAnsi="Times New Roman"/>
          <w:sz w:val="28"/>
          <w:szCs w:val="28"/>
        </w:rPr>
        <w:t xml:space="preserve">Базовые логические </w:t>
      </w:r>
      <w:r w:rsidR="00544C15" w:rsidRPr="00933CAF">
        <w:rPr>
          <w:rFonts w:ascii="Times New Roman" w:eastAsia="SchoolBookSanPin" w:hAnsi="Times New Roman"/>
          <w:sz w:val="28"/>
          <w:szCs w:val="28"/>
        </w:rPr>
        <w:t xml:space="preserve">и исследовательские </w:t>
      </w:r>
      <w:r w:rsidR="00001CF1" w:rsidRPr="00933CAF">
        <w:rPr>
          <w:rFonts w:ascii="Times New Roman" w:eastAsia="SchoolBookSanPin" w:hAnsi="Times New Roman"/>
          <w:sz w:val="28"/>
          <w:szCs w:val="28"/>
        </w:rPr>
        <w:t xml:space="preserve">действия как часть </w:t>
      </w:r>
      <w:r w:rsidR="00001CF1" w:rsidRPr="00933CAF">
        <w:rPr>
          <w:rFonts w:ascii="Times New Roman" w:eastAsia="SchoolBookSanPin" w:hAnsi="Times New Roman"/>
          <w:bCs/>
          <w:sz w:val="28"/>
          <w:szCs w:val="28"/>
        </w:rPr>
        <w:t>познавательных универсальных учебных действий</w:t>
      </w:r>
      <w:r w:rsidR="00001CF1" w:rsidRPr="00933CAF">
        <w:rPr>
          <w:rFonts w:ascii="Times New Roman" w:eastAsia="SchoolBookSanPin" w:hAnsi="Times New Roman"/>
          <w:sz w:val="28"/>
          <w:szCs w:val="28"/>
        </w:rPr>
        <w:t xml:space="preserve"> способствуют формированию умений:</w:t>
      </w:r>
    </w:p>
    <w:p w14:paraId="20C9C462"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777FB220"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зависимость между внешним видом, особенностями поведения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условиями жизни животного;</w:t>
      </w:r>
    </w:p>
    <w:p w14:paraId="78E15D3F"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определять (в процессе рассматривания объектов и явлений) существенные признаки и отношения между объектами и явлениями;</w:t>
      </w:r>
    </w:p>
    <w:p w14:paraId="78C3422E"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моделировать цепи питания в природном сообществе;</w:t>
      </w:r>
    </w:p>
    <w:p w14:paraId="75CEC822"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понятия «век», «столетие», «историческое время»;</w:t>
      </w:r>
    </w:p>
    <w:p w14:paraId="18E0B013"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историческое событие с датой (историческим периодом).</w:t>
      </w:r>
    </w:p>
    <w:p w14:paraId="7ECF75C8" w14:textId="77777777" w:rsidR="00001CF1"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8.4.2. </w:t>
      </w:r>
      <w:r w:rsidR="00001CF1" w:rsidRPr="00933CAF">
        <w:rPr>
          <w:rFonts w:ascii="Times New Roman" w:eastAsia="SchoolBookSanPin" w:hAnsi="Times New Roman"/>
          <w:sz w:val="28"/>
          <w:szCs w:val="28"/>
        </w:rPr>
        <w:t xml:space="preserve">Работа с информацией как часть </w:t>
      </w:r>
      <w:r w:rsidR="00001CF1" w:rsidRPr="00933CAF">
        <w:rPr>
          <w:rFonts w:ascii="Times New Roman" w:eastAsia="SchoolBookSanPin" w:hAnsi="Times New Roman"/>
          <w:bCs/>
          <w:sz w:val="28"/>
          <w:szCs w:val="28"/>
        </w:rPr>
        <w:t>познавательных универсальных учебных действий</w:t>
      </w:r>
      <w:r w:rsidR="00001CF1" w:rsidRPr="00933CAF">
        <w:rPr>
          <w:rFonts w:ascii="Times New Roman" w:eastAsia="SchoolBookSanPin" w:hAnsi="Times New Roman"/>
          <w:sz w:val="28"/>
          <w:szCs w:val="28"/>
        </w:rPr>
        <w:t xml:space="preserve"> способствует формированию умений:</w:t>
      </w:r>
    </w:p>
    <w:p w14:paraId="77E6724A"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что работа с моделями Земли (глобус, карта) может дать полезную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5EBB6BCE"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несложные планы, соотносить условные обозначения с изображёнными объектами;</w:t>
      </w:r>
    </w:p>
    <w:p w14:paraId="57239F77"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по предложению учителя информацию в разных источниках: текстах, таблицах, схемах, в том числе в Интернет</w:t>
      </w:r>
      <w:r w:rsidR="000D1029" w:rsidRPr="00933CAF">
        <w:rPr>
          <w:rFonts w:ascii="Times New Roman" w:eastAsia="Times New Roman" w:hAnsi="Times New Roman"/>
          <w:sz w:val="28"/>
          <w:szCs w:val="28"/>
          <w:lang w:eastAsia="ru-RU"/>
        </w:rPr>
        <w:t>е</w:t>
      </w:r>
      <w:r w:rsidRPr="00933CAF">
        <w:rPr>
          <w:rFonts w:ascii="Times New Roman" w:eastAsia="Times New Roman" w:hAnsi="Times New Roman"/>
          <w:sz w:val="28"/>
          <w:szCs w:val="28"/>
          <w:lang w:eastAsia="ru-RU"/>
        </w:rPr>
        <w:t xml:space="preserve"> (в условиях контролируемого входа); </w:t>
      </w:r>
    </w:p>
    <w:p w14:paraId="0CA98C13"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безопасности при работе в информационной среде.</w:t>
      </w:r>
    </w:p>
    <w:p w14:paraId="5F6F6155" w14:textId="77777777" w:rsidR="00001CF1"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8.4.3. </w:t>
      </w:r>
      <w:r w:rsidR="00001CF1" w:rsidRPr="00933CAF">
        <w:rPr>
          <w:rFonts w:ascii="Times New Roman" w:eastAsia="Times New Roman" w:hAnsi="Times New Roman"/>
          <w:sz w:val="28"/>
          <w:szCs w:val="28"/>
        </w:rPr>
        <w:t>Коммуникативные универсальные учебные действия</w:t>
      </w:r>
      <w:r w:rsidR="00001CF1" w:rsidRPr="00933CAF">
        <w:rPr>
          <w:rFonts w:ascii="Times New Roman" w:eastAsia="SchoolBookSanPin" w:hAnsi="Times New Roman"/>
          <w:sz w:val="28"/>
          <w:szCs w:val="28"/>
        </w:rPr>
        <w:t xml:space="preserve"> способствуют формированию умений:</w:t>
      </w:r>
    </w:p>
    <w:p w14:paraId="4EF5EF11" w14:textId="77777777" w:rsidR="00001CF1" w:rsidRPr="00933CAF" w:rsidRDefault="00001CF1" w:rsidP="000C14A5">
      <w:pPr>
        <w:pStyle w:val="a4"/>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ориентироваться в понятиях, соотносить понятия и термины с их краткой характеристикой: </w:t>
      </w:r>
    </w:p>
    <w:p w14:paraId="4BE13C50" w14:textId="77777777" w:rsidR="00001CF1" w:rsidRPr="00933CAF" w:rsidRDefault="00251A4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знать </w:t>
      </w:r>
      <w:r w:rsidR="00001CF1" w:rsidRPr="00933CAF">
        <w:rPr>
          <w:rFonts w:ascii="Times New Roman" w:eastAsia="Times New Roman" w:hAnsi="Times New Roman"/>
          <w:sz w:val="28"/>
          <w:szCs w:val="28"/>
          <w:lang w:eastAsia="ru-RU"/>
        </w:rPr>
        <w:t>понятия и термины, связанные с социальным миром (безопасность, семейный бюджет, памятник культуры);</w:t>
      </w:r>
    </w:p>
    <w:p w14:paraId="1AD39A70" w14:textId="77777777" w:rsidR="00001CF1" w:rsidRPr="00933CAF" w:rsidRDefault="00251A4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знать </w:t>
      </w:r>
      <w:r w:rsidR="00001CF1" w:rsidRPr="00933CAF">
        <w:rPr>
          <w:rFonts w:ascii="Times New Roman" w:eastAsia="Times New Roman" w:hAnsi="Times New Roman"/>
          <w:sz w:val="28"/>
          <w:szCs w:val="28"/>
          <w:lang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42D87834" w14:textId="77777777" w:rsidR="00001CF1" w:rsidRPr="00933CAF" w:rsidRDefault="00251A4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знать </w:t>
      </w:r>
      <w:r w:rsidR="00001CF1" w:rsidRPr="00933CAF">
        <w:rPr>
          <w:rFonts w:ascii="Times New Roman" w:eastAsia="Times New Roman" w:hAnsi="Times New Roman"/>
          <w:sz w:val="28"/>
          <w:szCs w:val="28"/>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14:paraId="0588419B"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(характеризовать) условия жизни на Земле;</w:t>
      </w:r>
    </w:p>
    <w:p w14:paraId="57497B33"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схожие, различные, индивидуальные признаки на основе сравнения объектов природы;</w:t>
      </w:r>
    </w:p>
    <w:p w14:paraId="39082D98"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приводить примеры, кратко характеризовать представителей разных царств природы;</w:t>
      </w:r>
    </w:p>
    <w:p w14:paraId="09C9E070"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признаки (характеризовать) животного (растения) как живого организма;</w:t>
      </w:r>
    </w:p>
    <w:p w14:paraId="20B3CF5A"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(характеризовать) отдельные страницы истории нашей страны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пределах изученного).</w:t>
      </w:r>
    </w:p>
    <w:p w14:paraId="2D267F0C" w14:textId="77777777" w:rsidR="00001CF1"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8.4.4. </w:t>
      </w:r>
      <w:r w:rsidR="00001CF1" w:rsidRPr="00933CAF">
        <w:rPr>
          <w:rFonts w:ascii="Times New Roman" w:eastAsia="Times New Roman" w:hAnsi="Times New Roman"/>
          <w:sz w:val="28"/>
          <w:szCs w:val="28"/>
        </w:rPr>
        <w:t>Регулятивные универсальные учебные действия</w:t>
      </w:r>
      <w:r w:rsidR="00001CF1" w:rsidRPr="00933CAF">
        <w:rPr>
          <w:rFonts w:ascii="Times New Roman" w:eastAsia="SchoolBookSanPin" w:hAnsi="Times New Roman"/>
          <w:sz w:val="28"/>
          <w:szCs w:val="28"/>
        </w:rPr>
        <w:t xml:space="preserve"> способствуют формированию умений:</w:t>
      </w:r>
    </w:p>
    <w:p w14:paraId="38E4B08C"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шаги по решению учебной задачи, контролировать свои действия (при небольшой помощи учителя);</w:t>
      </w:r>
    </w:p>
    <w:p w14:paraId="3855C5C0"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причину возникающей трудности или ошибки, корректировать свои действия.</w:t>
      </w:r>
    </w:p>
    <w:p w14:paraId="4D9016E3" w14:textId="77777777" w:rsidR="00001CF1"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8.4.5. </w:t>
      </w:r>
      <w:r w:rsidR="00001CF1" w:rsidRPr="00933CAF">
        <w:rPr>
          <w:rFonts w:ascii="Times New Roman" w:eastAsia="Times New Roman" w:hAnsi="Times New Roman"/>
          <w:sz w:val="28"/>
          <w:szCs w:val="28"/>
        </w:rPr>
        <w:t xml:space="preserve">Совместная деятельность </w:t>
      </w:r>
      <w:r w:rsidR="00001CF1" w:rsidRPr="00933CAF">
        <w:rPr>
          <w:rFonts w:ascii="Times New Roman" w:eastAsia="SchoolBookSanPin" w:hAnsi="Times New Roman"/>
          <w:sz w:val="28"/>
          <w:szCs w:val="28"/>
        </w:rPr>
        <w:t xml:space="preserve">способствует формированию умений: </w:t>
      </w:r>
    </w:p>
    <w:p w14:paraId="2BCAEEE3"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участв</w:t>
      </w:r>
      <w:r w:rsidR="00463DBA" w:rsidRPr="00933CAF">
        <w:rPr>
          <w:rFonts w:ascii="Times New Roman" w:eastAsia="Times New Roman" w:hAnsi="Times New Roman"/>
          <w:sz w:val="28"/>
          <w:szCs w:val="28"/>
          <w:lang w:eastAsia="ru-RU"/>
        </w:rPr>
        <w:t>овать</w:t>
      </w:r>
      <w:r w:rsidRPr="00933CAF">
        <w:rPr>
          <w:rFonts w:ascii="Times New Roman" w:eastAsia="Times New Roman" w:hAnsi="Times New Roman"/>
          <w:sz w:val="28"/>
          <w:szCs w:val="28"/>
          <w:lang w:eastAsia="ru-RU"/>
        </w:rPr>
        <w:t xml:space="preserve"> в совместной деятельности, выполнять роли руководителя (лидера), подчинённого; </w:t>
      </w:r>
    </w:p>
    <w:p w14:paraId="233B4DF0"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результаты деятельности участников, положительно реагировать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советы и замечания в свой адрес;</w:t>
      </w:r>
    </w:p>
    <w:p w14:paraId="3529B100" w14:textId="77777777" w:rsidR="00001CF1" w:rsidRPr="00933CAF" w:rsidRDefault="00001CF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1B782B6A" w14:textId="77777777" w:rsidR="00001CF1" w:rsidRPr="00933CAF" w:rsidRDefault="003709E5" w:rsidP="000C14A5">
      <w:pPr>
        <w:spacing w:after="0" w:line="355" w:lineRule="auto"/>
        <w:ind w:firstLine="709"/>
        <w:rPr>
          <w:rFonts w:ascii="Times New Roman" w:eastAsia="OfficinaSansBoldITC"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 Содержание обучения в 4 классе.</w:t>
      </w:r>
    </w:p>
    <w:p w14:paraId="6C262FE3" w14:textId="77777777" w:rsidR="00001CF1" w:rsidRPr="00933CAF" w:rsidRDefault="003709E5"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9.1. </w:t>
      </w:r>
      <w:r w:rsidR="00001CF1" w:rsidRPr="00933CAF">
        <w:rPr>
          <w:rFonts w:ascii="Times New Roman" w:eastAsia="Times New Roman" w:hAnsi="Times New Roman"/>
          <w:iCs/>
          <w:sz w:val="28"/>
          <w:szCs w:val="28"/>
          <w:lang w:eastAsia="ru-RU"/>
        </w:rPr>
        <w:t>Человек и общество.</w:t>
      </w:r>
    </w:p>
    <w:p w14:paraId="10080204" w14:textId="77777777" w:rsidR="002702F2" w:rsidRPr="00933CAF" w:rsidRDefault="003709E5" w:rsidP="002702F2">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9.1.1. </w:t>
      </w:r>
      <w:r w:rsidR="00CA2E26" w:rsidRPr="00933CAF">
        <w:rPr>
          <w:rFonts w:ascii="Times New Roman" w:eastAsia="Times New Roman" w:hAnsi="Times New Roman"/>
          <w:sz w:val="28"/>
          <w:szCs w:val="28"/>
          <w:lang w:eastAsia="ru-RU"/>
        </w:rPr>
        <w:t>Конституция – Основной закон Российской Федерации.</w:t>
      </w:r>
      <w:r w:rsidR="002702F2"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Права</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14:paraId="1E421252" w14:textId="77777777" w:rsidR="00CA2E26" w:rsidRPr="00933CAF" w:rsidRDefault="003709E5" w:rsidP="002702F2">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2702F2" w:rsidRPr="00933CAF">
        <w:rPr>
          <w:rFonts w:ascii="Times New Roman" w:eastAsia="OfficinaSansBoldITC" w:hAnsi="Times New Roman"/>
          <w:sz w:val="28"/>
          <w:szCs w:val="28"/>
        </w:rPr>
        <w:t>.9.1.2. </w:t>
      </w:r>
      <w:r w:rsidR="00CA2E26" w:rsidRPr="00933CAF">
        <w:rPr>
          <w:rFonts w:ascii="Times New Roman" w:eastAsia="Times New Roman" w:hAnsi="Times New Roman"/>
          <w:sz w:val="28"/>
          <w:szCs w:val="28"/>
          <w:lang w:eastAsia="ru-RU"/>
        </w:rPr>
        <w:t>Общая характеристика родного края, важнейшие достопримечательности, знаменитые соотечественники.</w:t>
      </w:r>
    </w:p>
    <w:p w14:paraId="67C59679"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9.1.3. </w:t>
      </w:r>
      <w:r w:rsidR="00CA2E26" w:rsidRPr="00933CAF">
        <w:rPr>
          <w:rFonts w:ascii="Times New Roman" w:eastAsia="Times New Roman" w:hAnsi="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22A9320"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lastRenderedPageBreak/>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9.1.4. </w:t>
      </w:r>
      <w:r w:rsidR="00CA2E26" w:rsidRPr="00933CAF">
        <w:rPr>
          <w:rFonts w:ascii="Times New Roman" w:eastAsia="Times New Roman" w:hAnsi="Times New Roman"/>
          <w:sz w:val="28"/>
          <w:szCs w:val="28"/>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565AED11"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9.1.5. </w:t>
      </w:r>
      <w:r w:rsidR="00CA2E26" w:rsidRPr="00933CAF">
        <w:rPr>
          <w:rFonts w:ascii="Times New Roman" w:eastAsia="Times New Roman" w:hAnsi="Times New Roman"/>
          <w:sz w:val="28"/>
          <w:szCs w:val="28"/>
          <w:lang w:eastAsia="ru-RU"/>
        </w:rPr>
        <w:t>История Отечества. «Лента времени» и историческая карта.</w:t>
      </w:r>
    </w:p>
    <w:p w14:paraId="79459916" w14:textId="77777777" w:rsidR="002702F2"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9.1.6. </w:t>
      </w:r>
      <w:r w:rsidR="00CA2E26" w:rsidRPr="00933CAF">
        <w:rPr>
          <w:rFonts w:ascii="Times New Roman" w:eastAsia="Times New Roman" w:hAnsi="Times New Roman"/>
          <w:sz w:val="28"/>
          <w:szCs w:val="28"/>
          <w:lang w:eastAsia="ru-RU"/>
        </w:rPr>
        <w:t xml:space="preserve">Наиболее важные и яркие события общественной и культурной жизни страны в разные исторические периоды: </w:t>
      </w:r>
      <w:r w:rsidR="00463DBA" w:rsidRPr="00933CAF">
        <w:rPr>
          <w:rFonts w:ascii="Times New Roman" w:eastAsia="Times New Roman" w:hAnsi="Times New Roman"/>
          <w:sz w:val="28"/>
          <w:szCs w:val="28"/>
          <w:lang w:eastAsia="ru-RU"/>
        </w:rPr>
        <w:t>г</w:t>
      </w:r>
      <w:r w:rsidR="00CA2E26" w:rsidRPr="00933CAF">
        <w:rPr>
          <w:rFonts w:ascii="Times New Roman" w:eastAsia="Times New Roman" w:hAnsi="Times New Roman"/>
          <w:sz w:val="28"/>
          <w:szCs w:val="28"/>
          <w:lang w:eastAsia="ru-RU"/>
        </w:rPr>
        <w:t xml:space="preserve">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7E0EE11E"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2702F2" w:rsidRPr="00933CAF">
        <w:rPr>
          <w:rFonts w:ascii="Times New Roman" w:eastAsia="OfficinaSansBoldITC" w:hAnsi="Times New Roman"/>
          <w:sz w:val="28"/>
          <w:szCs w:val="28"/>
        </w:rPr>
        <w:t>.9.1.7. </w:t>
      </w:r>
      <w:r w:rsidR="00CA2E26" w:rsidRPr="00933CAF">
        <w:rPr>
          <w:rFonts w:ascii="Times New Roman" w:eastAsia="Times New Roman" w:hAnsi="Times New Roman"/>
          <w:sz w:val="28"/>
          <w:szCs w:val="2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1BDF2D1E"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w:t>
      </w:r>
      <w:r w:rsidR="002702F2" w:rsidRPr="00933CAF">
        <w:rPr>
          <w:rFonts w:ascii="Times New Roman" w:eastAsia="OfficinaSansBoldITC" w:hAnsi="Times New Roman"/>
          <w:sz w:val="28"/>
          <w:szCs w:val="28"/>
        </w:rPr>
        <w:t>8</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Личная ответственность каждого человека за сохранность историко-культурного наследия своего края.</w:t>
      </w:r>
    </w:p>
    <w:p w14:paraId="5BD29D0E"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9.1.</w:t>
      </w:r>
      <w:r w:rsidR="002702F2" w:rsidRPr="00933CAF">
        <w:rPr>
          <w:rFonts w:ascii="Times New Roman" w:eastAsia="OfficinaSansBoldITC" w:hAnsi="Times New Roman"/>
          <w:sz w:val="28"/>
          <w:szCs w:val="28"/>
        </w:rPr>
        <w:t>9</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39E01507" w14:textId="77777777" w:rsidR="00CA2E26" w:rsidRPr="00933CAF" w:rsidRDefault="003709E5"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9.2. </w:t>
      </w:r>
      <w:r w:rsidR="00CA2E26" w:rsidRPr="00933CAF">
        <w:rPr>
          <w:rFonts w:ascii="Times New Roman" w:eastAsia="Times New Roman" w:hAnsi="Times New Roman"/>
          <w:iCs/>
          <w:sz w:val="28"/>
          <w:szCs w:val="28"/>
          <w:lang w:eastAsia="ru-RU"/>
        </w:rPr>
        <w:t>Человек и природа.</w:t>
      </w:r>
    </w:p>
    <w:p w14:paraId="64937972" w14:textId="77777777" w:rsidR="00B56FF7"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9.2.1. </w:t>
      </w:r>
      <w:r w:rsidR="00CA2E26" w:rsidRPr="00933CAF">
        <w:rPr>
          <w:rFonts w:ascii="Times New Roman" w:eastAsia="Times New Roman" w:hAnsi="Times New Roman"/>
          <w:sz w:val="28"/>
          <w:szCs w:val="28"/>
          <w:lang w:eastAsia="ru-RU"/>
        </w:rPr>
        <w:t xml:space="preserve">Методы познания окружающей природы: наблюдения, сравнения, измерения, опыты по исследованию природных объектов и явлений. </w:t>
      </w:r>
    </w:p>
    <w:p w14:paraId="08A6E455" w14:textId="77777777" w:rsidR="002702F2"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B56FF7" w:rsidRPr="00933CAF">
        <w:rPr>
          <w:rFonts w:ascii="Times New Roman" w:eastAsia="OfficinaSansBoldITC" w:hAnsi="Times New Roman"/>
          <w:sz w:val="28"/>
          <w:szCs w:val="28"/>
        </w:rPr>
        <w:t>.9.2.2. </w:t>
      </w:r>
      <w:r w:rsidR="00CA2E26" w:rsidRPr="00933CAF">
        <w:rPr>
          <w:rFonts w:ascii="Times New Roman" w:eastAsia="Times New Roman" w:hAnsi="Times New Roman"/>
          <w:sz w:val="28"/>
          <w:szCs w:val="28"/>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05924329" w14:textId="77777777" w:rsidR="002702F2"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2702F2"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3</w:t>
      </w:r>
      <w:r w:rsidR="002702F2"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w:t>
      </w:r>
      <w:r w:rsidR="00CA2E26" w:rsidRPr="00933CAF">
        <w:rPr>
          <w:rFonts w:ascii="Times New Roman" w:eastAsia="Times New Roman" w:hAnsi="Times New Roman"/>
          <w:sz w:val="28"/>
          <w:szCs w:val="28"/>
          <w:lang w:eastAsia="ru-RU"/>
        </w:rPr>
        <w:lastRenderedPageBreak/>
        <w:t xml:space="preserve">наблюдений). </w:t>
      </w:r>
    </w:p>
    <w:p w14:paraId="57272ACC"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2702F2"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4</w:t>
      </w:r>
      <w:r w:rsidR="002702F2"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Водоёмы, их разнообразие (океан, море, озеро, пруд, болото); река как водный поток; использование рек и водоёмов человеком. Крупнейшие реки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и озёра России, моря, омывающие её берега, океаны. Водоёмы и реки родного края (названия, краткая характеристика на основе наблюдений).</w:t>
      </w:r>
    </w:p>
    <w:p w14:paraId="14A1C913"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5</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Наиболее значимые природные объекты списка Всемирного наследия в России и за рубежом (</w:t>
      </w:r>
      <w:r w:rsidR="002074B0" w:rsidRPr="00933CAF">
        <w:rPr>
          <w:rFonts w:ascii="Times New Roman" w:eastAsia="Times New Roman" w:hAnsi="Times New Roman"/>
          <w:sz w:val="28"/>
          <w:szCs w:val="28"/>
          <w:lang w:eastAsia="ru-RU"/>
        </w:rPr>
        <w:t>2–3</w:t>
      </w:r>
      <w:r w:rsidR="00CA2E26" w:rsidRPr="00933CAF">
        <w:rPr>
          <w:rFonts w:ascii="Times New Roman" w:eastAsia="Times New Roman" w:hAnsi="Times New Roman"/>
          <w:sz w:val="28"/>
          <w:szCs w:val="28"/>
          <w:lang w:eastAsia="ru-RU"/>
        </w:rPr>
        <w:t xml:space="preserve"> объекта).</w:t>
      </w:r>
    </w:p>
    <w:p w14:paraId="1DABA623"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6</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в природных зонах.</w:t>
      </w:r>
    </w:p>
    <w:p w14:paraId="5D114416"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9.2.</w:t>
      </w:r>
      <w:r w:rsidR="00B56FF7" w:rsidRPr="00933CAF">
        <w:rPr>
          <w:rFonts w:ascii="Times New Roman" w:eastAsia="OfficinaSansBoldITC" w:hAnsi="Times New Roman"/>
          <w:sz w:val="28"/>
          <w:szCs w:val="28"/>
        </w:rPr>
        <w:t>7</w:t>
      </w:r>
      <w:r w:rsidR="00001CF1" w:rsidRPr="00933CAF">
        <w:rPr>
          <w:rFonts w:ascii="Times New Roman" w:eastAsia="OfficinaSansBoldITC" w:hAnsi="Times New Roman"/>
          <w:sz w:val="28"/>
          <w:szCs w:val="28"/>
        </w:rPr>
        <w:t>. </w:t>
      </w:r>
      <w:r w:rsidR="00CA2E26" w:rsidRPr="00933CAF">
        <w:rPr>
          <w:rFonts w:ascii="Times New Roman" w:eastAsia="Times New Roman" w:hAnsi="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A6DE2BF" w14:textId="77777777" w:rsidR="00CA2E26" w:rsidRPr="00933CAF" w:rsidRDefault="003709E5" w:rsidP="000C14A5">
      <w:pPr>
        <w:spacing w:after="0" w:line="355" w:lineRule="auto"/>
        <w:ind w:firstLine="708"/>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9.3. </w:t>
      </w:r>
      <w:r w:rsidR="00CA2E26" w:rsidRPr="00933CAF">
        <w:rPr>
          <w:rFonts w:ascii="Times New Roman" w:eastAsia="Times New Roman" w:hAnsi="Times New Roman"/>
          <w:iCs/>
          <w:sz w:val="28"/>
          <w:szCs w:val="28"/>
          <w:lang w:eastAsia="ru-RU"/>
        </w:rPr>
        <w:t>Правила безопасной жизнедеятельности.</w:t>
      </w:r>
    </w:p>
    <w:p w14:paraId="64A0A2A9"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9.3.1. </w:t>
      </w:r>
      <w:r w:rsidR="00CA2E26" w:rsidRPr="00933CAF">
        <w:rPr>
          <w:rFonts w:ascii="Times New Roman" w:eastAsia="Times New Roman" w:hAnsi="Times New Roman"/>
          <w:sz w:val="28"/>
          <w:szCs w:val="28"/>
          <w:lang w:eastAsia="ru-RU"/>
        </w:rPr>
        <w:t>Здоровый образ жизни: профилактика вредных привычек.</w:t>
      </w:r>
    </w:p>
    <w:p w14:paraId="018D0F2E" w14:textId="77777777" w:rsidR="00B56FF7"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001CF1" w:rsidRPr="00933CAF">
        <w:rPr>
          <w:rFonts w:ascii="Times New Roman" w:eastAsia="OfficinaSansBoldITC" w:hAnsi="Times New Roman"/>
          <w:sz w:val="28"/>
          <w:szCs w:val="28"/>
        </w:rPr>
        <w:t>9.3.2. </w:t>
      </w:r>
      <w:r w:rsidR="00CA2E26" w:rsidRPr="00933CAF">
        <w:rPr>
          <w:rFonts w:ascii="Times New Roman" w:eastAsia="Times New Roman" w:hAnsi="Times New Roman"/>
          <w:sz w:val="28"/>
          <w:szCs w:val="28"/>
          <w:lang w:eastAsia="ru-RU"/>
        </w:rPr>
        <w:t>Безопасность в городе (планирование маршрутов с учётом транспортной инфраструктуры города; правила безопасного поведения</w:t>
      </w:r>
      <w:r w:rsidR="00933CAF"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 xml:space="preserve">в общественных местах, зонах отдыха, учреждениях культуры). </w:t>
      </w:r>
    </w:p>
    <w:p w14:paraId="1B8C0CC3" w14:textId="77777777" w:rsidR="00B56FF7"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B56FF7" w:rsidRPr="00933CAF">
        <w:rPr>
          <w:rFonts w:ascii="Times New Roman" w:eastAsia="OfficinaSansBoldITC" w:hAnsi="Times New Roman"/>
          <w:sz w:val="28"/>
          <w:szCs w:val="28"/>
        </w:rPr>
        <w:t>.9.3.3. </w:t>
      </w:r>
      <w:r w:rsidR="00CA2E26" w:rsidRPr="00933CAF">
        <w:rPr>
          <w:rFonts w:ascii="Times New Roman" w:eastAsia="Times New Roman" w:hAnsi="Times New Roman"/>
          <w:sz w:val="28"/>
          <w:szCs w:val="2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66D25F65" w14:textId="77777777" w:rsidR="00CA2E26"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B56FF7" w:rsidRPr="00933CAF">
        <w:rPr>
          <w:rFonts w:ascii="Times New Roman" w:eastAsia="OfficinaSansBoldITC" w:hAnsi="Times New Roman"/>
          <w:sz w:val="28"/>
          <w:szCs w:val="28"/>
        </w:rPr>
        <w:t>.9.3.4. </w:t>
      </w:r>
      <w:r w:rsidR="00CA2E26" w:rsidRPr="00933CAF">
        <w:rPr>
          <w:rFonts w:ascii="Times New Roman" w:eastAsia="Times New Roman" w:hAnsi="Times New Roman"/>
          <w:sz w:val="28"/>
          <w:szCs w:val="28"/>
          <w:lang w:eastAsia="ru-RU"/>
        </w:rPr>
        <w:t>Безопасность в Интернет</w:t>
      </w:r>
      <w:r w:rsidR="000D1029" w:rsidRPr="00933CAF">
        <w:rPr>
          <w:rFonts w:ascii="Times New Roman" w:eastAsia="Times New Roman" w:hAnsi="Times New Roman"/>
          <w:sz w:val="28"/>
          <w:szCs w:val="28"/>
          <w:lang w:eastAsia="ru-RU"/>
        </w:rPr>
        <w:t>е</w:t>
      </w:r>
      <w:r w:rsidR="00CA2E26" w:rsidRPr="00933CAF">
        <w:rPr>
          <w:rFonts w:ascii="Times New Roman" w:eastAsia="Times New Roman" w:hAnsi="Times New Roman"/>
          <w:sz w:val="28"/>
          <w:szCs w:val="28"/>
          <w:lang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2FA280C5" w14:textId="77777777" w:rsidR="00544C15" w:rsidRPr="00933CAF" w:rsidRDefault="003709E5"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544C15" w:rsidRPr="00933CAF">
        <w:rPr>
          <w:rFonts w:ascii="Times New Roman" w:eastAsia="SchoolBookSanPin" w:hAnsi="Times New Roman"/>
          <w:sz w:val="28"/>
          <w:szCs w:val="28"/>
        </w:rPr>
        <w:t xml:space="preserve">9.4. Изучение окружающего мира в 4 классе способствует </w:t>
      </w:r>
      <w:r w:rsidR="00544C15" w:rsidRPr="00933CAF">
        <w:rPr>
          <w:rFonts w:ascii="Times New Roman" w:eastAsia="Times New Roman" w:hAnsi="Times New Roman"/>
          <w:sz w:val="28"/>
          <w:szCs w:val="28"/>
        </w:rPr>
        <w:t>освоению</w:t>
      </w:r>
      <w:r w:rsidR="00933CAF" w:rsidRPr="00933CAF">
        <w:rPr>
          <w:rFonts w:ascii="Times New Roman" w:eastAsia="Times New Roman" w:hAnsi="Times New Roman"/>
          <w:sz w:val="28"/>
          <w:szCs w:val="28"/>
        </w:rPr>
        <w:t xml:space="preserve"> </w:t>
      </w:r>
      <w:r w:rsidR="00544C15" w:rsidRPr="00933CAF">
        <w:rPr>
          <w:rFonts w:ascii="Times New Roman" w:eastAsia="Times New Roman" w:hAnsi="Times New Roman"/>
          <w:sz w:val="28"/>
          <w:szCs w:val="28"/>
        </w:rPr>
        <w:t>ряда универсальных учебных действий</w:t>
      </w:r>
      <w:r w:rsidR="00544C15" w:rsidRPr="00933CAF">
        <w:rPr>
          <w:rFonts w:ascii="Times New Roman" w:eastAsia="SchoolBookSanPin" w:hAnsi="Times New Roman"/>
          <w:sz w:val="28"/>
          <w:szCs w:val="28"/>
        </w:rPr>
        <w:t xml:space="preserve">: </w:t>
      </w:r>
      <w:r w:rsidR="00544C15" w:rsidRPr="00933CAF">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832C3E9" w14:textId="77777777" w:rsidR="00544C15"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lastRenderedPageBreak/>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9.4.1. </w:t>
      </w:r>
      <w:r w:rsidR="00544C15" w:rsidRPr="00933CAF">
        <w:rPr>
          <w:rFonts w:ascii="Times New Roman" w:eastAsia="SchoolBookSanPin" w:hAnsi="Times New Roman"/>
          <w:sz w:val="28"/>
          <w:szCs w:val="28"/>
        </w:rPr>
        <w:t xml:space="preserve">Базовые логические и исследовательские действия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 xml:space="preserve"> способствуют формированию умений:</w:t>
      </w:r>
    </w:p>
    <w:p w14:paraId="1E9279EB"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последовательность этапов возрастного развития человека;</w:t>
      </w:r>
    </w:p>
    <w:p w14:paraId="745BEFA7"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конструировать в учебных и игровых ситуациях правила безопасного поведения в среде обитания;</w:t>
      </w:r>
    </w:p>
    <w:p w14:paraId="0605DE38"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моделировать схемы природных объектов (строение почвы; движение реки, форма поверхности);</w:t>
      </w:r>
    </w:p>
    <w:p w14:paraId="2A2ACA42"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объекты природы с принадлежностью к определённой природной зоне;</w:t>
      </w:r>
    </w:p>
    <w:p w14:paraId="469E1D7E"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классифицировать природные объекты по принадлежности к природной зоне;</w:t>
      </w:r>
    </w:p>
    <w:p w14:paraId="3ADE4A9B"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разрыв между реальным и желательным состоянием объекта (ситуации) на основе предложенных учителем вопросов.</w:t>
      </w:r>
    </w:p>
    <w:p w14:paraId="7CE1025C" w14:textId="77777777" w:rsidR="00544C15"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9.4.2. </w:t>
      </w:r>
      <w:r w:rsidR="00544C15" w:rsidRPr="00933CAF">
        <w:rPr>
          <w:rFonts w:ascii="Times New Roman" w:eastAsia="SchoolBookSanPin" w:hAnsi="Times New Roman"/>
          <w:sz w:val="28"/>
          <w:szCs w:val="28"/>
        </w:rPr>
        <w:t xml:space="preserve">Работа с информацией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 xml:space="preserve"> способствует формированию умений:</w:t>
      </w:r>
    </w:p>
    <w:p w14:paraId="5F246C65"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135F4AF7"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49CBAB43" w14:textId="77777777" w:rsidR="00544C15" w:rsidRPr="00933CAF" w:rsidRDefault="00812210"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подготавливать</w:t>
      </w:r>
      <w:r w:rsidR="00544C15" w:rsidRPr="00933CAF">
        <w:rPr>
          <w:rFonts w:ascii="Times New Roman" w:eastAsia="Times New Roman" w:hAnsi="Times New Roman"/>
          <w:sz w:val="28"/>
          <w:szCs w:val="28"/>
          <w:lang w:eastAsia="ru-RU"/>
        </w:rPr>
        <w:t xml:space="preserve"> сообщения (доклады) на предложенную тему на основе дополнительной информации, подготавливать презентацию, включая</w:t>
      </w:r>
      <w:r w:rsidR="00933CAF" w:rsidRPr="00933CAF">
        <w:rPr>
          <w:rFonts w:ascii="Times New Roman" w:eastAsia="Times New Roman" w:hAnsi="Times New Roman"/>
          <w:sz w:val="28"/>
          <w:szCs w:val="28"/>
          <w:lang w:eastAsia="ru-RU"/>
        </w:rPr>
        <w:t xml:space="preserve"> </w:t>
      </w:r>
      <w:r w:rsidR="00544C15" w:rsidRPr="00933CAF">
        <w:rPr>
          <w:rFonts w:ascii="Times New Roman" w:eastAsia="Times New Roman" w:hAnsi="Times New Roman"/>
          <w:sz w:val="28"/>
          <w:szCs w:val="28"/>
          <w:lang w:eastAsia="ru-RU"/>
        </w:rPr>
        <w:t>в неё иллюстрации, таблицы, диаграммы.</w:t>
      </w:r>
    </w:p>
    <w:p w14:paraId="257618C3" w14:textId="77777777" w:rsidR="00544C15"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9.4.3. </w:t>
      </w:r>
      <w:r w:rsidR="00544C15" w:rsidRPr="00933CAF">
        <w:rPr>
          <w:rFonts w:ascii="Times New Roman" w:eastAsia="Times New Roman" w:hAnsi="Times New Roman"/>
          <w:sz w:val="28"/>
          <w:szCs w:val="28"/>
        </w:rPr>
        <w:t>Коммуникативные универсальные учебные действия</w:t>
      </w:r>
      <w:r w:rsidR="00544C15" w:rsidRPr="00933CAF">
        <w:rPr>
          <w:rFonts w:ascii="Times New Roman" w:eastAsia="SchoolBookSanPin" w:hAnsi="Times New Roman"/>
          <w:sz w:val="28"/>
          <w:szCs w:val="28"/>
        </w:rPr>
        <w:t xml:space="preserve"> способствуют формированию умений:</w:t>
      </w:r>
    </w:p>
    <w:p w14:paraId="3EA0A823"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45F2281"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40BB75E5"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текст-рассуждение: объяснять вред для здоровья и самочувствия организма вредных привычек;</w:t>
      </w:r>
    </w:p>
    <w:p w14:paraId="72A6B385"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ситуации проявления нравственных качеств: отзывчивости, доброты, справедливости и других;</w:t>
      </w:r>
    </w:p>
    <w:p w14:paraId="0041F3A6"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7D2CE45E"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составлять небольшие тексты «Права и обязанности гражданина Российской Федерации»;</w:t>
      </w:r>
    </w:p>
    <w:p w14:paraId="3E41EBC7"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небольшие тексты о знаменательных страницах истории нашей страны (в рамках изученного).</w:t>
      </w:r>
    </w:p>
    <w:p w14:paraId="01FEFC4D" w14:textId="77777777" w:rsidR="00544C15"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9.4.4. </w:t>
      </w:r>
      <w:r w:rsidR="00544C15" w:rsidRPr="00933CAF">
        <w:rPr>
          <w:rFonts w:ascii="Times New Roman" w:eastAsia="Times New Roman" w:hAnsi="Times New Roman"/>
          <w:sz w:val="28"/>
          <w:szCs w:val="28"/>
        </w:rPr>
        <w:t>Регулятивные универсальные учебные действия</w:t>
      </w:r>
      <w:r w:rsidR="00544C15" w:rsidRPr="00933CAF">
        <w:rPr>
          <w:rFonts w:ascii="Times New Roman" w:eastAsia="SchoolBookSanPin" w:hAnsi="Times New Roman"/>
          <w:sz w:val="28"/>
          <w:szCs w:val="28"/>
        </w:rPr>
        <w:t xml:space="preserve"> способствуют формированию умений:</w:t>
      </w:r>
    </w:p>
    <w:p w14:paraId="2E21C2A2"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самостоятельно планировать алгоритм решения учебной задачи; </w:t>
      </w:r>
    </w:p>
    <w:p w14:paraId="60347E38"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предвидеть трудности и возможные ошибки;</w:t>
      </w:r>
    </w:p>
    <w:p w14:paraId="58DB121E"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контролировать процесс и результат выполнения задания, корректировать учебные действия при необходимости;</w:t>
      </w:r>
    </w:p>
    <w:p w14:paraId="6752F8B0"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оценку своей работы; планировать работу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над ошибками;</w:t>
      </w:r>
    </w:p>
    <w:p w14:paraId="751B7870"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ошибки в своей и чужих работах, устанавливать их причины.</w:t>
      </w:r>
    </w:p>
    <w:p w14:paraId="39E84E3C" w14:textId="77777777" w:rsidR="00544C15" w:rsidRPr="00933CAF" w:rsidRDefault="003709E5" w:rsidP="000C14A5">
      <w:pPr>
        <w:spacing w:after="0" w:line="355" w:lineRule="auto"/>
        <w:ind w:firstLine="709"/>
        <w:jc w:val="both"/>
        <w:rPr>
          <w:rFonts w:ascii="Times New Roman" w:eastAsia="Times New Roman" w:hAnsi="Times New Roman"/>
          <w:sz w:val="28"/>
          <w:szCs w:val="28"/>
          <w:lang w:eastAsia="ru-RU"/>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9.4.5. </w:t>
      </w:r>
      <w:r w:rsidR="00544C15" w:rsidRPr="00933CAF">
        <w:rPr>
          <w:rFonts w:ascii="Times New Roman" w:eastAsia="Times New Roman" w:hAnsi="Times New Roman"/>
          <w:sz w:val="28"/>
          <w:szCs w:val="28"/>
        </w:rPr>
        <w:t xml:space="preserve">Совместная деятельность </w:t>
      </w:r>
      <w:r w:rsidR="00544C15" w:rsidRPr="00933CAF">
        <w:rPr>
          <w:rFonts w:ascii="Times New Roman" w:eastAsia="SchoolBookSanPin" w:hAnsi="Times New Roman"/>
          <w:sz w:val="28"/>
          <w:szCs w:val="28"/>
        </w:rPr>
        <w:t xml:space="preserve">способствует формированию умений: </w:t>
      </w:r>
    </w:p>
    <w:p w14:paraId="200E1CDB"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14:paraId="5875B4DB"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ответственно относиться к своим обязанностям в процессе совместной деятельности, объективно оценивать свой вклад в общее дело;</w:t>
      </w:r>
    </w:p>
    <w:p w14:paraId="36A81159" w14:textId="77777777" w:rsidR="00544C15" w:rsidRPr="00933CAF" w:rsidRDefault="00544C15"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68AE4A5D" w14:textId="77777777" w:rsidR="00544C15" w:rsidRPr="00933CAF" w:rsidRDefault="003709E5" w:rsidP="000C14A5">
      <w:pPr>
        <w:spacing w:after="0" w:line="355"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 Планируемые результаты освоения программы по окружающему миру на уровне начального общего образования.</w:t>
      </w:r>
    </w:p>
    <w:p w14:paraId="0167B31F" w14:textId="77777777" w:rsidR="00CA2E26" w:rsidRPr="00933CAF" w:rsidRDefault="003709E5" w:rsidP="000C14A5">
      <w:pPr>
        <w:pStyle w:val="a4"/>
        <w:widowControl/>
        <w:spacing w:after="0" w:line="355" w:lineRule="auto"/>
        <w:ind w:left="0" w:firstLine="709"/>
        <w:jc w:val="both"/>
        <w:rPr>
          <w:rFonts w:ascii="Times New Roman" w:eastAsia="Times New Roman" w:hAnsi="Times New Roman"/>
          <w:sz w:val="28"/>
          <w:szCs w:val="28"/>
          <w:lang w:eastAsia="ru-RU"/>
        </w:rPr>
      </w:pPr>
      <w:r>
        <w:rPr>
          <w:rFonts w:ascii="Times New Roman" w:eastAsia="SchoolBookSanPin" w:hAnsi="Times New Roman"/>
          <w:sz w:val="28"/>
          <w:szCs w:val="28"/>
        </w:rPr>
        <w:lastRenderedPageBreak/>
        <w:t>24</w:t>
      </w:r>
      <w:r w:rsidR="001C520F" w:rsidRPr="00933CAF">
        <w:rPr>
          <w:rFonts w:ascii="Times New Roman" w:eastAsia="SchoolBookSanPin" w:hAnsi="Times New Roman"/>
          <w:sz w:val="28"/>
          <w:szCs w:val="28"/>
        </w:rPr>
        <w:t>.</w:t>
      </w:r>
      <w:r w:rsidR="00544C15" w:rsidRPr="00933CAF">
        <w:rPr>
          <w:rFonts w:ascii="Times New Roman" w:eastAsia="SchoolBookSanPin" w:hAnsi="Times New Roman"/>
          <w:sz w:val="28"/>
          <w:szCs w:val="28"/>
        </w:rPr>
        <w:t>10.1.</w:t>
      </w:r>
      <w:r w:rsidR="00D45313" w:rsidRPr="00933CAF">
        <w:rPr>
          <w:rFonts w:ascii="Times New Roman" w:eastAsia="SchoolBookSanPin" w:hAnsi="Times New Roman"/>
          <w:sz w:val="28"/>
          <w:szCs w:val="28"/>
        </w:rPr>
        <w:t xml:space="preserve"> </w:t>
      </w:r>
      <w:r w:rsidR="00544C15" w:rsidRPr="00933CAF">
        <w:rPr>
          <w:rFonts w:ascii="Times New Roman" w:eastAsia="Times New Roman" w:hAnsi="Times New Roman"/>
          <w:sz w:val="28"/>
          <w:szCs w:val="28"/>
        </w:rPr>
        <w:t xml:space="preserve">Личностные результаты освоения программы </w:t>
      </w:r>
      <w:r w:rsidR="00544C15" w:rsidRPr="00933CAF">
        <w:rPr>
          <w:rFonts w:ascii="Times New Roman" w:eastAsia="OfficinaSansBoldITC" w:hAnsi="Times New Roman"/>
          <w:sz w:val="28"/>
          <w:szCs w:val="28"/>
        </w:rPr>
        <w:t>по окружающему миру</w:t>
      </w:r>
      <w:r w:rsidR="00544C15" w:rsidRPr="00933CAF">
        <w:rPr>
          <w:rFonts w:ascii="Times New Roman" w:eastAsia="Times New Roman" w:hAnsi="Times New Roman"/>
          <w:sz w:val="28"/>
          <w:szCs w:val="28"/>
          <w:lang w:eastAsia="ru-RU"/>
        </w:rPr>
        <w:t xml:space="preserve"> </w:t>
      </w:r>
      <w:r w:rsidR="00CA2E26" w:rsidRPr="00933CAF">
        <w:rPr>
          <w:rFonts w:ascii="Times New Roman" w:eastAsia="Times New Roman" w:hAnsi="Times New Roman"/>
          <w:sz w:val="28"/>
          <w:szCs w:val="28"/>
          <w:lang w:eastAsia="ru-RU"/>
        </w:rPr>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024F5DDE" w14:textId="77777777" w:rsidR="00CA2E26" w:rsidRPr="00933CAF" w:rsidRDefault="00544C15" w:rsidP="000C14A5">
      <w:pPr>
        <w:spacing w:after="0" w:line="355"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1) </w:t>
      </w:r>
      <w:r w:rsidR="00CA2E26" w:rsidRPr="00933CAF">
        <w:rPr>
          <w:rFonts w:ascii="Times New Roman" w:eastAsia="Times New Roman" w:hAnsi="Times New Roman"/>
          <w:bCs/>
          <w:sz w:val="28"/>
          <w:szCs w:val="28"/>
          <w:lang w:eastAsia="ru-RU"/>
        </w:rPr>
        <w:t>гражданско-патриотического воспитания:</w:t>
      </w:r>
    </w:p>
    <w:p w14:paraId="39D0CA91"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14:paraId="19F7F581"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58921267"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сопричастность к прошлому, настоящему и будущему своей страны и родного края;</w:t>
      </w:r>
    </w:p>
    <w:p w14:paraId="76D8F0A0"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интереса к истории и многонациональной культуре своей страны, уважения к своему и другим народам;</w:t>
      </w:r>
    </w:p>
    <w:p w14:paraId="7B9429F3"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14:paraId="7E1A4AFB" w14:textId="77777777" w:rsidR="00CA2E26" w:rsidRPr="00933CAF" w:rsidRDefault="00544C15" w:rsidP="000C14A5">
      <w:pPr>
        <w:spacing w:after="0" w:line="355"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2) </w:t>
      </w:r>
      <w:r w:rsidR="00CA2E26" w:rsidRPr="00933CAF">
        <w:rPr>
          <w:rFonts w:ascii="Times New Roman" w:eastAsia="Times New Roman" w:hAnsi="Times New Roman"/>
          <w:bCs/>
          <w:sz w:val="28"/>
          <w:szCs w:val="28"/>
          <w:lang w:eastAsia="ru-RU"/>
        </w:rPr>
        <w:t>духовно-нравственного воспитания:</w:t>
      </w:r>
    </w:p>
    <w:p w14:paraId="51BB7B30"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культуры общения, уважительного отношения к людям,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взглядам, признанию их индивидуальности;</w:t>
      </w:r>
    </w:p>
    <w:p w14:paraId="2071D1F5"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принятие существующих в обществе нравственно-этических норм поведения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правил межличностных отношений, которые строятся на проявлении гуманизма, сопереживания, уважения и доброжелательности;</w:t>
      </w:r>
    </w:p>
    <w:p w14:paraId="49905E99"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4289EF12" w14:textId="77777777" w:rsidR="00CA2E26" w:rsidRPr="00933CAF" w:rsidRDefault="00544C15" w:rsidP="000C14A5">
      <w:pPr>
        <w:spacing w:after="0" w:line="355"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3) </w:t>
      </w:r>
      <w:r w:rsidR="00CA2E26" w:rsidRPr="00933CAF">
        <w:rPr>
          <w:rFonts w:ascii="Times New Roman" w:eastAsia="Times New Roman" w:hAnsi="Times New Roman"/>
          <w:bCs/>
          <w:sz w:val="28"/>
          <w:szCs w:val="28"/>
          <w:lang w:eastAsia="ru-RU"/>
        </w:rPr>
        <w:t>эстетического воспитания:</w:t>
      </w:r>
    </w:p>
    <w:p w14:paraId="40A55710"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разным видам искусства, традициям и творчеству своего и других народов;</w:t>
      </w:r>
    </w:p>
    <w:p w14:paraId="2209CC44"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использование полученных знаний в продуктивной и преобразующей деятельности, в разных видах художественной деятельности.</w:t>
      </w:r>
    </w:p>
    <w:p w14:paraId="6CEE232B" w14:textId="77777777" w:rsidR="00CA2E26" w:rsidRPr="00933CAF" w:rsidRDefault="00544C15" w:rsidP="000C14A5">
      <w:pPr>
        <w:spacing w:after="0" w:line="355"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4) </w:t>
      </w:r>
      <w:r w:rsidR="00CA2E26" w:rsidRPr="00933CAF">
        <w:rPr>
          <w:rFonts w:ascii="Times New Roman" w:eastAsia="Times New Roman" w:hAnsi="Times New Roman"/>
          <w:bCs/>
          <w:sz w:val="28"/>
          <w:szCs w:val="28"/>
          <w:lang w:eastAsia="ru-RU"/>
        </w:rPr>
        <w:t>физического воспитания, формирования культуры здоровья</w:t>
      </w:r>
      <w:r w:rsidR="00933CAF" w:rsidRPr="00933CAF">
        <w:rPr>
          <w:rFonts w:ascii="Times New Roman" w:eastAsia="Times New Roman" w:hAnsi="Times New Roman"/>
          <w:bCs/>
          <w:sz w:val="28"/>
          <w:szCs w:val="28"/>
          <w:lang w:eastAsia="ru-RU"/>
        </w:rPr>
        <w:t xml:space="preserve"> </w:t>
      </w:r>
      <w:r w:rsidR="00CA2E26" w:rsidRPr="00933CAF">
        <w:rPr>
          <w:rFonts w:ascii="Times New Roman" w:eastAsia="Times New Roman" w:hAnsi="Times New Roman"/>
          <w:bCs/>
          <w:sz w:val="28"/>
          <w:szCs w:val="28"/>
          <w:lang w:eastAsia="ru-RU"/>
        </w:rPr>
        <w:t>и эмоционального благополучия:</w:t>
      </w:r>
    </w:p>
    <w:p w14:paraId="06C819FE"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4599D201"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14:paraId="391A5B10" w14:textId="77777777" w:rsidR="00CA2E26" w:rsidRPr="00933CAF" w:rsidRDefault="00544C15" w:rsidP="000C14A5">
      <w:pPr>
        <w:spacing w:after="0" w:line="355"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5) </w:t>
      </w:r>
      <w:r w:rsidR="00CA2E26" w:rsidRPr="00933CAF">
        <w:rPr>
          <w:rFonts w:ascii="Times New Roman" w:eastAsia="Times New Roman" w:hAnsi="Times New Roman"/>
          <w:bCs/>
          <w:sz w:val="28"/>
          <w:szCs w:val="28"/>
          <w:lang w:eastAsia="ru-RU"/>
        </w:rPr>
        <w:t>трудового воспитания:</w:t>
      </w:r>
    </w:p>
    <w:p w14:paraId="43244177"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0F04519" w14:textId="77777777" w:rsidR="00CA2E26" w:rsidRPr="00933CAF" w:rsidRDefault="00544C15" w:rsidP="000C14A5">
      <w:pPr>
        <w:spacing w:after="0" w:line="355" w:lineRule="auto"/>
        <w:ind w:firstLine="709"/>
        <w:jc w:val="both"/>
        <w:rPr>
          <w:rFonts w:ascii="Times New Roman" w:eastAsia="Times New Roman" w:hAnsi="Times New Roman"/>
          <w:sz w:val="28"/>
          <w:szCs w:val="28"/>
          <w:lang w:eastAsia="ru-RU"/>
        </w:rPr>
      </w:pPr>
      <w:r w:rsidRPr="00933CAF">
        <w:rPr>
          <w:rFonts w:ascii="Times New Roman" w:eastAsia="Times New Roman" w:hAnsi="Times New Roman"/>
          <w:bCs/>
          <w:sz w:val="28"/>
          <w:szCs w:val="28"/>
          <w:lang w:eastAsia="ru-RU"/>
        </w:rPr>
        <w:t>6) </w:t>
      </w:r>
      <w:r w:rsidR="00CA2E26" w:rsidRPr="00933CAF">
        <w:rPr>
          <w:rFonts w:ascii="Times New Roman" w:eastAsia="Times New Roman" w:hAnsi="Times New Roman"/>
          <w:bCs/>
          <w:sz w:val="28"/>
          <w:szCs w:val="28"/>
          <w:lang w:eastAsia="ru-RU"/>
        </w:rPr>
        <w:t>экологического воспитания:</w:t>
      </w:r>
    </w:p>
    <w:p w14:paraId="7C97CC3C"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w:t>
      </w:r>
      <w:r w:rsidR="00933CAF" w:rsidRPr="00933CAF">
        <w:rPr>
          <w:rFonts w:ascii="Times New Roman" w:eastAsia="Times New Roman" w:hAnsi="Times New Roman"/>
          <w:sz w:val="28"/>
          <w:szCs w:val="28"/>
          <w:lang w:eastAsia="ru-RU"/>
        </w:rPr>
        <w:t xml:space="preserve"> </w:t>
      </w:r>
      <w:r w:rsidR="00D030CB" w:rsidRPr="00933CAF">
        <w:rPr>
          <w:rFonts w:ascii="Times New Roman" w:eastAsia="Times New Roman" w:hAnsi="Times New Roman"/>
          <w:sz w:val="28"/>
          <w:szCs w:val="28"/>
          <w:lang w:eastAsia="ru-RU"/>
        </w:rPr>
        <w:t>вред природе;</w:t>
      </w:r>
    </w:p>
    <w:p w14:paraId="6683192C" w14:textId="77777777" w:rsidR="00CA2E26" w:rsidRPr="00933CAF" w:rsidRDefault="00544C15" w:rsidP="000C14A5">
      <w:pPr>
        <w:spacing w:after="0" w:line="355" w:lineRule="auto"/>
        <w:ind w:firstLine="709"/>
        <w:jc w:val="both"/>
        <w:rPr>
          <w:rFonts w:ascii="Times New Roman" w:eastAsia="Times New Roman" w:hAnsi="Times New Roman"/>
          <w:bCs/>
          <w:sz w:val="28"/>
          <w:szCs w:val="28"/>
          <w:lang w:eastAsia="ru-RU"/>
        </w:rPr>
      </w:pPr>
      <w:r w:rsidRPr="00933CAF">
        <w:rPr>
          <w:rFonts w:ascii="Times New Roman" w:eastAsia="Times New Roman" w:hAnsi="Times New Roman"/>
          <w:bCs/>
          <w:sz w:val="28"/>
          <w:szCs w:val="28"/>
          <w:lang w:eastAsia="ru-RU"/>
        </w:rPr>
        <w:t>7) </w:t>
      </w:r>
      <w:r w:rsidR="00CA2E26" w:rsidRPr="00933CAF">
        <w:rPr>
          <w:rFonts w:ascii="Times New Roman" w:eastAsia="Times New Roman" w:hAnsi="Times New Roman"/>
          <w:bCs/>
          <w:sz w:val="28"/>
          <w:szCs w:val="28"/>
          <w:lang w:eastAsia="ru-RU"/>
        </w:rPr>
        <w:t>ценности научного познания:</w:t>
      </w:r>
    </w:p>
    <w:p w14:paraId="4E69A518"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ценности познания для развития человека, необходимости самообразования и саморазвития;</w:t>
      </w:r>
    </w:p>
    <w:p w14:paraId="45EF6A14"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использованием различных информационных средств.</w:t>
      </w:r>
    </w:p>
    <w:p w14:paraId="0CC54B60" w14:textId="77777777" w:rsidR="00544C15" w:rsidRPr="00933CAF" w:rsidRDefault="003709E5" w:rsidP="000C14A5">
      <w:pPr>
        <w:spacing w:after="0" w:line="355"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24</w:t>
      </w:r>
      <w:r w:rsidR="001C520F" w:rsidRPr="00933CAF">
        <w:rPr>
          <w:rFonts w:ascii="Times New Roman" w:eastAsia="SchoolBookSanPin" w:hAnsi="Times New Roman"/>
          <w:sz w:val="28"/>
          <w:szCs w:val="28"/>
        </w:rPr>
        <w:t>.</w:t>
      </w:r>
      <w:r w:rsidR="00544C15" w:rsidRPr="00933CAF">
        <w:rPr>
          <w:rFonts w:ascii="Times New Roman" w:eastAsia="SchoolBookSanPin" w:hAnsi="Times New Roman"/>
          <w:sz w:val="28"/>
          <w:szCs w:val="28"/>
        </w:rPr>
        <w:t xml:space="preserve">10.2. В результате изучения </w:t>
      </w:r>
      <w:r w:rsidR="00DB04DE" w:rsidRPr="00933CAF">
        <w:rPr>
          <w:rFonts w:ascii="Times New Roman" w:eastAsia="SchoolBookSanPin" w:hAnsi="Times New Roman"/>
          <w:sz w:val="28"/>
          <w:szCs w:val="28"/>
        </w:rPr>
        <w:t>окружающего мира</w:t>
      </w:r>
      <w:r w:rsidR="00544C15" w:rsidRPr="00933CAF">
        <w:rPr>
          <w:rFonts w:ascii="Times New Roman" w:eastAsia="SchoolBookSanPin" w:hAnsi="Times New Roman"/>
          <w:sz w:val="28"/>
          <w:szCs w:val="28"/>
        </w:rPr>
        <w:t xml:space="preserve"> на уровне начального общего образования у обучающегося будут сформированы </w:t>
      </w:r>
      <w:r w:rsidR="00544C15" w:rsidRPr="00933CAF">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7E947A5" w14:textId="77777777" w:rsidR="00544C15"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10.2.1. </w:t>
      </w:r>
      <w:r w:rsidR="00544C15" w:rsidRPr="00933CAF">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w:t>
      </w:r>
    </w:p>
    <w:p w14:paraId="1B6E2709"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понимать целостность окружающего мира (взаимосвязь природной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социальной среды обитания), проявлять способность ориентироваться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изменяющейся действительности;</w:t>
      </w:r>
    </w:p>
    <w:p w14:paraId="6BDC508B"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7E0AE140"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объекты окружающего мира, устанавливать основания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сравнения, устанавливать аналогии;</w:t>
      </w:r>
    </w:p>
    <w:p w14:paraId="02703EBA"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объединять части объекта (объекты) по определённому признаку;</w:t>
      </w:r>
    </w:p>
    <w:p w14:paraId="27231D65"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существенный признак для классификации, классифицировать предложенные объекты;</w:t>
      </w:r>
    </w:p>
    <w:p w14:paraId="092B6B89"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закономерности и противоречия в рассматриваемых фактах, данных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наблюдениях на основе предложенного алгоритма;</w:t>
      </w:r>
    </w:p>
    <w:p w14:paraId="61C927F5"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выявлять недостаток информации для решения учебной (практической) задачи на основе предложенного алгоритма.</w:t>
      </w:r>
    </w:p>
    <w:p w14:paraId="7D0EBCE3" w14:textId="77777777" w:rsidR="00544C15"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10.2.2. </w:t>
      </w:r>
      <w:r w:rsidR="00544C15" w:rsidRPr="00933CAF">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w:t>
      </w:r>
    </w:p>
    <w:p w14:paraId="39715D55"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(по предложенному и самостоятельно составленному плану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или выдвинутому предположению) наблюдения, несложные опыты; </w:t>
      </w:r>
    </w:p>
    <w:p w14:paraId="4D164BF0"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интерес к экспериментам, проводимым под руководством учителя;</w:t>
      </w:r>
    </w:p>
    <w:p w14:paraId="6B6C09A8"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14:paraId="2ABB5936"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705A24BC"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r w:rsidR="00933CAF" w:rsidRPr="00933CAF">
        <w:rPr>
          <w:rFonts w:ascii="Times New Roman" w:eastAsia="Times New Roman" w:hAnsi="Times New Roman"/>
          <w:sz w:val="28"/>
          <w:szCs w:val="28"/>
          <w:lang w:eastAsia="ru-RU"/>
        </w:rPr>
        <w:t xml:space="preserve">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w:t>
      </w:r>
    </w:p>
    <w:p w14:paraId="4D40425F"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проводить по предложенному плану опыт, несложное исследование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установлению особенностей объекта изучения и связей между объектами (часть ‒ целое, причина ‒ следствие);</w:t>
      </w:r>
    </w:p>
    <w:p w14:paraId="353F1CF1"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514608A4" w14:textId="77777777" w:rsidR="00544C15"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10.2.3. 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работать</w:t>
      </w:r>
      <w:r w:rsidR="00933CAF" w:rsidRPr="00933CAF">
        <w:rPr>
          <w:rFonts w:ascii="Times New Roman" w:eastAsia="SchoolBookSanPin" w:hAnsi="Times New Roman"/>
          <w:sz w:val="28"/>
          <w:szCs w:val="28"/>
        </w:rPr>
        <w:t xml:space="preserve"> </w:t>
      </w:r>
      <w:r w:rsidR="00544C15" w:rsidRPr="00933CAF">
        <w:rPr>
          <w:rFonts w:ascii="Times New Roman" w:eastAsia="SchoolBookSanPin" w:hAnsi="Times New Roman"/>
          <w:sz w:val="28"/>
          <w:szCs w:val="28"/>
        </w:rPr>
        <w:t xml:space="preserve">с информацией как часть </w:t>
      </w:r>
      <w:r w:rsidR="00544C15" w:rsidRPr="00933CAF">
        <w:rPr>
          <w:rFonts w:ascii="Times New Roman" w:eastAsia="SchoolBookSanPin" w:hAnsi="Times New Roman"/>
          <w:bCs/>
          <w:sz w:val="28"/>
          <w:szCs w:val="28"/>
        </w:rPr>
        <w:t>познавательных универсальных учебных действий</w:t>
      </w:r>
      <w:r w:rsidR="00544C15" w:rsidRPr="00933CAF">
        <w:rPr>
          <w:rFonts w:ascii="Times New Roman" w:eastAsia="SchoolBookSanPin" w:hAnsi="Times New Roman"/>
          <w:sz w:val="28"/>
          <w:szCs w:val="28"/>
        </w:rPr>
        <w:t>:</w:t>
      </w:r>
    </w:p>
    <w:p w14:paraId="06C6532C"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различные источники для поиска информации, выбирать источник получения информации с учётом учебной задачи;</w:t>
      </w:r>
    </w:p>
    <w:p w14:paraId="01717F6D"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в предложенном источнике информацию, представленную в явном виде, согласно заданному алгоритму;</w:t>
      </w:r>
    </w:p>
    <w:p w14:paraId="7A32342A"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достоверную и недостоверную информацию самостоятельно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на основе предложенного учителем способа её проверки;</w:t>
      </w:r>
    </w:p>
    <w:p w14:paraId="7308189B"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и использовать для решения учебных задач текстовую, графическую, аудиовизуальную информацию;</w:t>
      </w:r>
    </w:p>
    <w:p w14:paraId="18A4E686"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и интерпретировать графически представленную информацию: схему, таблицу, иллюстрацию;</w:t>
      </w:r>
    </w:p>
    <w:p w14:paraId="092C7208"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091F5E19"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14:paraId="1369999C"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фиксировать полученные результаты в текстовой форме (отчёт, выступление, высказывание) и графическом виде (рисунок, схема, диаграмма).</w:t>
      </w:r>
    </w:p>
    <w:p w14:paraId="5536B5CF" w14:textId="77777777" w:rsidR="00544C15"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10.2.4. 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 xml:space="preserve">общения как часть </w:t>
      </w:r>
      <w:r w:rsidR="00544C15" w:rsidRPr="00933CAF">
        <w:rPr>
          <w:rFonts w:ascii="Times New Roman" w:eastAsia="SchoolBookSanPin" w:hAnsi="Times New Roman"/>
          <w:bCs/>
          <w:sz w:val="28"/>
          <w:szCs w:val="28"/>
        </w:rPr>
        <w:t>коммуникативных универсальных учебных действий</w:t>
      </w:r>
      <w:r w:rsidR="00544C15" w:rsidRPr="00933CAF">
        <w:rPr>
          <w:rFonts w:ascii="Times New Roman" w:eastAsia="SchoolBookSanPin" w:hAnsi="Times New Roman"/>
          <w:sz w:val="28"/>
          <w:szCs w:val="28"/>
        </w:rPr>
        <w:t>:</w:t>
      </w:r>
    </w:p>
    <w:p w14:paraId="2EE9B29F"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 процессе диалогов задавать вопросы, высказывать суждения, оценивать выступления участников;</w:t>
      </w:r>
    </w:p>
    <w:p w14:paraId="5676513B"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признавать возможность существования разных точек зрения; корректно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аргументированно высказывать своё мнение; приводить доказательства своей правоты;</w:t>
      </w:r>
    </w:p>
    <w:p w14:paraId="14172B9D"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ведения диалога и дискуссии; проявлять уважительное отношение к собеседнику;</w:t>
      </w:r>
    </w:p>
    <w:p w14:paraId="57F0DE15"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4E84A05F"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устные и письменные тексты (описание, рассуждение, повествование);</w:t>
      </w:r>
    </w:p>
    <w:p w14:paraId="5109470F"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14:paraId="6BF7EF86"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14:paraId="21ACE928" w14:textId="77777777" w:rsidR="00DB04DE" w:rsidRPr="00933CAF" w:rsidRDefault="005D7C98"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подготавливать</w:t>
      </w:r>
      <w:r w:rsidR="00DB04DE" w:rsidRPr="00933CAF">
        <w:rPr>
          <w:rFonts w:ascii="Times New Roman" w:eastAsia="Times New Roman" w:hAnsi="Times New Roman"/>
          <w:sz w:val="28"/>
          <w:szCs w:val="28"/>
          <w:lang w:eastAsia="ru-RU"/>
        </w:rPr>
        <w:t xml:space="preserve"> небольшие публичные выступления с возможной презентацией (текст, рисунки, фото, плакаты </w:t>
      </w:r>
      <w:r w:rsidRPr="00933CAF">
        <w:rPr>
          <w:rFonts w:ascii="Times New Roman" w:eastAsia="Times New Roman" w:hAnsi="Times New Roman"/>
          <w:sz w:val="28"/>
          <w:szCs w:val="28"/>
          <w:lang w:eastAsia="ru-RU"/>
        </w:rPr>
        <w:t>и другие</w:t>
      </w:r>
      <w:r w:rsidR="00DB04DE" w:rsidRPr="00933CAF">
        <w:rPr>
          <w:rFonts w:ascii="Times New Roman" w:eastAsia="Times New Roman" w:hAnsi="Times New Roman"/>
          <w:sz w:val="28"/>
          <w:szCs w:val="28"/>
          <w:lang w:eastAsia="ru-RU"/>
        </w:rPr>
        <w:t>) к тексту выступления.</w:t>
      </w:r>
    </w:p>
    <w:p w14:paraId="01797894" w14:textId="77777777" w:rsidR="00544C15"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10.2.5. 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 xml:space="preserve">самоорганизации как части </w:t>
      </w:r>
      <w:r w:rsidR="00115B28" w:rsidRPr="00933CAF">
        <w:rPr>
          <w:rFonts w:ascii="Times New Roman" w:eastAsia="SchoolBookSanPin" w:hAnsi="Times New Roman"/>
          <w:bCs/>
          <w:sz w:val="28"/>
          <w:szCs w:val="28"/>
        </w:rPr>
        <w:t>регулятивных</w:t>
      </w:r>
      <w:r w:rsidR="00544C15" w:rsidRPr="00933CAF">
        <w:rPr>
          <w:rFonts w:ascii="Times New Roman" w:eastAsia="SchoolBookSanPin" w:hAnsi="Times New Roman"/>
          <w:bCs/>
          <w:sz w:val="28"/>
          <w:szCs w:val="28"/>
        </w:rPr>
        <w:t xml:space="preserve"> универсальных учебных действий</w:t>
      </w:r>
      <w:r w:rsidR="00544C15" w:rsidRPr="00933CAF">
        <w:rPr>
          <w:rFonts w:ascii="Times New Roman" w:eastAsia="SchoolBookSanPin" w:hAnsi="Times New Roman"/>
          <w:sz w:val="28"/>
          <w:szCs w:val="28"/>
        </w:rPr>
        <w:t>:</w:t>
      </w:r>
    </w:p>
    <w:p w14:paraId="2C137F76"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самостоятельно или с помощью учителя действия по решению учебной задачи;</w:t>
      </w:r>
    </w:p>
    <w:p w14:paraId="030DA677"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выстраивать последовательность выбранных действий и операций.</w:t>
      </w:r>
    </w:p>
    <w:p w14:paraId="3DB7E4FB" w14:textId="77777777" w:rsidR="00544C15"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10.2.6. 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самоконтроля</w:t>
      </w:r>
      <w:r w:rsidR="00933CAF" w:rsidRPr="00933CAF">
        <w:rPr>
          <w:rFonts w:ascii="Times New Roman" w:eastAsia="SchoolBookSanPin" w:hAnsi="Times New Roman"/>
          <w:sz w:val="28"/>
          <w:szCs w:val="28"/>
        </w:rPr>
        <w:t xml:space="preserve"> </w:t>
      </w:r>
      <w:r w:rsidR="00DB04DE" w:rsidRPr="00933CAF">
        <w:rPr>
          <w:rFonts w:ascii="Times New Roman" w:eastAsia="SchoolBookSanPin" w:hAnsi="Times New Roman"/>
          <w:sz w:val="28"/>
          <w:szCs w:val="28"/>
        </w:rPr>
        <w:t xml:space="preserve">и самооценки </w:t>
      </w:r>
      <w:r w:rsidR="00544C15" w:rsidRPr="00933CAF">
        <w:rPr>
          <w:rFonts w:ascii="Times New Roman" w:eastAsia="SchoolBookSanPin" w:hAnsi="Times New Roman"/>
          <w:sz w:val="28"/>
          <w:szCs w:val="28"/>
        </w:rPr>
        <w:t xml:space="preserve">как части </w:t>
      </w:r>
      <w:r w:rsidR="00115B28" w:rsidRPr="00933CAF">
        <w:rPr>
          <w:rFonts w:ascii="Times New Roman" w:eastAsia="SchoolBookSanPin" w:hAnsi="Times New Roman"/>
          <w:bCs/>
          <w:sz w:val="28"/>
          <w:szCs w:val="28"/>
        </w:rPr>
        <w:t>регулятивных</w:t>
      </w:r>
      <w:r w:rsidR="00544C15" w:rsidRPr="00933CAF">
        <w:rPr>
          <w:rFonts w:ascii="Times New Roman" w:eastAsia="SchoolBookSanPin" w:hAnsi="Times New Roman"/>
          <w:bCs/>
          <w:sz w:val="28"/>
          <w:szCs w:val="28"/>
        </w:rPr>
        <w:t xml:space="preserve"> универсальных учебных действий</w:t>
      </w:r>
      <w:r w:rsidR="00544C15" w:rsidRPr="00933CAF">
        <w:rPr>
          <w:rFonts w:ascii="Times New Roman" w:eastAsia="SchoolBookSanPin" w:hAnsi="Times New Roman"/>
          <w:sz w:val="28"/>
          <w:szCs w:val="28"/>
        </w:rPr>
        <w:t>:</w:t>
      </w:r>
    </w:p>
    <w:p w14:paraId="52D846CA"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контроль процесса и результата своей деятельности;</w:t>
      </w:r>
    </w:p>
    <w:p w14:paraId="4E20A520"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находить ошибки в своей работе и устанавливать их причины; </w:t>
      </w:r>
    </w:p>
    <w:p w14:paraId="556B8C1F"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корректировать свои действия при необходимости (с небольшой помощью учителя);</w:t>
      </w:r>
    </w:p>
    <w:p w14:paraId="19EB76C0"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79377665"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объективно оценивать результаты своей деятельности, соотносить свою оценку с оценкой учителя;</w:t>
      </w:r>
    </w:p>
    <w:p w14:paraId="5FC5E7F1"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целесообразность выбранных способов действия,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при необходимости корректировать их.</w:t>
      </w:r>
    </w:p>
    <w:p w14:paraId="465FEE14" w14:textId="77777777" w:rsidR="00544C15"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10.2.7. </w:t>
      </w:r>
      <w:r w:rsidR="00544C15" w:rsidRPr="00933CAF">
        <w:rPr>
          <w:rFonts w:ascii="Times New Roman" w:eastAsia="SchoolBookSanPin" w:hAnsi="Times New Roman"/>
          <w:sz w:val="28"/>
          <w:szCs w:val="28"/>
        </w:rPr>
        <w:t xml:space="preserve">У обучающегося будут </w:t>
      </w:r>
      <w:r w:rsidR="00495745" w:rsidRPr="00933CAF">
        <w:rPr>
          <w:rFonts w:ascii="Times New Roman" w:hAnsi="Times New Roman"/>
          <w:sz w:val="28"/>
          <w:szCs w:val="28"/>
        </w:rPr>
        <w:t xml:space="preserve">сформированы умения </w:t>
      </w:r>
      <w:r w:rsidR="00544C15" w:rsidRPr="00933CAF">
        <w:rPr>
          <w:rFonts w:ascii="Times New Roman" w:eastAsia="SchoolBookSanPin" w:hAnsi="Times New Roman"/>
          <w:sz w:val="28"/>
          <w:szCs w:val="28"/>
        </w:rPr>
        <w:t>совместной деятельности:</w:t>
      </w:r>
    </w:p>
    <w:p w14:paraId="693D53D3" w14:textId="77777777" w:rsidR="00DB04DE" w:rsidRPr="00933CAF" w:rsidRDefault="002368E7"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значения</w:t>
      </w:r>
      <w:r w:rsidR="00DB04DE" w:rsidRPr="00933CAF">
        <w:rPr>
          <w:rFonts w:ascii="Times New Roman" w:eastAsia="Times New Roman" w:hAnsi="Times New Roman"/>
          <w:sz w:val="28"/>
          <w:szCs w:val="28"/>
          <w:lang w:eastAsia="ru-RU"/>
        </w:rPr>
        <w:t xml:space="preserve">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0C5A855"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69D7A72F"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готовность руководить, выполнять поручения, подчиняться;</w:t>
      </w:r>
    </w:p>
    <w:p w14:paraId="11359BE8"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совместной деятельности: справедливо распределять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оценивать работу каждого участника; считаться с наличием разных мнений;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не допускать конфликтов, при их возникновении мирно разрешать их без участия взрослого;</w:t>
      </w:r>
    </w:p>
    <w:p w14:paraId="50AAC0FD" w14:textId="77777777" w:rsidR="00DB04DE" w:rsidRPr="00933CAF" w:rsidRDefault="00DB04DE"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ответственно выполнять свою часть работы.</w:t>
      </w:r>
    </w:p>
    <w:p w14:paraId="41BA7C1B" w14:textId="77777777" w:rsidR="00544C15"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SchoolBookSanPin" w:hAnsi="Times New Roman"/>
          <w:sz w:val="28"/>
          <w:szCs w:val="28"/>
        </w:rPr>
        <w:t>.</w:t>
      </w:r>
      <w:r w:rsidR="00544C15" w:rsidRPr="00933CAF">
        <w:rPr>
          <w:rFonts w:ascii="Times New Roman" w:eastAsia="SchoolBookSanPin" w:hAnsi="Times New Roman"/>
          <w:sz w:val="28"/>
          <w:szCs w:val="28"/>
        </w:rPr>
        <w:t>10.3. </w:t>
      </w:r>
      <w:r w:rsidR="00544C15" w:rsidRPr="00933CAF">
        <w:rPr>
          <w:rFonts w:ascii="Times New Roman" w:eastAsia="OfficinaSansBoldITC" w:hAnsi="Times New Roman"/>
          <w:sz w:val="28"/>
          <w:szCs w:val="28"/>
        </w:rPr>
        <w:t xml:space="preserve">Предметные результаты изучения </w:t>
      </w:r>
      <w:r w:rsidR="00DB04DE" w:rsidRPr="00933CAF">
        <w:rPr>
          <w:rFonts w:ascii="Times New Roman" w:eastAsia="OfficinaSansBoldITC" w:hAnsi="Times New Roman"/>
          <w:sz w:val="28"/>
          <w:szCs w:val="28"/>
        </w:rPr>
        <w:t>окружающего мира</w:t>
      </w:r>
      <w:r w:rsidR="005C6810" w:rsidRPr="00933CAF">
        <w:rPr>
          <w:rFonts w:ascii="Times New Roman" w:eastAsia="OfficinaSansBoldITC" w:hAnsi="Times New Roman"/>
          <w:sz w:val="28"/>
          <w:szCs w:val="28"/>
        </w:rPr>
        <w:t>.</w:t>
      </w:r>
      <w:r w:rsidR="00544C15"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544C15" w:rsidRPr="00933CAF">
        <w:rPr>
          <w:rFonts w:ascii="Times New Roman" w:eastAsia="SchoolBookSanPin" w:hAnsi="Times New Roman"/>
          <w:sz w:val="28"/>
          <w:szCs w:val="28"/>
        </w:rPr>
        <w:t xml:space="preserve"> концу обучения в </w:t>
      </w:r>
      <w:r w:rsidR="00544C15" w:rsidRPr="00933CAF">
        <w:rPr>
          <w:rFonts w:ascii="Times New Roman" w:eastAsia="SchoolBookSanPin" w:hAnsi="Times New Roman"/>
          <w:bCs/>
          <w:sz w:val="28"/>
          <w:szCs w:val="28"/>
        </w:rPr>
        <w:t xml:space="preserve">1 классе </w:t>
      </w:r>
      <w:r w:rsidR="00544C15" w:rsidRPr="00933CAF">
        <w:rPr>
          <w:rFonts w:ascii="Times New Roman" w:eastAsia="SchoolBookSanPin" w:hAnsi="Times New Roman"/>
          <w:sz w:val="28"/>
          <w:szCs w:val="28"/>
        </w:rPr>
        <w:t>обучающийся научится:</w:t>
      </w:r>
    </w:p>
    <w:p w14:paraId="2A37FB9D"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семейным ценностям и традициям, соблюдать правила нравственного поведения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социуме и на природе;</w:t>
      </w:r>
    </w:p>
    <w:p w14:paraId="40BC8DC7"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название своего населённого пункта, региона, страны;</w:t>
      </w:r>
    </w:p>
    <w:p w14:paraId="1C97D9AC"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культурных объектов родного края, школьных традиций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праздников, традиций и ценностей своей семьи, профессий;</w:t>
      </w:r>
    </w:p>
    <w:p w14:paraId="08864ED0"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объекты живой и неживой природы, объекты, созданные человеком,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природные материалы, части растений (корень, стебель, лист, цветок, плод, семя), группы животных (насекомые, рыбы, птицы, звери);</w:t>
      </w:r>
    </w:p>
    <w:p w14:paraId="238A454D"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0A91563F"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применять правила ухода за комнатными растениями и домашними животными;</w:t>
      </w:r>
    </w:p>
    <w:p w14:paraId="04A65601"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соблюдая правила безопасного труда, несложные групповые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7C3E10CB"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для ответов на вопросы небольшие тексты о природе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обществе;</w:t>
      </w:r>
    </w:p>
    <w:p w14:paraId="741730EE"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оценивать ситуации, раскрывающие положительное и негативное отношение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природе; правила поведения в быту, в общественных местах;</w:t>
      </w:r>
    </w:p>
    <w:p w14:paraId="38BD1DF6"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соблюдать правила безопасности на учебном месте </w:t>
      </w:r>
      <w:r w:rsidR="00163CFA" w:rsidRPr="00933CAF">
        <w:rPr>
          <w:rFonts w:ascii="Times New Roman" w:eastAsia="Times New Roman" w:hAnsi="Times New Roman"/>
          <w:sz w:val="28"/>
          <w:szCs w:val="28"/>
          <w:lang w:eastAsia="ru-RU"/>
        </w:rPr>
        <w:t>обучающегося</w:t>
      </w:r>
      <w:r w:rsidRPr="00933CAF">
        <w:rPr>
          <w:rFonts w:ascii="Times New Roman" w:eastAsia="Times New Roman" w:hAnsi="Times New Roman"/>
          <w:sz w:val="28"/>
          <w:szCs w:val="28"/>
          <w:lang w:eastAsia="ru-RU"/>
        </w:rPr>
        <w:t>; во время наблюдений и опытов; безопасно пользоваться бытовыми электроприборами;</w:t>
      </w:r>
    </w:p>
    <w:p w14:paraId="4A3337D0" w14:textId="77777777" w:rsidR="00174A21" w:rsidRPr="00933CAF" w:rsidRDefault="00174A21"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hAnsi="Times New Roman"/>
          <w:sz w:val="28"/>
          <w:szCs w:val="28"/>
        </w:rPr>
        <w:t>соблюдать правила использования электронных средств, оснащенных экраном</w:t>
      </w:r>
      <w:r w:rsidR="00A92775" w:rsidRPr="00933CAF">
        <w:rPr>
          <w:rFonts w:ascii="Times New Roman" w:hAnsi="Times New Roman"/>
          <w:sz w:val="28"/>
          <w:szCs w:val="28"/>
        </w:rPr>
        <w:t>;</w:t>
      </w:r>
    </w:p>
    <w:p w14:paraId="29F11169"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здорового питания и личной гигиены;</w:t>
      </w:r>
    </w:p>
    <w:p w14:paraId="2035C3BC"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пешехода;</w:t>
      </w:r>
    </w:p>
    <w:p w14:paraId="49A2CDED"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в природе;</w:t>
      </w:r>
    </w:p>
    <w:p w14:paraId="05C2D3A5"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14:paraId="1E3E0C8D" w14:textId="77777777" w:rsidR="00DB04DE"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SchoolBookSanPin" w:hAnsi="Times New Roman"/>
          <w:sz w:val="28"/>
          <w:szCs w:val="28"/>
        </w:rPr>
        <w:t>.</w:t>
      </w:r>
      <w:r w:rsidR="00DB04DE" w:rsidRPr="00933CAF">
        <w:rPr>
          <w:rFonts w:ascii="Times New Roman" w:eastAsia="SchoolBookSanPin" w:hAnsi="Times New Roman"/>
          <w:sz w:val="28"/>
          <w:szCs w:val="28"/>
        </w:rPr>
        <w:t>10.4. </w:t>
      </w:r>
      <w:r w:rsidR="00DB04DE" w:rsidRPr="00933CAF">
        <w:rPr>
          <w:rFonts w:ascii="Times New Roman" w:eastAsia="OfficinaSansBoldITC" w:hAnsi="Times New Roman"/>
          <w:sz w:val="28"/>
          <w:szCs w:val="28"/>
        </w:rPr>
        <w:t>Предметные результаты изучения окружающего мира</w:t>
      </w:r>
      <w:r w:rsidR="005C6810" w:rsidRPr="00933CAF">
        <w:rPr>
          <w:rFonts w:ascii="Times New Roman" w:eastAsia="OfficinaSansBoldITC" w:hAnsi="Times New Roman"/>
          <w:sz w:val="28"/>
          <w:szCs w:val="28"/>
        </w:rPr>
        <w:t>.</w:t>
      </w:r>
      <w:r w:rsidR="00DB04DE"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DB04DE" w:rsidRPr="00933CAF">
        <w:rPr>
          <w:rFonts w:ascii="Times New Roman" w:eastAsia="SchoolBookSanPin" w:hAnsi="Times New Roman"/>
          <w:sz w:val="28"/>
          <w:szCs w:val="28"/>
        </w:rPr>
        <w:t xml:space="preserve"> концу обучения во </w:t>
      </w:r>
      <w:r w:rsidR="00DB04DE" w:rsidRPr="00933CAF">
        <w:rPr>
          <w:rFonts w:ascii="Times New Roman" w:eastAsia="SchoolBookSanPin" w:hAnsi="Times New Roman"/>
          <w:bCs/>
          <w:sz w:val="28"/>
          <w:szCs w:val="28"/>
        </w:rPr>
        <w:t xml:space="preserve">2 классе </w:t>
      </w:r>
      <w:r w:rsidR="00DB04DE" w:rsidRPr="00933CAF">
        <w:rPr>
          <w:rFonts w:ascii="Times New Roman" w:eastAsia="SchoolBookSanPin" w:hAnsi="Times New Roman"/>
          <w:sz w:val="28"/>
          <w:szCs w:val="28"/>
        </w:rPr>
        <w:t>обучающийся научится:</w:t>
      </w:r>
    </w:p>
    <w:p w14:paraId="4D744C1F"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Россию на карте мира, на карте России – Москву, свой регион</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его главный город;</w:t>
      </w:r>
    </w:p>
    <w:p w14:paraId="0199255F"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узнавать государственную символику Российской Федерации (гимн, герб, флаг) и своего региона;</w:t>
      </w:r>
    </w:p>
    <w:p w14:paraId="6B3B5466"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5E21B14F"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изученные объекты окружающего мира по их описанию, рисункам и фотографиям, различать их в окружающем мире;</w:t>
      </w:r>
    </w:p>
    <w:p w14:paraId="4D9C0A6D"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изученных традиций, обычаев и праздников народов родного края;</w:t>
      </w:r>
    </w:p>
    <w:p w14:paraId="7648D28F"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важных событий прошлого и настоящего родного края; </w:t>
      </w:r>
    </w:p>
    <w:p w14:paraId="62C2A56B"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трудовой деятельности и профессий жителей родного края;</w:t>
      </w:r>
    </w:p>
    <w:p w14:paraId="6050E23F"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соблюдая правила безопасного труда, несложные наблюдения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опыты с природными объектами, измерения;</w:t>
      </w:r>
    </w:p>
    <w:p w14:paraId="1A0465B4"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изученных взаимосвязей в природе, примеры, иллюстрирующие значение природы в жизни человека;</w:t>
      </w:r>
    </w:p>
    <w:p w14:paraId="35BE6390"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63FE557D"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14:paraId="2F2295DF"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группировать изученные объекты живой и неживой природы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предложенным признакам;</w:t>
      </w:r>
    </w:p>
    <w:p w14:paraId="5CDC5058"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объекты живой и неживой природы на основе внешних признаков;</w:t>
      </w:r>
    </w:p>
    <w:p w14:paraId="0B0332FD"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на местности по местным природным признакам, Солнцу, компасу;</w:t>
      </w:r>
    </w:p>
    <w:p w14:paraId="14C7C06C"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по заданному плану развёрнутые высказывания о природе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обществе;</w:t>
      </w:r>
    </w:p>
    <w:p w14:paraId="4E2D9EAA"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для ответов на вопросы небольшие тексты о природе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обществе;</w:t>
      </w:r>
    </w:p>
    <w:p w14:paraId="472CB8C6"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19B955AE"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в школе, правила безопасного поведения пассажира наземного транспорта и метро;</w:t>
      </w:r>
    </w:p>
    <w:p w14:paraId="7618AE34"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соблюдать режим дня и питания;</w:t>
      </w:r>
    </w:p>
    <w:p w14:paraId="2BDFF15C"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безопасно использовать мессенджеры в условиях контролируемого доступа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в информационно-коммуникационную сеть «Интернет»; </w:t>
      </w:r>
    </w:p>
    <w:p w14:paraId="493B22A0"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безопасно осуществлять коммуникацию в школьных сообществах с помощью учителя (при необходимости).</w:t>
      </w:r>
    </w:p>
    <w:p w14:paraId="7CAC238C" w14:textId="77777777" w:rsidR="00DB04DE"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SchoolBookSanPin" w:hAnsi="Times New Roman"/>
          <w:sz w:val="28"/>
          <w:szCs w:val="28"/>
        </w:rPr>
        <w:t>.</w:t>
      </w:r>
      <w:r w:rsidR="00DB04DE" w:rsidRPr="00933CAF">
        <w:rPr>
          <w:rFonts w:ascii="Times New Roman" w:eastAsia="SchoolBookSanPin" w:hAnsi="Times New Roman"/>
          <w:sz w:val="28"/>
          <w:szCs w:val="28"/>
        </w:rPr>
        <w:t>10.5. </w:t>
      </w:r>
      <w:r w:rsidR="00DB04DE" w:rsidRPr="00933CAF">
        <w:rPr>
          <w:rFonts w:ascii="Times New Roman" w:eastAsia="OfficinaSansBoldITC" w:hAnsi="Times New Roman"/>
          <w:sz w:val="28"/>
          <w:szCs w:val="28"/>
        </w:rPr>
        <w:t>Предметные результаты изучения окружающего мира</w:t>
      </w:r>
      <w:r w:rsidR="005C6810" w:rsidRPr="00933CAF">
        <w:rPr>
          <w:rFonts w:ascii="Times New Roman" w:eastAsia="OfficinaSansBoldITC" w:hAnsi="Times New Roman"/>
          <w:sz w:val="28"/>
          <w:szCs w:val="28"/>
        </w:rPr>
        <w:t>.</w:t>
      </w:r>
      <w:r w:rsidR="00DB04DE"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DB04DE" w:rsidRPr="00933CAF">
        <w:rPr>
          <w:rFonts w:ascii="Times New Roman" w:eastAsia="SchoolBookSanPin" w:hAnsi="Times New Roman"/>
          <w:sz w:val="28"/>
          <w:szCs w:val="28"/>
        </w:rPr>
        <w:t xml:space="preserve"> концу обучения в </w:t>
      </w:r>
      <w:r w:rsidR="00DB04DE" w:rsidRPr="00933CAF">
        <w:rPr>
          <w:rFonts w:ascii="Times New Roman" w:eastAsia="SchoolBookSanPin" w:hAnsi="Times New Roman"/>
          <w:bCs/>
          <w:sz w:val="28"/>
          <w:szCs w:val="28"/>
        </w:rPr>
        <w:t xml:space="preserve">3 классе </w:t>
      </w:r>
      <w:r w:rsidR="00DB04DE" w:rsidRPr="00933CAF">
        <w:rPr>
          <w:rFonts w:ascii="Times New Roman" w:eastAsia="SchoolBookSanPin" w:hAnsi="Times New Roman"/>
          <w:sz w:val="28"/>
          <w:szCs w:val="28"/>
        </w:rPr>
        <w:t>обучающийся научится:</w:t>
      </w:r>
    </w:p>
    <w:p w14:paraId="72DCA060"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государственную символику Российской Федерации (гимн, герб, флаг);</w:t>
      </w:r>
    </w:p>
    <w:p w14:paraId="15018015"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уважение к государственным символам России и своего региона;</w:t>
      </w:r>
    </w:p>
    <w:p w14:paraId="759B6D2F"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66B88FD2"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приводить примеры памятников природы, культурных объектов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достопримечательностей родного края; столицы России, городов Р</w:t>
      </w:r>
      <w:r w:rsidR="0027470B" w:rsidRPr="00933CAF">
        <w:rPr>
          <w:rFonts w:ascii="Times New Roman" w:eastAsia="Times New Roman" w:hAnsi="Times New Roman"/>
          <w:sz w:val="28"/>
          <w:szCs w:val="28"/>
          <w:lang w:eastAsia="ru-RU"/>
        </w:rPr>
        <w:t xml:space="preserve">оссийской </w:t>
      </w:r>
      <w:r w:rsidRPr="00933CAF">
        <w:rPr>
          <w:rFonts w:ascii="Times New Roman" w:eastAsia="Times New Roman" w:hAnsi="Times New Roman"/>
          <w:sz w:val="28"/>
          <w:szCs w:val="28"/>
          <w:lang w:eastAsia="ru-RU"/>
        </w:rPr>
        <w:t>Ф</w:t>
      </w:r>
      <w:r w:rsidR="0027470B" w:rsidRPr="00933CAF">
        <w:rPr>
          <w:rFonts w:ascii="Times New Roman" w:eastAsia="Times New Roman" w:hAnsi="Times New Roman"/>
          <w:sz w:val="28"/>
          <w:szCs w:val="28"/>
          <w:lang w:eastAsia="ru-RU"/>
        </w:rPr>
        <w:t>едерации</w:t>
      </w:r>
      <w:r w:rsidRPr="00933CAF">
        <w:rPr>
          <w:rFonts w:ascii="Times New Roman" w:eastAsia="Times New Roman" w:hAnsi="Times New Roman"/>
          <w:sz w:val="28"/>
          <w:szCs w:val="28"/>
          <w:lang w:eastAsia="ru-RU"/>
        </w:rPr>
        <w:t xml:space="preserve">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51724CEB"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показывать на карте мира материки, изученные страны мира;</w:t>
      </w:r>
    </w:p>
    <w:p w14:paraId="28FDC736"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расходы и доходы семейного бюджета;</w:t>
      </w:r>
    </w:p>
    <w:p w14:paraId="2AD0356A"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изученные объекты природы по их описанию, рисункам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фотографиям, различать их в окружающем мире;</w:t>
      </w:r>
    </w:p>
    <w:p w14:paraId="109DF256"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по предложенному плану или инструкции небольшие опыты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16668405"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группировать изученные объекты живой и неживой природы, проводить простейшую классификацию;</w:t>
      </w:r>
    </w:p>
    <w:p w14:paraId="75E35ED3"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по заданному количеству признаков объекты живой и неживой природы;</w:t>
      </w:r>
    </w:p>
    <w:p w14:paraId="2EB9A888"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14:paraId="23834831"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использовать различные источники информации о природе и обществе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поиска и извлечения информации, ответов на вопросы;</w:t>
      </w:r>
    </w:p>
    <w:p w14:paraId="7E755105"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знания о взаимосвязях в природе, связи человека и природы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объяснения простейших явлений и процессов в природе, организме человека;</w:t>
      </w:r>
    </w:p>
    <w:p w14:paraId="75B2291F"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14:paraId="4EE0714A"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по заданному плану собственные развёрнутые высказывания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природе, человеке и обществе, сопровождая выступление иллюстрациями (презентацией);</w:t>
      </w:r>
    </w:p>
    <w:p w14:paraId="1366F46F"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пассажира железнодорожного, водного и авиатранспорта;</w:t>
      </w:r>
    </w:p>
    <w:p w14:paraId="6FBC03EA"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основы здорового образа жизни, в том числе требования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двигательной активности и принципы здорового питания;</w:t>
      </w:r>
    </w:p>
    <w:p w14:paraId="1AEF0DB0"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основы профилактики заболеваний;</w:t>
      </w:r>
    </w:p>
    <w:p w14:paraId="5FECDF25"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во дворе жилого дома;</w:t>
      </w:r>
    </w:p>
    <w:p w14:paraId="1D396FDA"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нравственного поведения на природе;</w:t>
      </w:r>
    </w:p>
    <w:p w14:paraId="3F84B6C4"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61645C5C"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возможных мошеннических действиях при общении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мессенджерах.</w:t>
      </w:r>
    </w:p>
    <w:p w14:paraId="6238297C" w14:textId="77777777" w:rsidR="00DB04DE" w:rsidRPr="00933CAF" w:rsidRDefault="003709E5" w:rsidP="000C14A5">
      <w:pPr>
        <w:spacing w:after="0" w:line="355"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24</w:t>
      </w:r>
      <w:r w:rsidR="001C520F" w:rsidRPr="00933CAF">
        <w:rPr>
          <w:rFonts w:ascii="Times New Roman" w:eastAsia="SchoolBookSanPin" w:hAnsi="Times New Roman"/>
          <w:sz w:val="28"/>
          <w:szCs w:val="28"/>
        </w:rPr>
        <w:t>.</w:t>
      </w:r>
      <w:r w:rsidR="00DB04DE" w:rsidRPr="00933CAF">
        <w:rPr>
          <w:rFonts w:ascii="Times New Roman" w:eastAsia="SchoolBookSanPin" w:hAnsi="Times New Roman"/>
          <w:sz w:val="28"/>
          <w:szCs w:val="28"/>
        </w:rPr>
        <w:t>10.6. </w:t>
      </w:r>
      <w:r w:rsidR="00DB04DE" w:rsidRPr="00933CAF">
        <w:rPr>
          <w:rFonts w:ascii="Times New Roman" w:eastAsia="OfficinaSansBoldITC" w:hAnsi="Times New Roman"/>
          <w:sz w:val="28"/>
          <w:szCs w:val="28"/>
        </w:rPr>
        <w:t>Предметные результаты изучения окружающего мира</w:t>
      </w:r>
      <w:r w:rsidR="005C6810" w:rsidRPr="00933CAF">
        <w:rPr>
          <w:rFonts w:ascii="Times New Roman" w:eastAsia="OfficinaSansBoldITC" w:hAnsi="Times New Roman"/>
          <w:sz w:val="28"/>
          <w:szCs w:val="28"/>
        </w:rPr>
        <w:t>.</w:t>
      </w:r>
      <w:r w:rsidR="00DB04DE" w:rsidRPr="00933CAF">
        <w:rPr>
          <w:rFonts w:ascii="Times New Roman" w:eastAsia="OfficinaSansBoldITC" w:hAnsi="Times New Roman"/>
          <w:sz w:val="28"/>
          <w:szCs w:val="28"/>
        </w:rPr>
        <w:t xml:space="preserve"> </w:t>
      </w:r>
      <w:r w:rsidR="005C6810" w:rsidRPr="00933CAF">
        <w:rPr>
          <w:rFonts w:ascii="Times New Roman" w:eastAsia="OfficinaSansBoldITC" w:hAnsi="Times New Roman"/>
          <w:sz w:val="28"/>
          <w:szCs w:val="28"/>
        </w:rPr>
        <w:t>К</w:t>
      </w:r>
      <w:r w:rsidR="00DB04DE" w:rsidRPr="00933CAF">
        <w:rPr>
          <w:rFonts w:ascii="Times New Roman" w:eastAsia="SchoolBookSanPin" w:hAnsi="Times New Roman"/>
          <w:sz w:val="28"/>
          <w:szCs w:val="28"/>
        </w:rPr>
        <w:t xml:space="preserve"> концу обучения в </w:t>
      </w:r>
      <w:r w:rsidR="00DB04DE" w:rsidRPr="00933CAF">
        <w:rPr>
          <w:rFonts w:ascii="Times New Roman" w:eastAsia="SchoolBookSanPin" w:hAnsi="Times New Roman"/>
          <w:bCs/>
          <w:sz w:val="28"/>
          <w:szCs w:val="28"/>
        </w:rPr>
        <w:t xml:space="preserve">4 классе </w:t>
      </w:r>
      <w:r w:rsidR="00DB04DE" w:rsidRPr="00933CAF">
        <w:rPr>
          <w:rFonts w:ascii="Times New Roman" w:eastAsia="SchoolBookSanPin" w:hAnsi="Times New Roman"/>
          <w:sz w:val="28"/>
          <w:szCs w:val="28"/>
        </w:rPr>
        <w:t>обучающийся научится:</w:t>
      </w:r>
    </w:p>
    <w:p w14:paraId="1F9C61C0"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уважение к семейным ценностям и традициям, традициям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своего народа и других народов, государственным символам России; </w:t>
      </w:r>
    </w:p>
    <w:p w14:paraId="4D5EC536"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нравственного поведения в социуме;</w:t>
      </w:r>
    </w:p>
    <w:p w14:paraId="47C086E0"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40032C8C"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показывать на исторической карте места изученных исторических событий;</w:t>
      </w:r>
    </w:p>
    <w:p w14:paraId="54D0C349"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место изученных событий на «ленте времени»;</w:t>
      </w:r>
    </w:p>
    <w:p w14:paraId="67E0ABD9"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знать основные права и обязанности гражданина Российской Федерации;</w:t>
      </w:r>
    </w:p>
    <w:p w14:paraId="312D85FD"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соотносить изученные исторические события и исторических деятелей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веками и периодами истории России;</w:t>
      </w:r>
    </w:p>
    <w:p w14:paraId="3A7A12CD"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78301EC8"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на основе предложенного плана изученные объекты, выделяя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существенные признаки, в том числе государственную символику России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своего региона;</w:t>
      </w:r>
    </w:p>
    <w:p w14:paraId="6919D677"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 по предложенному</w:t>
      </w:r>
      <w:r w:rsidR="005C6810"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самостоятельно составленному</w:t>
      </w:r>
      <w:r w:rsidR="005C6810" w:rsidRPr="00933CAF">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 xml:space="preserve"> плану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выдвинутому предположению несложные наблюдения, опыты с объектами природы с использованием простейшего лабораторного оборудования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измерительных приборов, следуя правилам безопасного труда;</w:t>
      </w:r>
    </w:p>
    <w:p w14:paraId="1F457E28"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изученные объекты и явления живой и неживой природы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их описанию, рисункам и фотографиям, различать их в окружающем мире;</w:t>
      </w:r>
    </w:p>
    <w:p w14:paraId="48057FB9"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601C915"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объекты живой и неживой природы на основе их внешних признаков и известных характерных свойств;</w:t>
      </w:r>
    </w:p>
    <w:p w14:paraId="5D8BDB2E"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59646886"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наиболее значимые природные объекты Всемирного наследия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России и за рубежом (в пределах изученного);</w:t>
      </w:r>
    </w:p>
    <w:p w14:paraId="7C0ABD55"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экологические проблемы и определять пути их решения;</w:t>
      </w:r>
    </w:p>
    <w:p w14:paraId="430E7238"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по заданному плану собственные развёрнутые высказывания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природе и обществе;</w:t>
      </w:r>
    </w:p>
    <w:p w14:paraId="1C40B06D"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различные источники информации для поиска и извлечения информации, ответов на вопросы;</w:t>
      </w:r>
    </w:p>
    <w:p w14:paraId="78BD1684"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нравственного поведения на природе;</w:t>
      </w:r>
    </w:p>
    <w:p w14:paraId="0915CCC1"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осознавать возможные последствия вредных привычек для здоровья и жизни человека;</w:t>
      </w:r>
    </w:p>
    <w:p w14:paraId="245CB2E6"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w:t>
      </w:r>
      <w:r w:rsidR="00DB04DE" w:rsidRPr="00933CAF">
        <w:rPr>
          <w:rFonts w:ascii="Times New Roman" w:eastAsia="Times New Roman" w:hAnsi="Times New Roman"/>
          <w:sz w:val="28"/>
          <w:szCs w:val="28"/>
          <w:lang w:eastAsia="ru-RU"/>
        </w:rPr>
        <w:t xml:space="preserve"> других</w:t>
      </w:r>
      <w:r w:rsidRPr="00933CAF">
        <w:rPr>
          <w:rFonts w:ascii="Times New Roman" w:eastAsia="Times New Roman" w:hAnsi="Times New Roman"/>
          <w:sz w:val="28"/>
          <w:szCs w:val="28"/>
          <w:lang w:eastAsia="ru-RU"/>
        </w:rPr>
        <w:t>);</w:t>
      </w:r>
    </w:p>
    <w:p w14:paraId="1347F088"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поведения при езде на велосипеде, самокате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других средствах индивидуальной мобильности;</w:t>
      </w:r>
    </w:p>
    <w:p w14:paraId="49E3561D" w14:textId="77777777" w:rsidR="00CA2E26"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безопасный поиск образовательных ресурсов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верифицированной информации в</w:t>
      </w:r>
      <w:r w:rsidRPr="00933CAF">
        <w:rPr>
          <w:rFonts w:ascii="Times New Roman" w:hAnsi="Times New Roman"/>
          <w:sz w:val="28"/>
          <w:szCs w:val="28"/>
        </w:rPr>
        <w:t xml:space="preserve"> </w:t>
      </w:r>
      <w:r w:rsidRPr="00933CAF">
        <w:rPr>
          <w:rFonts w:ascii="Times New Roman" w:eastAsia="Times New Roman" w:hAnsi="Times New Roman"/>
          <w:sz w:val="28"/>
          <w:szCs w:val="28"/>
          <w:lang w:eastAsia="ru-RU"/>
        </w:rPr>
        <w:t>Интернет</w:t>
      </w:r>
      <w:r w:rsidR="000D1029" w:rsidRPr="00933CAF">
        <w:rPr>
          <w:rFonts w:ascii="Times New Roman" w:eastAsia="Times New Roman" w:hAnsi="Times New Roman"/>
          <w:sz w:val="28"/>
          <w:szCs w:val="28"/>
          <w:lang w:eastAsia="ru-RU"/>
        </w:rPr>
        <w:t>е</w:t>
      </w:r>
      <w:r w:rsidRPr="00933CAF">
        <w:rPr>
          <w:rFonts w:ascii="Times New Roman" w:eastAsia="Times New Roman" w:hAnsi="Times New Roman"/>
          <w:sz w:val="28"/>
          <w:szCs w:val="28"/>
          <w:lang w:eastAsia="ru-RU"/>
        </w:rPr>
        <w:t>;</w:t>
      </w:r>
    </w:p>
    <w:p w14:paraId="316B8608" w14:textId="77777777" w:rsidR="00013050" w:rsidRPr="00933CAF" w:rsidRDefault="00CA2E26" w:rsidP="000C14A5">
      <w:pPr>
        <w:pStyle w:val="a4"/>
        <w:widowControl/>
        <w:spacing w:after="0" w:line="355"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безопасного для здоровья использования электронных образовательных и информационных ресурсов.</w:t>
      </w:r>
    </w:p>
    <w:p w14:paraId="05019F2D" w14:textId="77777777" w:rsidR="00013050" w:rsidRPr="00933CAF" w:rsidRDefault="003709E5" w:rsidP="001621FB">
      <w:pPr>
        <w:pStyle w:val="10"/>
        <w:pBdr>
          <w:bottom w:val="none" w:sz="0" w:space="0" w:color="auto"/>
        </w:pBdr>
        <w:spacing w:before="0" w:line="360" w:lineRule="auto"/>
        <w:ind w:firstLine="708"/>
        <w:jc w:val="both"/>
        <w:rPr>
          <w:b w:val="0"/>
          <w:szCs w:val="28"/>
          <w:lang w:eastAsia="ru-RU"/>
        </w:rPr>
      </w:pPr>
      <w:r>
        <w:rPr>
          <w:b w:val="0"/>
          <w:szCs w:val="28"/>
          <w:lang w:eastAsia="ru-RU"/>
        </w:rPr>
        <w:t>25</w:t>
      </w:r>
      <w:r w:rsidR="00C26CF4" w:rsidRPr="00933CAF">
        <w:rPr>
          <w:b w:val="0"/>
          <w:szCs w:val="28"/>
          <w:lang w:eastAsia="ru-RU"/>
        </w:rPr>
        <w:t>.</w:t>
      </w:r>
      <w:r w:rsidR="00013050" w:rsidRPr="00933CAF">
        <w:rPr>
          <w:b w:val="0"/>
          <w:szCs w:val="28"/>
          <w:lang w:eastAsia="ru-RU"/>
        </w:rPr>
        <w:t> </w:t>
      </w:r>
      <w:r w:rsidR="00257482">
        <w:rPr>
          <w:b w:val="0"/>
          <w:szCs w:val="28"/>
          <w:lang w:eastAsia="ru-RU"/>
        </w:rPr>
        <w:t>Р</w:t>
      </w:r>
      <w:r w:rsidR="00013050" w:rsidRPr="00933CAF">
        <w:rPr>
          <w:b w:val="0"/>
          <w:szCs w:val="28"/>
          <w:lang w:eastAsia="ru-RU"/>
        </w:rPr>
        <w:t>абочая программа по учебному предмету «Основы религиозных культур и светской этики».</w:t>
      </w:r>
    </w:p>
    <w:p w14:paraId="2A4432A7"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1. </w:t>
      </w:r>
      <w:r w:rsidR="00257482">
        <w:rPr>
          <w:rFonts w:ascii="Times New Roman" w:eastAsia="Times New Roman" w:hAnsi="Times New Roman"/>
          <w:sz w:val="28"/>
          <w:szCs w:val="28"/>
          <w:lang w:eastAsia="ru-RU"/>
        </w:rPr>
        <w:t>Р</w:t>
      </w:r>
      <w:r w:rsidR="00013050" w:rsidRPr="00933CAF">
        <w:rPr>
          <w:rFonts w:ascii="Times New Roman" w:eastAsia="Times New Roman" w:hAnsi="Times New Roman"/>
          <w:sz w:val="28"/>
          <w:szCs w:val="28"/>
          <w:lang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1557F814"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2. Пояснительная записка отражает общие цели и задачи изучения </w:t>
      </w:r>
      <w:r w:rsidR="00EF79EB" w:rsidRPr="00933CAF">
        <w:rPr>
          <w:rFonts w:ascii="Times New Roman" w:eastAsia="Times New Roman" w:hAnsi="Times New Roman"/>
          <w:sz w:val="28"/>
          <w:szCs w:val="28"/>
          <w:lang w:eastAsia="ru-RU"/>
        </w:rPr>
        <w:t>ОРКСЭ,</w:t>
      </w:r>
      <w:r w:rsidR="00013050" w:rsidRPr="00933CAF">
        <w:rPr>
          <w:rFonts w:ascii="Times New Roman" w:eastAsia="Times New Roman" w:hAnsi="Times New Roman"/>
          <w:sz w:val="28"/>
          <w:szCs w:val="28"/>
          <w:lang w:eastAsia="ru-RU"/>
        </w:rPr>
        <w:t xml:space="preserve"> место в структуре учебного плана, а также подходы к отбору содержания</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планируемым результатам.</w:t>
      </w:r>
    </w:p>
    <w:p w14:paraId="6AD4CEB6"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010B05D8"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1EEBEE56"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5. Пояснительная записка.</w:t>
      </w:r>
    </w:p>
    <w:p w14:paraId="5C231BEE"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5.1. Программа по ОРКСЭ на уровне начального общего образования составлена на основе требований к результатам освоения </w:t>
      </w:r>
      <w:r w:rsidR="00167337" w:rsidRPr="00933CAF">
        <w:rPr>
          <w:rFonts w:ascii="Times New Roman" w:eastAsia="Times New Roman" w:hAnsi="Times New Roman"/>
          <w:sz w:val="28"/>
          <w:szCs w:val="28"/>
          <w:lang w:eastAsia="ru-RU"/>
        </w:rPr>
        <w:t xml:space="preserve">основной образовательной </w:t>
      </w:r>
      <w:r w:rsidR="00013050" w:rsidRPr="00933CAF">
        <w:rPr>
          <w:rFonts w:ascii="Times New Roman" w:eastAsia="Times New Roman" w:hAnsi="Times New Roman"/>
          <w:sz w:val="28"/>
          <w:szCs w:val="28"/>
          <w:lang w:eastAsia="ru-RU"/>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00013050" w:rsidRPr="00933CAF">
        <w:rPr>
          <w:rFonts w:ascii="Times New Roman" w:eastAsia="Times New Roman" w:hAnsi="Times New Roman"/>
          <w:sz w:val="28"/>
          <w:szCs w:val="28"/>
          <w:lang w:eastAsia="ru-RU"/>
        </w:rPr>
        <w:t>программе воспитания.</w:t>
      </w:r>
    </w:p>
    <w:p w14:paraId="49F351C3" w14:textId="77777777" w:rsidR="005F1CF1"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5.2. </w:t>
      </w:r>
      <w:r w:rsidR="00167337" w:rsidRPr="00933CAF">
        <w:rPr>
          <w:rFonts w:ascii="Times New Roman" w:eastAsia="Times New Roman" w:hAnsi="Times New Roman"/>
          <w:sz w:val="28"/>
          <w:szCs w:val="28"/>
          <w:lang w:eastAsia="ru-RU"/>
        </w:rPr>
        <w:t xml:space="preserve">Программа по </w:t>
      </w:r>
      <w:r w:rsidR="00013050" w:rsidRPr="00933CAF">
        <w:rPr>
          <w:rFonts w:ascii="Times New Roman" w:eastAsia="Times New Roman" w:hAnsi="Times New Roman"/>
          <w:sz w:val="28"/>
          <w:szCs w:val="28"/>
          <w:lang w:eastAsia="ru-RU"/>
        </w:rPr>
        <w:t xml:space="preserve">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r w:rsidR="005F1CF1" w:rsidRPr="00933CAF">
        <w:rPr>
          <w:rFonts w:ascii="Times New Roman" w:eastAsia="Times New Roman" w:hAnsi="Times New Roman"/>
          <w:sz w:val="28"/>
          <w:szCs w:val="28"/>
          <w:lang w:eastAsia="ru-RU"/>
        </w:rPr>
        <w:t>Выбор</w:t>
      </w:r>
      <w:r w:rsidR="00013050" w:rsidRPr="00933CAF">
        <w:rPr>
          <w:rFonts w:ascii="Times New Roman" w:eastAsia="Times New Roman" w:hAnsi="Times New Roman"/>
          <w:sz w:val="28"/>
          <w:szCs w:val="28"/>
          <w:lang w:eastAsia="ru-RU"/>
        </w:rPr>
        <w:t xml:space="preserve"> модуля осуществляется по заявлению родителей (законных представителей) несовершеннолетних обучающихся. </w:t>
      </w:r>
    </w:p>
    <w:p w14:paraId="16949556"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в </w:t>
      </w:r>
      <w:r w:rsidR="00974F07" w:rsidRPr="00933CAF">
        <w:rPr>
          <w:rFonts w:ascii="Times New Roman" w:hAnsi="Times New Roman"/>
          <w:sz w:val="28"/>
          <w:szCs w:val="28"/>
        </w:rPr>
        <w:t>ФГОС НОО</w:t>
      </w:r>
      <w:r w:rsidR="00013050" w:rsidRPr="00933CAF">
        <w:rPr>
          <w:rFonts w:ascii="Times New Roman" w:eastAsia="Times New Roman" w:hAnsi="Times New Roman"/>
          <w:sz w:val="28"/>
          <w:szCs w:val="28"/>
          <w:lang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w:t>
      </w:r>
      <w:r w:rsidR="00167337" w:rsidRPr="00933CAF">
        <w:rPr>
          <w:rFonts w:ascii="Times New Roman" w:eastAsia="Times New Roman" w:hAnsi="Times New Roman"/>
          <w:sz w:val="28"/>
          <w:szCs w:val="28"/>
          <w:lang w:eastAsia="ru-RU"/>
        </w:rPr>
        <w:t xml:space="preserve">программы по </w:t>
      </w:r>
      <w:r w:rsidR="00013050" w:rsidRPr="00933CAF">
        <w:rPr>
          <w:rFonts w:ascii="Times New Roman" w:eastAsia="Times New Roman" w:hAnsi="Times New Roman"/>
          <w:sz w:val="28"/>
          <w:szCs w:val="28"/>
          <w:lang w:eastAsia="ru-RU"/>
        </w:rPr>
        <w:t>ОРКСЭ является формирование у обучающегося мотивации к осознанному нравственному поведению, основанному на знании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и уважении культурных и религиозных традиций многонационального народа </w:t>
      </w:r>
      <w:r w:rsidR="00EF79EB" w:rsidRPr="00933CAF">
        <w:rPr>
          <w:rFonts w:ascii="Times New Roman" w:eastAsia="Times New Roman" w:hAnsi="Times New Roman"/>
          <w:sz w:val="28"/>
          <w:szCs w:val="28"/>
          <w:lang w:eastAsia="ru-RU"/>
        </w:rPr>
        <w:t>Российской Федерации</w:t>
      </w:r>
      <w:r w:rsidR="00013050" w:rsidRPr="00933CAF">
        <w:rPr>
          <w:rFonts w:ascii="Times New Roman" w:eastAsia="Times New Roman" w:hAnsi="Times New Roman"/>
          <w:sz w:val="28"/>
          <w:szCs w:val="28"/>
          <w:lang w:eastAsia="ru-RU"/>
        </w:rPr>
        <w:t>, а также к диалогу с представителями других культур</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мировоззрений.</w:t>
      </w:r>
    </w:p>
    <w:p w14:paraId="5D31C282"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5.4. Основными задачами </w:t>
      </w:r>
      <w:r w:rsidR="00167337" w:rsidRPr="00933CAF">
        <w:rPr>
          <w:rFonts w:ascii="Times New Roman" w:eastAsia="Times New Roman" w:hAnsi="Times New Roman"/>
          <w:sz w:val="28"/>
          <w:szCs w:val="28"/>
          <w:lang w:eastAsia="ru-RU"/>
        </w:rPr>
        <w:t xml:space="preserve">программы по </w:t>
      </w:r>
      <w:r w:rsidR="00013050" w:rsidRPr="00933CAF">
        <w:rPr>
          <w:rFonts w:ascii="Times New Roman" w:eastAsia="Times New Roman" w:hAnsi="Times New Roman"/>
          <w:sz w:val="28"/>
          <w:szCs w:val="28"/>
          <w:lang w:eastAsia="ru-RU"/>
        </w:rPr>
        <w:t>ОРКСЭ являются:</w:t>
      </w:r>
    </w:p>
    <w:p w14:paraId="58FFCCE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знакомство обучающихся с основами православной, мусульманской, буддийской, иудейской культур, основами мировых религиозных культур</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светской этики по выбору родителей (законных представителей);</w:t>
      </w:r>
    </w:p>
    <w:p w14:paraId="6864349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представлений обучающихся о значении нравственных норм</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ценностей в жизни личности, семьи, общества;</w:t>
      </w:r>
    </w:p>
    <w:p w14:paraId="6742AF6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обобщение знаний, понятий и представлений о духовной культуре и морали, ранее полученных </w:t>
      </w:r>
      <w:r w:rsidR="005F1CF1" w:rsidRPr="00933CAF">
        <w:rPr>
          <w:rFonts w:ascii="Times New Roman" w:eastAsia="SchoolBookSanPin" w:hAnsi="Times New Roman"/>
          <w:sz w:val="28"/>
          <w:szCs w:val="28"/>
        </w:rPr>
        <w:t>обучающимися</w:t>
      </w:r>
      <w:r w:rsidRPr="00933CAF">
        <w:rPr>
          <w:rFonts w:ascii="Times New Roman" w:eastAsia="Times New Roman" w:hAnsi="Times New Roman"/>
          <w:sz w:val="28"/>
          <w:szCs w:val="28"/>
          <w:lang w:eastAsia="ru-RU"/>
        </w:rPr>
        <w:t xml:space="preserve">, формирование ценностно-смысловой сферы </w:t>
      </w:r>
      <w:r w:rsidRPr="00933CAF">
        <w:rPr>
          <w:rFonts w:ascii="Times New Roman" w:eastAsia="Times New Roman" w:hAnsi="Times New Roman"/>
          <w:sz w:val="28"/>
          <w:szCs w:val="28"/>
          <w:lang w:eastAsia="ru-RU"/>
        </w:rPr>
        <w:lastRenderedPageBreak/>
        <w:t>личности с учётом мировоззренческих и культурных особенностей и потребностей семьи;</w:t>
      </w:r>
    </w:p>
    <w:p w14:paraId="044F790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w:t>
      </w:r>
      <w:r w:rsidR="00167337" w:rsidRPr="00933CAF">
        <w:rPr>
          <w:rFonts w:ascii="Times New Roman" w:eastAsia="Times New Roman" w:hAnsi="Times New Roman"/>
          <w:sz w:val="28"/>
          <w:szCs w:val="28"/>
          <w:lang w:eastAsia="ru-RU"/>
        </w:rPr>
        <w:t xml:space="preserve">программы по </w:t>
      </w:r>
      <w:r w:rsidRPr="00933CAF">
        <w:rPr>
          <w:rFonts w:ascii="Times New Roman" w:eastAsia="Times New Roman" w:hAnsi="Times New Roman"/>
          <w:sz w:val="28"/>
          <w:szCs w:val="28"/>
          <w:lang w:eastAsia="ru-RU"/>
        </w:rPr>
        <w:t>ОРКСЭ – культурологический подход, способствующий формированию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у </w:t>
      </w:r>
      <w:r w:rsidR="00377AFE" w:rsidRPr="00933CAF">
        <w:rPr>
          <w:rFonts w:ascii="Times New Roman" w:hAnsi="Times New Roman"/>
          <w:sz w:val="28"/>
          <w:szCs w:val="28"/>
        </w:rPr>
        <w:t>обучающихся</w:t>
      </w:r>
      <w:r w:rsidRPr="00933CAF">
        <w:rPr>
          <w:rFonts w:ascii="Times New Roman" w:eastAsia="Times New Roman" w:hAnsi="Times New Roman"/>
          <w:sz w:val="28"/>
          <w:szCs w:val="28"/>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обязанностях человека и гражданина в Российской Федерации.</w:t>
      </w:r>
    </w:p>
    <w:p w14:paraId="77E3CCDF"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5.5. Культурологическая направленность </w:t>
      </w:r>
      <w:r w:rsidR="00167337" w:rsidRPr="00933CAF">
        <w:rPr>
          <w:rFonts w:ascii="Times New Roman" w:eastAsia="Times New Roman" w:hAnsi="Times New Roman"/>
          <w:sz w:val="28"/>
          <w:szCs w:val="28"/>
          <w:lang w:eastAsia="ru-RU"/>
        </w:rPr>
        <w:t>программы по ОРКСЭ</w:t>
      </w:r>
      <w:r w:rsidR="00933CAF" w:rsidRPr="00933CAF">
        <w:rPr>
          <w:rFonts w:ascii="Times New Roman" w:eastAsia="Times New Roman" w:hAnsi="Times New Roman"/>
          <w:strike/>
          <w:sz w:val="28"/>
          <w:szCs w:val="28"/>
          <w:lang w:eastAsia="ru-RU"/>
        </w:rPr>
        <w:t xml:space="preserve"> </w:t>
      </w:r>
      <w:r w:rsidR="00013050" w:rsidRPr="00933CAF">
        <w:rPr>
          <w:rFonts w:ascii="Times New Roman" w:eastAsia="Times New Roman" w:hAnsi="Times New Roman"/>
          <w:sz w:val="28"/>
          <w:szCs w:val="28"/>
          <w:lang w:eastAsia="ru-RU"/>
        </w:rPr>
        <w:t xml:space="preserve">способствует развитию у обучающихся представлений о нравственных идеалах и ценностях религиозных и светских традиций народов </w:t>
      </w:r>
      <w:r w:rsidR="00EF79EB" w:rsidRPr="00933CAF">
        <w:rPr>
          <w:rFonts w:ascii="Times New Roman" w:eastAsia="Times New Roman" w:hAnsi="Times New Roman"/>
          <w:sz w:val="28"/>
          <w:szCs w:val="28"/>
          <w:lang w:eastAsia="ru-RU"/>
        </w:rPr>
        <w:t>Российской Федерации</w:t>
      </w:r>
      <w:r w:rsidR="00013050" w:rsidRPr="00933CAF">
        <w:rPr>
          <w:rFonts w:ascii="Times New Roman" w:eastAsia="Times New Roman" w:hAnsi="Times New Roman"/>
          <w:sz w:val="28"/>
          <w:szCs w:val="28"/>
          <w:lang w:eastAsia="ru-RU"/>
        </w:rPr>
        <w:t xml:space="preserve">,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w:t>
      </w:r>
      <w:r w:rsidR="00167337" w:rsidRPr="00933CAF">
        <w:rPr>
          <w:rFonts w:ascii="Times New Roman" w:eastAsia="Times New Roman" w:hAnsi="Times New Roman"/>
          <w:sz w:val="28"/>
          <w:szCs w:val="28"/>
          <w:lang w:eastAsia="ru-RU"/>
        </w:rPr>
        <w:t xml:space="preserve">учебного </w:t>
      </w:r>
      <w:r w:rsidR="00013050" w:rsidRPr="00933CAF">
        <w:rPr>
          <w:rFonts w:ascii="Times New Roman" w:eastAsia="Times New Roman" w:hAnsi="Times New Roman"/>
          <w:sz w:val="28"/>
          <w:szCs w:val="28"/>
          <w:lang w:eastAsia="ru-RU"/>
        </w:rPr>
        <w:t xml:space="preserve">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w:t>
      </w:r>
    </w:p>
    <w:p w14:paraId="79378F74" w14:textId="77777777" w:rsidR="00013050" w:rsidRPr="00933CAF" w:rsidRDefault="003709E5" w:rsidP="00EF79EB">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5.6. Предпосылками усвоения </w:t>
      </w:r>
      <w:r w:rsidR="00EB19AE" w:rsidRPr="00933CAF">
        <w:rPr>
          <w:rFonts w:ascii="Times New Roman" w:eastAsia="Times New Roman" w:hAnsi="Times New Roman"/>
          <w:sz w:val="28"/>
          <w:szCs w:val="28"/>
          <w:lang w:eastAsia="ru-RU"/>
        </w:rPr>
        <w:t>обучающимися</w:t>
      </w:r>
      <w:r w:rsidR="00013050" w:rsidRPr="00933CAF">
        <w:rPr>
          <w:rFonts w:ascii="Times New Roman" w:eastAsia="Times New Roman" w:hAnsi="Times New Roman"/>
          <w:sz w:val="28"/>
          <w:szCs w:val="28"/>
          <w:lang w:eastAsia="ru-RU"/>
        </w:rPr>
        <w:t xml:space="preserve"> содержания </w:t>
      </w:r>
      <w:r w:rsidR="00167337" w:rsidRPr="00933CAF">
        <w:rPr>
          <w:rFonts w:ascii="Times New Roman" w:eastAsia="Times New Roman" w:hAnsi="Times New Roman"/>
          <w:sz w:val="28"/>
          <w:szCs w:val="28"/>
          <w:lang w:eastAsia="ru-RU"/>
        </w:rPr>
        <w:t>программы</w:t>
      </w:r>
      <w:r w:rsidR="00933CAF" w:rsidRPr="00933CAF">
        <w:rPr>
          <w:rFonts w:ascii="Times New Roman" w:eastAsia="Times New Roman" w:hAnsi="Times New Roman"/>
          <w:sz w:val="28"/>
          <w:szCs w:val="28"/>
          <w:lang w:eastAsia="ru-RU"/>
        </w:rPr>
        <w:t xml:space="preserve"> </w:t>
      </w:r>
      <w:r w:rsidR="00167337" w:rsidRPr="00933CAF">
        <w:rPr>
          <w:rFonts w:ascii="Times New Roman" w:eastAsia="Times New Roman" w:hAnsi="Times New Roman"/>
          <w:sz w:val="28"/>
          <w:szCs w:val="28"/>
          <w:lang w:eastAsia="ru-RU"/>
        </w:rPr>
        <w:t xml:space="preserve">по ОРКСЭ </w:t>
      </w:r>
      <w:r w:rsidR="00013050" w:rsidRPr="00933CAF">
        <w:rPr>
          <w:rFonts w:ascii="Times New Roman" w:eastAsia="Times New Roman" w:hAnsi="Times New Roman"/>
          <w:sz w:val="28"/>
          <w:szCs w:val="28"/>
          <w:lang w:eastAsia="ru-RU"/>
        </w:rPr>
        <w:t xml:space="preserve">являются психологические особенности </w:t>
      </w:r>
      <w:r w:rsidR="00167337" w:rsidRPr="00933CAF">
        <w:rPr>
          <w:rFonts w:ascii="Times New Roman" w:eastAsia="Times New Roman" w:hAnsi="Times New Roman"/>
          <w:sz w:val="28"/>
          <w:szCs w:val="28"/>
          <w:lang w:eastAsia="ru-RU"/>
        </w:rPr>
        <w:t>обучающихся</w:t>
      </w:r>
      <w:r w:rsidR="00013050" w:rsidRPr="00933CAF">
        <w:rPr>
          <w:rFonts w:ascii="Times New Roman" w:eastAsia="Times New Roman" w:hAnsi="Times New Roman"/>
          <w:sz w:val="28"/>
          <w:szCs w:val="28"/>
          <w:lang w:eastAsia="ru-RU"/>
        </w:rPr>
        <w:t xml:space="preserve">, завершающих обучение </w:t>
      </w:r>
      <w:r w:rsidR="00BE2026" w:rsidRPr="00933CAF">
        <w:rPr>
          <w:rFonts w:ascii="Times New Roman" w:eastAsia="SchoolBookSanPin" w:hAnsi="Times New Roman"/>
          <w:sz w:val="28"/>
          <w:szCs w:val="28"/>
        </w:rPr>
        <w:t>на уровне начального общего образования</w:t>
      </w:r>
      <w:r w:rsidR="00013050" w:rsidRPr="00933CAF">
        <w:rPr>
          <w:rFonts w:ascii="Times New Roman" w:eastAsia="Times New Roman" w:hAnsi="Times New Roman"/>
          <w:sz w:val="28"/>
          <w:szCs w:val="28"/>
          <w:lang w:eastAsia="ru-RU"/>
        </w:rPr>
        <w:t xml:space="preserve">: интерес к социальной жизни, любознательность, принятие авторитета взрослого. </w:t>
      </w:r>
      <w:r w:rsidR="00EF79EB" w:rsidRPr="00933CAF">
        <w:rPr>
          <w:rFonts w:ascii="Times New Roman" w:eastAsia="Times New Roman" w:hAnsi="Times New Roman"/>
          <w:sz w:val="28"/>
          <w:szCs w:val="28"/>
          <w:lang w:eastAsia="ru-RU"/>
        </w:rPr>
        <w:t>Е</w:t>
      </w:r>
      <w:r w:rsidR="00013050" w:rsidRPr="00933CAF">
        <w:rPr>
          <w:rFonts w:ascii="Times New Roman" w:eastAsia="Times New Roman" w:hAnsi="Times New Roman"/>
          <w:sz w:val="28"/>
          <w:szCs w:val="28"/>
          <w:lang w:eastAsia="ru-RU"/>
        </w:rPr>
        <w:t>стественн</w:t>
      </w:r>
      <w:r w:rsidR="00EF79EB" w:rsidRPr="00933CAF">
        <w:rPr>
          <w:rFonts w:ascii="Times New Roman" w:eastAsia="Times New Roman" w:hAnsi="Times New Roman"/>
          <w:sz w:val="28"/>
          <w:szCs w:val="28"/>
          <w:lang w:eastAsia="ru-RU"/>
        </w:rPr>
        <w:t>ая</w:t>
      </w:r>
      <w:r w:rsidR="00013050" w:rsidRPr="00933CAF">
        <w:rPr>
          <w:rFonts w:ascii="Times New Roman" w:eastAsia="Times New Roman" w:hAnsi="Times New Roman"/>
          <w:sz w:val="28"/>
          <w:szCs w:val="28"/>
          <w:lang w:eastAsia="ru-RU"/>
        </w:rPr>
        <w:t xml:space="preserve"> открытость </w:t>
      </w:r>
      <w:r w:rsidR="00EF79EB" w:rsidRPr="00933CAF">
        <w:rPr>
          <w:rFonts w:ascii="Times New Roman" w:eastAsia="Times New Roman" w:hAnsi="Times New Roman"/>
          <w:sz w:val="28"/>
          <w:szCs w:val="28"/>
          <w:lang w:eastAsia="ru-RU"/>
        </w:rPr>
        <w:t>обучающихся уровня начального общего образования</w:t>
      </w:r>
      <w:r w:rsidR="00013050" w:rsidRPr="00933CAF">
        <w:rPr>
          <w:rFonts w:ascii="Times New Roman" w:eastAsia="Times New Roman" w:hAnsi="Times New Roman"/>
          <w:sz w:val="28"/>
          <w:szCs w:val="28"/>
          <w:lang w:eastAsia="ru-RU"/>
        </w:rPr>
        <w:t>, способность эмоционально реагировать на окружающую действительность, остро реагировать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как на доброжелательность, отзывчивость, доброту других людей,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так и на проявление </w:t>
      </w:r>
      <w:r w:rsidR="00013050" w:rsidRPr="00933CAF">
        <w:rPr>
          <w:rFonts w:ascii="Times New Roman" w:eastAsia="Times New Roman" w:hAnsi="Times New Roman"/>
          <w:sz w:val="28"/>
          <w:szCs w:val="28"/>
          <w:lang w:eastAsia="ru-RU"/>
        </w:rPr>
        <w:lastRenderedPageBreak/>
        <w:t xml:space="preserve">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w:t>
      </w:r>
      <w:r w:rsidR="00EB19AE" w:rsidRPr="00933CAF">
        <w:rPr>
          <w:rFonts w:ascii="Times New Roman" w:eastAsia="Times New Roman" w:hAnsi="Times New Roman"/>
          <w:sz w:val="28"/>
          <w:szCs w:val="28"/>
          <w:lang w:eastAsia="ru-RU"/>
        </w:rPr>
        <w:t>обучающиеся</w:t>
      </w:r>
      <w:r w:rsidR="00013050" w:rsidRPr="00933CAF">
        <w:rPr>
          <w:rFonts w:ascii="Times New Roman" w:eastAsia="Times New Roman" w:hAnsi="Times New Roman"/>
          <w:sz w:val="28"/>
          <w:szCs w:val="28"/>
          <w:lang w:eastAsia="ru-RU"/>
        </w:rPr>
        <w:t xml:space="preserve">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63874C80"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5.7. В рамках </w:t>
      </w:r>
      <w:r w:rsidR="00677AD0" w:rsidRPr="00933CAF">
        <w:rPr>
          <w:rFonts w:ascii="Times New Roman" w:eastAsia="Times New Roman" w:hAnsi="Times New Roman"/>
          <w:sz w:val="28"/>
          <w:szCs w:val="28"/>
          <w:lang w:eastAsia="ru-RU"/>
        </w:rPr>
        <w:t xml:space="preserve">освоения программы по </w:t>
      </w:r>
      <w:r w:rsidR="00013050" w:rsidRPr="00933CAF">
        <w:rPr>
          <w:rFonts w:ascii="Times New Roman" w:eastAsia="Times New Roman" w:hAnsi="Times New Roman"/>
          <w:sz w:val="28"/>
          <w:szCs w:val="28"/>
          <w:lang w:eastAsia="ru-RU"/>
        </w:rPr>
        <w:t xml:space="preserve">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14:paraId="588EB1FA"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5.</w:t>
      </w:r>
      <w:r w:rsidR="00EF79EB" w:rsidRPr="00933CAF">
        <w:rPr>
          <w:rFonts w:ascii="Times New Roman" w:eastAsia="Times New Roman" w:hAnsi="Times New Roman"/>
          <w:sz w:val="28"/>
          <w:szCs w:val="28"/>
          <w:lang w:eastAsia="ru-RU"/>
        </w:rPr>
        <w:t>8</w:t>
      </w:r>
      <w:r w:rsidR="00013050" w:rsidRPr="00933CAF">
        <w:rPr>
          <w:rFonts w:ascii="Times New Roman" w:eastAsia="Times New Roman" w:hAnsi="Times New Roman"/>
          <w:sz w:val="28"/>
          <w:szCs w:val="28"/>
          <w:lang w:eastAsia="ru-RU"/>
        </w:rPr>
        <w:t>. </w:t>
      </w:r>
      <w:r w:rsidR="00EF79EB" w:rsidRPr="00933CAF">
        <w:rPr>
          <w:rFonts w:ascii="Times New Roman" w:eastAsia="Times New Roman" w:hAnsi="Times New Roman"/>
          <w:sz w:val="28"/>
          <w:szCs w:val="28"/>
          <w:lang w:eastAsia="ru-RU"/>
        </w:rPr>
        <w:t xml:space="preserve">Общее число часов, </w:t>
      </w:r>
      <w:r w:rsidR="00EF79EB" w:rsidRPr="00933CAF">
        <w:rPr>
          <w:rFonts w:ascii="Times New Roman" w:eastAsia="SchoolBookSanPin" w:hAnsi="Times New Roman"/>
          <w:sz w:val="28"/>
          <w:szCs w:val="28"/>
        </w:rPr>
        <w:t>рекомендованных для изучения</w:t>
      </w:r>
      <w:r w:rsidR="00EF79EB" w:rsidRPr="00933CAF">
        <w:rPr>
          <w:rFonts w:ascii="Times New Roman" w:eastAsia="Times New Roman" w:hAnsi="Times New Roman"/>
          <w:sz w:val="28"/>
          <w:szCs w:val="28"/>
          <w:lang w:eastAsia="ru-RU"/>
        </w:rPr>
        <w:t xml:space="preserve"> </w:t>
      </w:r>
      <w:r w:rsidR="00495E4A" w:rsidRPr="00933CAF">
        <w:rPr>
          <w:rFonts w:ascii="Times New Roman" w:eastAsia="Times New Roman" w:hAnsi="Times New Roman"/>
          <w:sz w:val="28"/>
          <w:szCs w:val="28"/>
          <w:lang w:eastAsia="ru-RU"/>
        </w:rPr>
        <w:t>ОРКСЭ</w:t>
      </w:r>
      <w:r w:rsidR="00EF79EB" w:rsidRPr="00933CAF">
        <w:rPr>
          <w:rFonts w:ascii="Times New Roman" w:eastAsia="Times New Roman" w:hAnsi="Times New Roman"/>
          <w:sz w:val="28"/>
          <w:szCs w:val="28"/>
          <w:lang w:eastAsia="ru-RU"/>
        </w:rPr>
        <w:t>, ‒</w:t>
      </w:r>
      <w:r w:rsidR="00933CAF" w:rsidRPr="00933CAF">
        <w:rPr>
          <w:rFonts w:ascii="Times New Roman" w:eastAsia="Times New Roman" w:hAnsi="Times New Roman"/>
          <w:sz w:val="28"/>
          <w:szCs w:val="28"/>
          <w:lang w:eastAsia="ru-RU"/>
        </w:rPr>
        <w:t xml:space="preserve"> </w:t>
      </w:r>
      <w:r w:rsidR="00495E4A" w:rsidRPr="00933CAF">
        <w:rPr>
          <w:rFonts w:ascii="Times New Roman" w:eastAsia="Times New Roman" w:hAnsi="Times New Roman"/>
          <w:sz w:val="28"/>
          <w:szCs w:val="28"/>
          <w:lang w:eastAsia="ru-RU"/>
        </w:rPr>
        <w:t>34</w:t>
      </w:r>
      <w:r w:rsidR="00EF79EB" w:rsidRPr="00933CAF">
        <w:rPr>
          <w:rFonts w:ascii="Times New Roman" w:eastAsia="Times New Roman" w:hAnsi="Times New Roman"/>
          <w:sz w:val="28"/>
          <w:szCs w:val="28"/>
          <w:lang w:eastAsia="ru-RU"/>
        </w:rPr>
        <w:t xml:space="preserve"> час</w:t>
      </w:r>
      <w:r w:rsidR="00495E4A" w:rsidRPr="00933CAF">
        <w:rPr>
          <w:rFonts w:ascii="Times New Roman" w:eastAsia="Times New Roman" w:hAnsi="Times New Roman"/>
          <w:sz w:val="28"/>
          <w:szCs w:val="28"/>
          <w:lang w:eastAsia="ru-RU"/>
        </w:rPr>
        <w:t>а</w:t>
      </w:r>
      <w:r w:rsidR="00EF79EB" w:rsidRPr="00933CAF">
        <w:rPr>
          <w:rFonts w:ascii="Times New Roman" w:eastAsia="Times New Roman" w:hAnsi="Times New Roman"/>
          <w:sz w:val="28"/>
          <w:szCs w:val="28"/>
          <w:lang w:eastAsia="ru-RU"/>
        </w:rPr>
        <w:t xml:space="preserve"> (</w:t>
      </w:r>
      <w:r w:rsidR="00495E4A" w:rsidRPr="00933CAF">
        <w:rPr>
          <w:rFonts w:ascii="Times New Roman" w:eastAsia="Times New Roman" w:hAnsi="Times New Roman"/>
          <w:sz w:val="28"/>
          <w:szCs w:val="28"/>
          <w:lang w:eastAsia="ru-RU"/>
        </w:rPr>
        <w:t>один</w:t>
      </w:r>
      <w:r w:rsidR="00EF79EB" w:rsidRPr="00933CAF">
        <w:rPr>
          <w:rFonts w:ascii="Times New Roman" w:eastAsia="Times New Roman" w:hAnsi="Times New Roman"/>
          <w:sz w:val="28"/>
          <w:szCs w:val="28"/>
          <w:lang w:eastAsia="ru-RU"/>
        </w:rPr>
        <w:t xml:space="preserve"> час в неделю в </w:t>
      </w:r>
      <w:r w:rsidR="00495E4A" w:rsidRPr="00933CAF">
        <w:rPr>
          <w:rFonts w:ascii="Times New Roman" w:eastAsia="Times New Roman" w:hAnsi="Times New Roman"/>
          <w:sz w:val="28"/>
          <w:szCs w:val="28"/>
          <w:lang w:eastAsia="ru-RU"/>
        </w:rPr>
        <w:t>4</w:t>
      </w:r>
      <w:r w:rsidR="00EF79EB" w:rsidRPr="00933CAF">
        <w:rPr>
          <w:rFonts w:ascii="Times New Roman" w:eastAsia="Times New Roman" w:hAnsi="Times New Roman"/>
          <w:sz w:val="28"/>
          <w:szCs w:val="28"/>
          <w:lang w:eastAsia="ru-RU"/>
        </w:rPr>
        <w:t xml:space="preserve"> классе)</w:t>
      </w:r>
      <w:r w:rsidR="00495E4A" w:rsidRPr="00933CAF">
        <w:rPr>
          <w:rFonts w:ascii="Times New Roman" w:eastAsia="Times New Roman" w:hAnsi="Times New Roman"/>
          <w:sz w:val="28"/>
          <w:szCs w:val="28"/>
          <w:lang w:eastAsia="ru-RU"/>
        </w:rPr>
        <w:t>.</w:t>
      </w:r>
    </w:p>
    <w:p w14:paraId="754E97BD"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 Содержание обучения в 4 классе.</w:t>
      </w:r>
    </w:p>
    <w:p w14:paraId="63201848"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6.1. Модуль «Основы православной культуры».</w:t>
      </w:r>
    </w:p>
    <w:p w14:paraId="61506E47"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5A377C0"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6.1.2.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многоконфессионального народа России.</w:t>
      </w:r>
    </w:p>
    <w:p w14:paraId="4B35F869"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6.2. Модуль «Основы исламской культуры».</w:t>
      </w:r>
    </w:p>
    <w:p w14:paraId="7087B10E"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6.2.1. Россия – наша Родина. Введение в исламскую традицию. Культура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религия. Пророк Мухаммад – образец человека и учитель нравственности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исламской традиции. Во что верят мусульмане. Добро и зло в исламской традиции. Нравственные основы ислама. Любовь к ближнему. Отношение к труду. Долг</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и </w:t>
      </w:r>
      <w:r w:rsidR="00013050" w:rsidRPr="00933CAF">
        <w:rPr>
          <w:rFonts w:ascii="Times New Roman" w:eastAsia="Times New Roman" w:hAnsi="Times New Roman"/>
          <w:sz w:val="28"/>
          <w:szCs w:val="28"/>
          <w:lang w:eastAsia="ru-RU"/>
        </w:rPr>
        <w:lastRenderedPageBreak/>
        <w:t>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20A048EB"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6.2.2.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многоконфессионального народа России.</w:t>
      </w:r>
    </w:p>
    <w:p w14:paraId="401A2953"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6.3. Модуль «Основы буддийской культуры».</w:t>
      </w:r>
    </w:p>
    <w:p w14:paraId="46B039B5"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71A2A573"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6.3.2.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многоконфессионального народа России.</w:t>
      </w:r>
    </w:p>
    <w:p w14:paraId="07B21EAC"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6.4. Модуль «Основы иудейской культуры».</w:t>
      </w:r>
    </w:p>
    <w:p w14:paraId="574F638E"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его устройство и особенности. Еврейские праздники: их история и традиции. Ценности семейной жизни в иудейской традиции.</w:t>
      </w:r>
    </w:p>
    <w:p w14:paraId="1BAB2BD5"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6.4.2.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многоконфессионального народа России.</w:t>
      </w:r>
    </w:p>
    <w:p w14:paraId="10BD5DC7"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6.5. Модуль «Основы религиозных культур народов России».</w:t>
      </w:r>
    </w:p>
    <w:p w14:paraId="4BC35523" w14:textId="77777777" w:rsidR="00013050" w:rsidRPr="00933CAF" w:rsidRDefault="003709E5"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w:t>
      </w:r>
      <w:r w:rsidR="00013050" w:rsidRPr="00933CAF">
        <w:rPr>
          <w:rFonts w:ascii="Times New Roman" w:eastAsia="Times New Roman" w:hAnsi="Times New Roman"/>
          <w:sz w:val="28"/>
          <w:szCs w:val="28"/>
          <w:lang w:eastAsia="ru-RU"/>
        </w:rPr>
        <w:lastRenderedPageBreak/>
        <w:t>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1FA6023F"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6.5.2.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многоконфессионального народа России.</w:t>
      </w:r>
    </w:p>
    <w:p w14:paraId="3EB0FF42"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6.6. Модуль «Основы светской этики».</w:t>
      </w:r>
    </w:p>
    <w:p w14:paraId="273D4EAF"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6.6.1. Россия – наша Родина. Этика и её значение в жизни человека. Праздники как одна из форм исторической памяти. Образцы нравственности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760062E4"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6.6.2. Любовь и уважение к Отечеству. Патриотизм многонационального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многоконфессионального народа России.</w:t>
      </w:r>
    </w:p>
    <w:p w14:paraId="07DEC46F"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 Планируемые результаты освоения программы по ОРКСЭ на уровне начального общего образования.</w:t>
      </w:r>
    </w:p>
    <w:p w14:paraId="082296B1"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духовно-нравственными ценностями, принятыми в обществе правилами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нормами поведения и способствуют процессам самопознания, самовоспитания</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саморазвития, формирования внутренней позиции личности.</w:t>
      </w:r>
    </w:p>
    <w:p w14:paraId="31FBB8E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 результате изучения ОРКСЭ на уровне начального общего образования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у обучающегося будут сформированы следующие личностные результаты: </w:t>
      </w:r>
    </w:p>
    <w:p w14:paraId="20F13D0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понимать основы российской гражданской идентичности, испытывать чувство гордости за свою Родину;</w:t>
      </w:r>
    </w:p>
    <w:p w14:paraId="61BEF77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формировать национальную и гражданскую самоидентичность, осознавать свою этническую и национальную принадлежность;</w:t>
      </w:r>
    </w:p>
    <w:p w14:paraId="7628FD86" w14:textId="77777777" w:rsidR="00013050" w:rsidRPr="00933CAF" w:rsidRDefault="002368E7"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значения</w:t>
      </w:r>
      <w:r w:rsidR="00013050" w:rsidRPr="00933CAF">
        <w:rPr>
          <w:rFonts w:ascii="Times New Roman" w:eastAsia="Times New Roman" w:hAnsi="Times New Roman"/>
          <w:sz w:val="28"/>
          <w:szCs w:val="28"/>
          <w:lang w:eastAsia="ru-RU"/>
        </w:rPr>
        <w:t xml:space="preserve"> гуманистических и демократических ценностных ориентаций, осознавать ценность человеческой жизни;</w:t>
      </w:r>
    </w:p>
    <w:p w14:paraId="1D9307B3" w14:textId="77777777" w:rsidR="00013050" w:rsidRPr="00933CAF" w:rsidRDefault="002368E7"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значения</w:t>
      </w:r>
      <w:r w:rsidR="00013050" w:rsidRPr="00933CAF">
        <w:rPr>
          <w:rFonts w:ascii="Times New Roman" w:eastAsia="Times New Roman" w:hAnsi="Times New Roman"/>
          <w:sz w:val="28"/>
          <w:szCs w:val="28"/>
          <w:lang w:eastAsia="ru-RU"/>
        </w:rPr>
        <w:t xml:space="preserve"> нравственных норм и ценностей как условия жизни личности, семьи, общества;</w:t>
      </w:r>
    </w:p>
    <w:p w14:paraId="2C9B27F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осознавать право гражданина Российской Федерации исповедовать любую традиционную религию или не исповедовать никакой религии;</w:t>
      </w:r>
    </w:p>
    <w:p w14:paraId="5759ACB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к атеизму;</w:t>
      </w:r>
    </w:p>
    <w:p w14:paraId="26449F5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свои поступки с нравственными ценностями, принятыми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российском обществе, проявлять уважение к духовным традициям народов России, терпимость к представителям разного вероисповедания;</w:t>
      </w:r>
    </w:p>
    <w:p w14:paraId="31A257F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своё поведение с учётом нравственных норм и правил, проявлять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повседневной жизни доброту, справедливость, доброжелательность в общении, желание при необходимости прийти на помощь;</w:t>
      </w:r>
    </w:p>
    <w:p w14:paraId="3C14E2B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84A4D5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необходимость бережного отношения к материальным и духовным ценностям.</w:t>
      </w:r>
    </w:p>
    <w:p w14:paraId="2586BC2F"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CEE10EB"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.2.1. Метапредметные результаты:</w:t>
      </w:r>
    </w:p>
    <w:p w14:paraId="140BE9E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овладевать способностью понимания и сохранения целей и задач учебной деятельности, поиска оптимальных средств их достижения;</w:t>
      </w:r>
    </w:p>
    <w:p w14:paraId="2819174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учёта характера ошибок, понимать причины успеха/неуспеха учебной деятельности;</w:t>
      </w:r>
    </w:p>
    <w:p w14:paraId="659F399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совершенствовать умения в различных видах речевой деятельности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коммуникативных ситуациях, использование речевых средств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средств информационно-коммуникационных технологий для решения различных коммуникативных и познавательных задач;</w:t>
      </w:r>
    </w:p>
    <w:p w14:paraId="2871292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14:paraId="18457C9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CC96D2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66CF87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оценку событий;</w:t>
      </w:r>
    </w:p>
    <w:p w14:paraId="6D83ABE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6F6717EE"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w:t>
      </w:r>
      <w:r w:rsidR="00CD0BFF" w:rsidRPr="00933CAF">
        <w:rPr>
          <w:rFonts w:ascii="Times New Roman" w:eastAsia="Times New Roman" w:hAnsi="Times New Roman"/>
          <w:sz w:val="28"/>
          <w:szCs w:val="28"/>
          <w:lang w:eastAsia="ru-RU"/>
        </w:rPr>
        <w:t>2</w:t>
      </w:r>
      <w:r w:rsidR="00013050" w:rsidRPr="00933CAF">
        <w:rPr>
          <w:rFonts w:ascii="Times New Roman" w:eastAsia="Times New Roman" w:hAnsi="Times New Roman"/>
          <w:sz w:val="28"/>
          <w:szCs w:val="28"/>
          <w:lang w:eastAsia="ru-RU"/>
        </w:rPr>
        <w:t>.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10E034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1A020A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разные методы получения знаний о традиционных религиях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светской этике (наблюдение, чтение, сравнение, вычисление);</w:t>
      </w:r>
    </w:p>
    <w:p w14:paraId="271124B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применять логические действия и операции для решения учебных задач: сравнивать, анализировать, обобщать, </w:t>
      </w:r>
      <w:r w:rsidR="00812210" w:rsidRPr="00933CAF">
        <w:rPr>
          <w:rFonts w:ascii="Times New Roman" w:eastAsia="Times New Roman" w:hAnsi="Times New Roman"/>
          <w:sz w:val="28"/>
          <w:szCs w:val="28"/>
          <w:lang w:eastAsia="ru-RU"/>
        </w:rPr>
        <w:t>подготавливать</w:t>
      </w:r>
      <w:r w:rsidRPr="00933CAF">
        <w:rPr>
          <w:rFonts w:ascii="Times New Roman" w:eastAsia="Times New Roman" w:hAnsi="Times New Roman"/>
          <w:sz w:val="28"/>
          <w:szCs w:val="28"/>
          <w:lang w:eastAsia="ru-RU"/>
        </w:rPr>
        <w:t xml:space="preserve"> выводы на основе изучаемого фактического материала;</w:t>
      </w:r>
    </w:p>
    <w:p w14:paraId="57BA8B7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14:paraId="2A8578A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выполнять совместные проектные задания </w:t>
      </w:r>
      <w:r w:rsidR="000709EF" w:rsidRPr="00933CAF">
        <w:rPr>
          <w:rFonts w:ascii="Times New Roman" w:eastAsia="Times New Roman" w:hAnsi="Times New Roman"/>
          <w:sz w:val="28"/>
          <w:szCs w:val="28"/>
          <w:lang w:eastAsia="ru-RU"/>
        </w:rPr>
        <w:t>с использованием предложенного образца</w:t>
      </w:r>
      <w:r w:rsidRPr="00933CAF">
        <w:rPr>
          <w:rFonts w:ascii="Times New Roman" w:eastAsia="Times New Roman" w:hAnsi="Times New Roman"/>
          <w:sz w:val="28"/>
          <w:szCs w:val="28"/>
          <w:lang w:eastAsia="ru-RU"/>
        </w:rPr>
        <w:t>.</w:t>
      </w:r>
    </w:p>
    <w:p w14:paraId="5D715988"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w:t>
      </w:r>
      <w:r w:rsidR="00CD0BFF" w:rsidRPr="00933CAF">
        <w:rPr>
          <w:rFonts w:ascii="Times New Roman" w:eastAsia="Times New Roman" w:hAnsi="Times New Roman"/>
          <w:sz w:val="28"/>
          <w:szCs w:val="28"/>
          <w:lang w:eastAsia="ru-RU"/>
        </w:rPr>
        <w:t>3</w:t>
      </w:r>
      <w:r w:rsidR="00013050" w:rsidRPr="00933CAF">
        <w:rPr>
          <w:rFonts w:ascii="Times New Roman" w:eastAsia="Times New Roman" w:hAnsi="Times New Roman"/>
          <w:sz w:val="28"/>
          <w:szCs w:val="28"/>
          <w:lang w:eastAsia="ru-RU"/>
        </w:rPr>
        <w:t xml:space="preserve">. У обучающегося будут </w:t>
      </w:r>
      <w:r w:rsidR="0059706B" w:rsidRPr="00933CAF">
        <w:rPr>
          <w:rFonts w:ascii="Times New Roman" w:hAnsi="Times New Roman"/>
          <w:sz w:val="28"/>
          <w:szCs w:val="28"/>
        </w:rPr>
        <w:t xml:space="preserve">сформированы умения </w:t>
      </w:r>
      <w:r w:rsidR="00013050" w:rsidRPr="00933CAF">
        <w:rPr>
          <w:rFonts w:ascii="Times New Roman" w:eastAsia="Times New Roman" w:hAnsi="Times New Roman"/>
          <w:sz w:val="28"/>
          <w:szCs w:val="28"/>
          <w:lang w:eastAsia="ru-RU"/>
        </w:rPr>
        <w:t>работать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14:paraId="6084943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прослушанную (прочитанную) информацию, подчёркивать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её принадлежность к определённой религии </w:t>
      </w:r>
      <w:r w:rsidR="00267097" w:rsidRPr="00933CAF">
        <w:rPr>
          <w:rFonts w:ascii="Times New Roman" w:eastAsia="Times New Roman" w:hAnsi="Times New Roman"/>
          <w:sz w:val="28"/>
          <w:szCs w:val="28"/>
          <w:lang w:eastAsia="ru-RU"/>
        </w:rPr>
        <w:t>и (или)</w:t>
      </w:r>
      <w:r w:rsidRPr="00933CAF">
        <w:rPr>
          <w:rFonts w:ascii="Times New Roman" w:eastAsia="Times New Roman" w:hAnsi="Times New Roman"/>
          <w:sz w:val="28"/>
          <w:szCs w:val="28"/>
          <w:lang w:eastAsia="ru-RU"/>
        </w:rPr>
        <w:t xml:space="preserve"> к гражданской этике;</w:t>
      </w:r>
    </w:p>
    <w:p w14:paraId="5936EBB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разные средства для получения информации в соответствии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поставленной учебной задачей (текстовую, графическую, видео);</w:t>
      </w:r>
    </w:p>
    <w:p w14:paraId="2AFD3D8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дополнительную информацию к основному учебному материалу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разных информационных источниках, в том числе в Интернете (в условиях контролируемого входа);</w:t>
      </w:r>
    </w:p>
    <w:p w14:paraId="502EDF9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314401B0"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w:t>
      </w:r>
      <w:r w:rsidR="00CD0BFF" w:rsidRPr="00933CAF">
        <w:rPr>
          <w:rFonts w:ascii="Times New Roman" w:eastAsia="Times New Roman" w:hAnsi="Times New Roman"/>
          <w:sz w:val="28"/>
          <w:szCs w:val="28"/>
          <w:lang w:eastAsia="ru-RU"/>
        </w:rPr>
        <w:t>4</w:t>
      </w:r>
      <w:r w:rsidR="00013050" w:rsidRPr="00933CAF">
        <w:rPr>
          <w:rFonts w:ascii="Times New Roman" w:eastAsia="Times New Roman" w:hAnsi="Times New Roman"/>
          <w:sz w:val="28"/>
          <w:szCs w:val="28"/>
          <w:lang w:eastAsia="ru-RU"/>
        </w:rPr>
        <w:t xml:space="preserve">. У обучающегося будут </w:t>
      </w:r>
      <w:r w:rsidR="0059706B" w:rsidRPr="00933CAF">
        <w:rPr>
          <w:rFonts w:ascii="Times New Roman" w:hAnsi="Times New Roman"/>
          <w:sz w:val="28"/>
          <w:szCs w:val="28"/>
        </w:rPr>
        <w:t xml:space="preserve">сформированы умения </w:t>
      </w:r>
      <w:r w:rsidR="00013050" w:rsidRPr="00933CAF">
        <w:rPr>
          <w:rFonts w:ascii="Times New Roman" w:eastAsia="Times New Roman" w:hAnsi="Times New Roman"/>
          <w:sz w:val="28"/>
          <w:szCs w:val="28"/>
          <w:lang w:eastAsia="ru-RU"/>
        </w:rPr>
        <w:t>общения как часть коммуникативных универсальных учебных действий:</w:t>
      </w:r>
    </w:p>
    <w:p w14:paraId="19019D5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оценки жизненных ситуаций, раскрывающих проблемы нравственности, этики, речевого этикета;</w:t>
      </w:r>
    </w:p>
    <w:p w14:paraId="6DFF169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учётом особенностей участников общения;</w:t>
      </w:r>
    </w:p>
    <w:p w14:paraId="6E12407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D413768"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w:t>
      </w:r>
      <w:r w:rsidR="00CD0BFF" w:rsidRPr="00933CAF">
        <w:rPr>
          <w:rFonts w:ascii="Times New Roman" w:eastAsia="Times New Roman" w:hAnsi="Times New Roman"/>
          <w:sz w:val="28"/>
          <w:szCs w:val="28"/>
          <w:lang w:eastAsia="ru-RU"/>
        </w:rPr>
        <w:t>5</w:t>
      </w:r>
      <w:r w:rsidR="00013050" w:rsidRPr="00933CAF">
        <w:rPr>
          <w:rFonts w:ascii="Times New Roman" w:eastAsia="Times New Roman" w:hAnsi="Times New Roman"/>
          <w:sz w:val="28"/>
          <w:szCs w:val="28"/>
          <w:lang w:eastAsia="ru-RU"/>
        </w:rPr>
        <w:t xml:space="preserve">. У обучающегося будут </w:t>
      </w:r>
      <w:r w:rsidR="0059706B" w:rsidRPr="00933CAF">
        <w:rPr>
          <w:rFonts w:ascii="Times New Roman" w:hAnsi="Times New Roman"/>
          <w:sz w:val="28"/>
          <w:szCs w:val="28"/>
        </w:rPr>
        <w:t xml:space="preserve">сформированы умения </w:t>
      </w:r>
      <w:r w:rsidR="00013050" w:rsidRPr="00933CAF">
        <w:rPr>
          <w:rFonts w:ascii="Times New Roman" w:eastAsia="Times New Roman" w:hAnsi="Times New Roman"/>
          <w:sz w:val="28"/>
          <w:szCs w:val="28"/>
        </w:rPr>
        <w:t>самоорганизации</w:t>
      </w:r>
      <w:r w:rsidR="00933CAF" w:rsidRPr="00933CAF">
        <w:rPr>
          <w:rFonts w:ascii="Times New Roman" w:eastAsia="Times New Roman" w:hAnsi="Times New Roman"/>
          <w:sz w:val="28"/>
          <w:szCs w:val="28"/>
        </w:rPr>
        <w:t xml:space="preserve"> </w:t>
      </w:r>
      <w:r w:rsidR="00013050" w:rsidRPr="00933CAF">
        <w:rPr>
          <w:rFonts w:ascii="Times New Roman" w:eastAsia="Times New Roman" w:hAnsi="Times New Roman"/>
          <w:sz w:val="28"/>
          <w:szCs w:val="28"/>
        </w:rPr>
        <w:t>и самоконтроля</w:t>
      </w:r>
      <w:r w:rsidR="00013050" w:rsidRPr="00933CAF">
        <w:rPr>
          <w:rFonts w:ascii="Times New Roman" w:eastAsia="Times New Roman" w:hAnsi="Times New Roman"/>
          <w:sz w:val="28"/>
          <w:szCs w:val="28"/>
          <w:lang w:eastAsia="ru-RU"/>
        </w:rPr>
        <w:t xml:space="preserve"> как часть регулятивных универсальных учебных действий:</w:t>
      </w:r>
    </w:p>
    <w:p w14:paraId="59F7609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самостоятельность, инициативность, организованность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240F8C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194395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ситуации, отражающие примеры положительного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негативного отношения к окружающему миру (природе, людям, предметам трудовой деятельности);</w:t>
      </w:r>
    </w:p>
    <w:p w14:paraId="7E698D8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267AF1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высокий уровень познавательной мотивации, интерес к предмету, желание больше узна</w:t>
      </w:r>
      <w:r w:rsidR="00D241E0" w:rsidRPr="00933CAF">
        <w:rPr>
          <w:rFonts w:ascii="Times New Roman" w:eastAsia="Times New Roman" w:hAnsi="Times New Roman"/>
          <w:sz w:val="28"/>
          <w:szCs w:val="28"/>
          <w:lang w:eastAsia="ru-RU"/>
        </w:rPr>
        <w:t>ва</w:t>
      </w:r>
      <w:r w:rsidRPr="00933CAF">
        <w:rPr>
          <w:rFonts w:ascii="Times New Roman" w:eastAsia="Times New Roman" w:hAnsi="Times New Roman"/>
          <w:sz w:val="28"/>
          <w:szCs w:val="28"/>
          <w:lang w:eastAsia="ru-RU"/>
        </w:rPr>
        <w:t>ть о других религиях и правилах светской этики и этикета.</w:t>
      </w:r>
    </w:p>
    <w:p w14:paraId="4EB3E10A" w14:textId="77777777" w:rsidR="00013050" w:rsidRPr="00933CAF" w:rsidRDefault="00294BAC"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.2.</w:t>
      </w:r>
      <w:r w:rsidR="00CD0BFF" w:rsidRPr="00933CAF">
        <w:rPr>
          <w:rFonts w:ascii="Times New Roman" w:eastAsia="Times New Roman" w:hAnsi="Times New Roman"/>
          <w:sz w:val="28"/>
          <w:szCs w:val="28"/>
          <w:lang w:eastAsia="ru-RU"/>
        </w:rPr>
        <w:t>6</w:t>
      </w:r>
      <w:r w:rsidR="00013050" w:rsidRPr="00933CAF">
        <w:rPr>
          <w:rFonts w:ascii="Times New Roman" w:eastAsia="Times New Roman" w:hAnsi="Times New Roman"/>
          <w:sz w:val="28"/>
          <w:szCs w:val="28"/>
          <w:lang w:eastAsia="ru-RU"/>
        </w:rPr>
        <w:t xml:space="preserve">. У обучающегося будут </w:t>
      </w:r>
      <w:r w:rsidR="0059706B" w:rsidRPr="00933CAF">
        <w:rPr>
          <w:rFonts w:ascii="Times New Roman" w:hAnsi="Times New Roman"/>
          <w:sz w:val="28"/>
          <w:szCs w:val="28"/>
        </w:rPr>
        <w:t xml:space="preserve">сформированы умения </w:t>
      </w:r>
      <w:r w:rsidR="00013050" w:rsidRPr="00933CAF">
        <w:rPr>
          <w:rFonts w:ascii="Times New Roman" w:eastAsia="Times New Roman" w:hAnsi="Times New Roman"/>
          <w:sz w:val="28"/>
          <w:szCs w:val="28"/>
          <w:lang w:eastAsia="ru-RU"/>
        </w:rPr>
        <w:t>совместной деятельности:</w:t>
      </w:r>
    </w:p>
    <w:p w14:paraId="65CD098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5F2A80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923F7CB" w14:textId="77777777" w:rsidR="00013050" w:rsidRPr="00933CAF" w:rsidRDefault="005D7C98"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подготавливать</w:t>
      </w:r>
      <w:r w:rsidR="00013050" w:rsidRPr="00933CAF">
        <w:rPr>
          <w:rFonts w:ascii="Times New Roman" w:eastAsia="Times New Roman" w:hAnsi="Times New Roman"/>
          <w:sz w:val="28"/>
          <w:szCs w:val="28"/>
          <w:lang w:eastAsia="ru-RU"/>
        </w:rPr>
        <w:t xml:space="preserve"> индивидуально, в парах, в группах сообщения по изученному</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дополнительному материалу с иллюстративным материалом и видеопрезентацией.</w:t>
      </w:r>
    </w:p>
    <w:p w14:paraId="03E600E4" w14:textId="77777777" w:rsidR="00013050" w:rsidRPr="00933CAF" w:rsidRDefault="0031445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 К концу обучения в 4 классе обучающийся получит следующие предметные результаты по отдельным темам программы по ОРКСЭ:</w:t>
      </w:r>
    </w:p>
    <w:p w14:paraId="29BCCBA6" w14:textId="77777777" w:rsidR="00013050" w:rsidRPr="00933CAF" w:rsidRDefault="0031445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.3.1. Модуль «Основы православной культуры».</w:t>
      </w:r>
    </w:p>
    <w:p w14:paraId="4ADD683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себе, людях, окружающей действительности;</w:t>
      </w:r>
    </w:p>
    <w:p w14:paraId="2AF3AF5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19A80A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F45B37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нравственных заповедях, нормах христианской морали,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значении в выстраивании отношений в семье, между людьми, в общении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деятельности;</w:t>
      </w:r>
    </w:p>
    <w:p w14:paraId="3003F78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33B377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14:paraId="31CC29D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06D49B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w:t>
      </w:r>
      <w:r w:rsidRPr="00933CAF">
        <w:rPr>
          <w:rFonts w:ascii="Times New Roman" w:eastAsia="Times New Roman" w:hAnsi="Times New Roman"/>
          <w:sz w:val="28"/>
          <w:szCs w:val="28"/>
          <w:lang w:eastAsia="ru-RU"/>
        </w:rPr>
        <w:lastRenderedPageBreak/>
        <w:t>священнослужителях, богослужениях, молитвах, Таинствах (общее число Таинств, смысл Таинств Крещения, Причастия, Венчания, Исповеди), монашестве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монастырях в православной традиции;</w:t>
      </w:r>
    </w:p>
    <w:p w14:paraId="7BB19E9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мирянами и священнослужителями;</w:t>
      </w:r>
    </w:p>
    <w:p w14:paraId="681DC7A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981D52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4DAC71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14:paraId="3815286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художественной культуре в православной традиции,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об иконописи, выделять и объяснять особенности икон в сравнении с картинами;</w:t>
      </w:r>
    </w:p>
    <w:p w14:paraId="1EBBF03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государственности;</w:t>
      </w:r>
    </w:p>
    <w:p w14:paraId="2AFACD3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представлению её результатов;</w:t>
      </w:r>
    </w:p>
    <w:p w14:paraId="72A0688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приводить примеры нравственных поступков, совершаемых с </w:t>
      </w:r>
      <w:r w:rsidR="003A5335" w:rsidRPr="00933CAF">
        <w:rPr>
          <w:rFonts w:ascii="Times New Roman" w:eastAsia="Times New Roman" w:hAnsi="Times New Roman"/>
          <w:sz w:val="28"/>
          <w:szCs w:val="28"/>
          <w:lang w:eastAsia="ru-RU"/>
        </w:rPr>
        <w:t xml:space="preserve">использованием </w:t>
      </w:r>
      <w:r w:rsidRPr="00933CAF">
        <w:rPr>
          <w:rFonts w:ascii="Times New Roman" w:eastAsia="Times New Roman" w:hAnsi="Times New Roman"/>
          <w:sz w:val="28"/>
          <w:szCs w:val="28"/>
          <w:lang w:eastAsia="ru-RU"/>
        </w:rPr>
        <w:t>этически</w:t>
      </w:r>
      <w:r w:rsidR="003A5335" w:rsidRPr="00933CAF">
        <w:rPr>
          <w:rFonts w:ascii="Times New Roman" w:eastAsia="Times New Roman" w:hAnsi="Times New Roman"/>
          <w:sz w:val="28"/>
          <w:szCs w:val="28"/>
          <w:lang w:eastAsia="ru-RU"/>
        </w:rPr>
        <w:t>х</w:t>
      </w:r>
      <w:r w:rsidRPr="00933CAF">
        <w:rPr>
          <w:rFonts w:ascii="Times New Roman" w:eastAsia="Times New Roman" w:hAnsi="Times New Roman"/>
          <w:sz w:val="28"/>
          <w:szCs w:val="28"/>
          <w:lang w:eastAsia="ru-RU"/>
        </w:rPr>
        <w:t xml:space="preserve"> норм религиозной культуры и внутренн</w:t>
      </w:r>
      <w:r w:rsidR="003A5335" w:rsidRPr="00933CAF">
        <w:rPr>
          <w:rFonts w:ascii="Times New Roman" w:eastAsia="Times New Roman" w:hAnsi="Times New Roman"/>
          <w:sz w:val="28"/>
          <w:szCs w:val="28"/>
          <w:lang w:eastAsia="ru-RU"/>
        </w:rPr>
        <w:t>ей</w:t>
      </w:r>
      <w:r w:rsidRPr="00933CAF">
        <w:rPr>
          <w:rFonts w:ascii="Times New Roman" w:eastAsia="Times New Roman" w:hAnsi="Times New Roman"/>
          <w:sz w:val="28"/>
          <w:szCs w:val="28"/>
          <w:lang w:eastAsia="ru-RU"/>
        </w:rPr>
        <w:t xml:space="preserve"> установк</w:t>
      </w:r>
      <w:r w:rsidR="003A5335" w:rsidRPr="00933CAF">
        <w:rPr>
          <w:rFonts w:ascii="Times New Roman" w:eastAsia="Times New Roman" w:hAnsi="Times New Roman"/>
          <w:sz w:val="28"/>
          <w:szCs w:val="28"/>
          <w:lang w:eastAsia="ru-RU"/>
        </w:rPr>
        <w:t>и</w:t>
      </w:r>
      <w:r w:rsidRPr="00933CAF">
        <w:rPr>
          <w:rFonts w:ascii="Times New Roman" w:eastAsia="Times New Roman" w:hAnsi="Times New Roman"/>
          <w:sz w:val="28"/>
          <w:szCs w:val="28"/>
          <w:lang w:eastAsia="ru-RU"/>
        </w:rPr>
        <w:t xml:space="preserve"> личности, поступать согласно своей совести;</w:t>
      </w:r>
    </w:p>
    <w:p w14:paraId="0ED745A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w:t>
      </w:r>
      <w:r w:rsidRPr="00933CAF">
        <w:rPr>
          <w:rFonts w:ascii="Times New Roman" w:eastAsia="Times New Roman" w:hAnsi="Times New Roman"/>
          <w:sz w:val="28"/>
          <w:szCs w:val="28"/>
          <w:lang w:eastAsia="ru-RU"/>
        </w:rPr>
        <w:lastRenderedPageBreak/>
        <w:t>(приводить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397270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8C1F75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143A8160" w14:textId="77777777" w:rsidR="00013050" w:rsidRPr="00933CAF" w:rsidRDefault="0031445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.3.2. Модуль «Основы исламской культуры».</w:t>
      </w:r>
    </w:p>
    <w:p w14:paraId="2381FF4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14:paraId="4D2AA0C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себе, людях, окружающей действительности;</w:t>
      </w:r>
    </w:p>
    <w:p w14:paraId="7767D52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5691C9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C7AF4E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6412C55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3F28AE7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14:paraId="16BAA0C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раскрывать своими словами первоначальные представления о мировоззрении (картине мира) в исламской культуре, единобожии, вере и её основах;</w:t>
      </w:r>
    </w:p>
    <w:p w14:paraId="10B6514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3D57DA1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назначении и устройстве мечети (минбар, михраб), нормах поведения в мечети, общения с верующими и служителями ислама;</w:t>
      </w:r>
    </w:p>
    <w:p w14:paraId="6E5790E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праздниках в исламе (Ураза-байрам, Курбан-байрам, Маулид);</w:t>
      </w:r>
    </w:p>
    <w:p w14:paraId="305DFBB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дальними родственниками, соседями, исламских семейных ценностей;</w:t>
      </w:r>
    </w:p>
    <w:p w14:paraId="208EEF4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исламскую символику, объяснять своими словами её смысл</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охарактеризовать назначение исламского орнамента;</w:t>
      </w:r>
    </w:p>
    <w:p w14:paraId="267F49E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C439A4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излагать основные исторические сведения о возникновении исламской религиозной традиции в России, своими словами объяснять роль ислама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становлении культуры народов России, российской культуры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государственности;</w:t>
      </w:r>
    </w:p>
    <w:p w14:paraId="4881A04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её результатов;</w:t>
      </w:r>
    </w:p>
    <w:p w14:paraId="2FEFB15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приводить примеры нравственных поступков, совершаемых с </w:t>
      </w:r>
      <w:r w:rsidR="003A5335"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этически</w:t>
      </w:r>
      <w:r w:rsidR="003A5335" w:rsidRPr="00933CAF">
        <w:rPr>
          <w:rFonts w:ascii="Times New Roman" w:eastAsia="Times New Roman" w:hAnsi="Times New Roman"/>
          <w:sz w:val="28"/>
          <w:szCs w:val="28"/>
          <w:lang w:eastAsia="ru-RU"/>
        </w:rPr>
        <w:t>х</w:t>
      </w:r>
      <w:r w:rsidRPr="00933CAF">
        <w:rPr>
          <w:rFonts w:ascii="Times New Roman" w:eastAsia="Times New Roman" w:hAnsi="Times New Roman"/>
          <w:sz w:val="28"/>
          <w:szCs w:val="28"/>
          <w:lang w:eastAsia="ru-RU"/>
        </w:rPr>
        <w:t xml:space="preserve"> норм религиозной культуры и внутренн</w:t>
      </w:r>
      <w:r w:rsidR="003A5335" w:rsidRPr="00933CAF">
        <w:rPr>
          <w:rFonts w:ascii="Times New Roman" w:eastAsia="Times New Roman" w:hAnsi="Times New Roman"/>
          <w:sz w:val="28"/>
          <w:szCs w:val="28"/>
          <w:lang w:eastAsia="ru-RU"/>
        </w:rPr>
        <w:t>ей</w:t>
      </w:r>
      <w:r w:rsidRPr="00933CAF">
        <w:rPr>
          <w:rFonts w:ascii="Times New Roman" w:eastAsia="Times New Roman" w:hAnsi="Times New Roman"/>
          <w:sz w:val="28"/>
          <w:szCs w:val="28"/>
          <w:lang w:eastAsia="ru-RU"/>
        </w:rPr>
        <w:t xml:space="preserve"> установк</w:t>
      </w:r>
      <w:r w:rsidR="003A5335" w:rsidRPr="00933CAF">
        <w:rPr>
          <w:rFonts w:ascii="Times New Roman" w:eastAsia="Times New Roman" w:hAnsi="Times New Roman"/>
          <w:sz w:val="28"/>
          <w:szCs w:val="28"/>
          <w:lang w:eastAsia="ru-RU"/>
        </w:rPr>
        <w:t>и</w:t>
      </w:r>
      <w:r w:rsidRPr="00933CAF">
        <w:rPr>
          <w:rFonts w:ascii="Times New Roman" w:eastAsia="Times New Roman" w:hAnsi="Times New Roman"/>
          <w:sz w:val="28"/>
          <w:szCs w:val="28"/>
          <w:lang w:eastAsia="ru-RU"/>
        </w:rPr>
        <w:t xml:space="preserve"> личности поступать согласно своей совести;</w:t>
      </w:r>
    </w:p>
    <w:p w14:paraId="1974459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w:t>
      </w:r>
      <w:r w:rsidRPr="00933CAF">
        <w:rPr>
          <w:rFonts w:ascii="Times New Roman" w:eastAsia="Times New Roman" w:hAnsi="Times New Roman"/>
          <w:sz w:val="28"/>
          <w:szCs w:val="28"/>
          <w:lang w:eastAsia="ru-RU"/>
        </w:rPr>
        <w:lastRenderedPageBreak/>
        <w:t>(приводить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C9F18B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E83C9F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40E71BDC" w14:textId="77777777" w:rsidR="00013050" w:rsidRPr="00933CAF" w:rsidRDefault="0031445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.3.3. Модуль «Основы буддийской культуры».</w:t>
      </w:r>
    </w:p>
    <w:p w14:paraId="7D24A3A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01A8457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себе, людях, окружающей действительности;</w:t>
      </w:r>
    </w:p>
    <w:p w14:paraId="2F7DDEC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AD8CF3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A9147A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7277BB3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как совокупности всех поступков, значение понятий «правильное воззрение»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«правильное действие»;</w:t>
      </w:r>
    </w:p>
    <w:p w14:paraId="7656C6D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первоначальный опыт осмысления и нравственной оценки поступков, поведения (своих и других людей) с позиций буддийской этики;</w:t>
      </w:r>
    </w:p>
    <w:p w14:paraId="7A17CCA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7E12D75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буддийских писаниях, ламах, службах, смысле принятия, восьмеричном пути и карме;</w:t>
      </w:r>
    </w:p>
    <w:p w14:paraId="33DC191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назначении и устройстве буддийского храма, нормах поведения в храме, общения с мирскими последователями и ламами;</w:t>
      </w:r>
    </w:p>
    <w:p w14:paraId="1DBC7F2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праздниках в буддизме, аскезе;</w:t>
      </w:r>
    </w:p>
    <w:p w14:paraId="63659F5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4C9E35E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буддийскую символику, объяснять своими словами её смысл</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значение в буддийской культуре;</w:t>
      </w:r>
    </w:p>
    <w:p w14:paraId="6C86B75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художественной культуре в буддийской традиции;</w:t>
      </w:r>
    </w:p>
    <w:p w14:paraId="07341E9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государственности;</w:t>
      </w:r>
    </w:p>
    <w:p w14:paraId="7586FB5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представлению её результатов;</w:t>
      </w:r>
    </w:p>
    <w:p w14:paraId="5665536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приводить примеры нравственных поступков, совершаемых с </w:t>
      </w:r>
      <w:r w:rsidR="003A5335" w:rsidRPr="00933CAF">
        <w:rPr>
          <w:rFonts w:ascii="Times New Roman" w:eastAsia="Times New Roman" w:hAnsi="Times New Roman"/>
          <w:sz w:val="28"/>
          <w:szCs w:val="28"/>
          <w:lang w:eastAsia="ru-RU"/>
        </w:rPr>
        <w:t xml:space="preserve">использованием </w:t>
      </w:r>
      <w:r w:rsidRPr="00933CAF">
        <w:rPr>
          <w:rFonts w:ascii="Times New Roman" w:eastAsia="Times New Roman" w:hAnsi="Times New Roman"/>
          <w:sz w:val="28"/>
          <w:szCs w:val="28"/>
          <w:lang w:eastAsia="ru-RU"/>
        </w:rPr>
        <w:t>этически</w:t>
      </w:r>
      <w:r w:rsidR="003A5335" w:rsidRPr="00933CAF">
        <w:rPr>
          <w:rFonts w:ascii="Times New Roman" w:eastAsia="Times New Roman" w:hAnsi="Times New Roman"/>
          <w:sz w:val="28"/>
          <w:szCs w:val="28"/>
          <w:lang w:eastAsia="ru-RU"/>
        </w:rPr>
        <w:t>х</w:t>
      </w:r>
      <w:r w:rsidRPr="00933CAF">
        <w:rPr>
          <w:rFonts w:ascii="Times New Roman" w:eastAsia="Times New Roman" w:hAnsi="Times New Roman"/>
          <w:sz w:val="28"/>
          <w:szCs w:val="28"/>
          <w:lang w:eastAsia="ru-RU"/>
        </w:rPr>
        <w:t xml:space="preserve"> норм религиозной культуры и внутренн</w:t>
      </w:r>
      <w:r w:rsidR="003A5335" w:rsidRPr="00933CAF">
        <w:rPr>
          <w:rFonts w:ascii="Times New Roman" w:eastAsia="Times New Roman" w:hAnsi="Times New Roman"/>
          <w:sz w:val="28"/>
          <w:szCs w:val="28"/>
          <w:lang w:eastAsia="ru-RU"/>
        </w:rPr>
        <w:t>ей</w:t>
      </w:r>
      <w:r w:rsidRPr="00933CAF">
        <w:rPr>
          <w:rFonts w:ascii="Times New Roman" w:eastAsia="Times New Roman" w:hAnsi="Times New Roman"/>
          <w:sz w:val="28"/>
          <w:szCs w:val="28"/>
          <w:lang w:eastAsia="ru-RU"/>
        </w:rPr>
        <w:t xml:space="preserve"> установк</w:t>
      </w:r>
      <w:r w:rsidR="003A5335" w:rsidRPr="00933CAF">
        <w:rPr>
          <w:rFonts w:ascii="Times New Roman" w:eastAsia="Times New Roman" w:hAnsi="Times New Roman"/>
          <w:sz w:val="28"/>
          <w:szCs w:val="28"/>
          <w:lang w:eastAsia="ru-RU"/>
        </w:rPr>
        <w:t>и</w:t>
      </w:r>
      <w:r w:rsidRPr="00933CAF">
        <w:rPr>
          <w:rFonts w:ascii="Times New Roman" w:eastAsia="Times New Roman" w:hAnsi="Times New Roman"/>
          <w:sz w:val="28"/>
          <w:szCs w:val="28"/>
          <w:lang w:eastAsia="ru-RU"/>
        </w:rPr>
        <w:t xml:space="preserve"> личности, поступать согласно своей совести;</w:t>
      </w:r>
    </w:p>
    <w:p w14:paraId="083DA11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w:t>
      </w:r>
      <w:r w:rsidRPr="00933CAF">
        <w:rPr>
          <w:rFonts w:ascii="Times New Roman" w:eastAsia="Times New Roman" w:hAnsi="Times New Roman"/>
          <w:sz w:val="28"/>
          <w:szCs w:val="28"/>
          <w:lang w:eastAsia="ru-RU"/>
        </w:rPr>
        <w:lastRenderedPageBreak/>
        <w:t>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F5A915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0861B6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3D64119" w14:textId="77777777" w:rsidR="00013050" w:rsidRPr="00933CAF" w:rsidRDefault="0031445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.3.4. Модуль «Основы иудейской культуры».</w:t>
      </w:r>
    </w:p>
    <w:p w14:paraId="4D8C072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14:paraId="0FFBC11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себе, людях, окружающей действительности;</w:t>
      </w:r>
    </w:p>
    <w:p w14:paraId="482C036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B8B2AA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4F1521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нравственных заповедях, нормах иудейской морали,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значении в выстраивании отношений в семье, между людьми, в общении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деятельности;</w:t>
      </w:r>
    </w:p>
    <w:p w14:paraId="38E81AD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3B5BABE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первоначальный опыт осмысления и нравственной оценки поступков, поведения (своих и других людей) с позиций иудейской этики;</w:t>
      </w:r>
    </w:p>
    <w:p w14:paraId="46DEEDC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153AC0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31FA604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14:paraId="6D4B78F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об иудейских праздниках (не менее четырёх, включая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Рош-а-Шана, Йом-Киппур, Суккот, Песах), постах, назначении поста;</w:t>
      </w:r>
    </w:p>
    <w:p w14:paraId="036BEC3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E5240E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иудейскую символику, объяснять своими словами её смысл (магендовид) и значение в еврейской культуре;</w:t>
      </w:r>
    </w:p>
    <w:p w14:paraId="149134A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19E279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излагать основные исторические сведения о появлении иудаизма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B6095E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её результатов;</w:t>
      </w:r>
    </w:p>
    <w:p w14:paraId="5364A46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приводить примеры нравственных поступков, совершаемых с </w:t>
      </w:r>
      <w:r w:rsidR="003A5335" w:rsidRPr="00933CAF">
        <w:rPr>
          <w:rFonts w:ascii="Times New Roman" w:eastAsia="Times New Roman" w:hAnsi="Times New Roman"/>
          <w:sz w:val="28"/>
          <w:szCs w:val="28"/>
          <w:lang w:eastAsia="ru-RU"/>
        </w:rPr>
        <w:t xml:space="preserve">использованием </w:t>
      </w:r>
      <w:r w:rsidRPr="00933CAF">
        <w:rPr>
          <w:rFonts w:ascii="Times New Roman" w:eastAsia="Times New Roman" w:hAnsi="Times New Roman"/>
          <w:sz w:val="28"/>
          <w:szCs w:val="28"/>
          <w:lang w:eastAsia="ru-RU"/>
        </w:rPr>
        <w:t>этически</w:t>
      </w:r>
      <w:r w:rsidR="003A5335" w:rsidRPr="00933CAF">
        <w:rPr>
          <w:rFonts w:ascii="Times New Roman" w:eastAsia="Times New Roman" w:hAnsi="Times New Roman"/>
          <w:sz w:val="28"/>
          <w:szCs w:val="28"/>
          <w:lang w:eastAsia="ru-RU"/>
        </w:rPr>
        <w:t>х</w:t>
      </w:r>
      <w:r w:rsidRPr="00933CAF">
        <w:rPr>
          <w:rFonts w:ascii="Times New Roman" w:eastAsia="Times New Roman" w:hAnsi="Times New Roman"/>
          <w:sz w:val="28"/>
          <w:szCs w:val="28"/>
          <w:lang w:eastAsia="ru-RU"/>
        </w:rPr>
        <w:t xml:space="preserve"> норм религиозной культуры и внутренн</w:t>
      </w:r>
      <w:r w:rsidR="003A5335" w:rsidRPr="00933CAF">
        <w:rPr>
          <w:rFonts w:ascii="Times New Roman" w:eastAsia="Times New Roman" w:hAnsi="Times New Roman"/>
          <w:sz w:val="28"/>
          <w:szCs w:val="28"/>
          <w:lang w:eastAsia="ru-RU"/>
        </w:rPr>
        <w:t>ей</w:t>
      </w:r>
      <w:r w:rsidRPr="00933CAF">
        <w:rPr>
          <w:rFonts w:ascii="Times New Roman" w:eastAsia="Times New Roman" w:hAnsi="Times New Roman"/>
          <w:sz w:val="28"/>
          <w:szCs w:val="28"/>
          <w:lang w:eastAsia="ru-RU"/>
        </w:rPr>
        <w:t xml:space="preserve"> установк</w:t>
      </w:r>
      <w:r w:rsidR="003A5335" w:rsidRPr="00933CAF">
        <w:rPr>
          <w:rFonts w:ascii="Times New Roman" w:eastAsia="Times New Roman" w:hAnsi="Times New Roman"/>
          <w:sz w:val="28"/>
          <w:szCs w:val="28"/>
          <w:lang w:eastAsia="ru-RU"/>
        </w:rPr>
        <w:t>и</w:t>
      </w:r>
      <w:r w:rsidRPr="00933CAF">
        <w:rPr>
          <w:rFonts w:ascii="Times New Roman" w:eastAsia="Times New Roman" w:hAnsi="Times New Roman"/>
          <w:sz w:val="28"/>
          <w:szCs w:val="28"/>
          <w:lang w:eastAsia="ru-RU"/>
        </w:rPr>
        <w:t xml:space="preserve"> личности, поступать согласно своей совести;</w:t>
      </w:r>
    </w:p>
    <w:p w14:paraId="5703CE3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80A38A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B2BDBA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6C972521" w14:textId="77777777" w:rsidR="00013050" w:rsidRPr="00933CAF" w:rsidRDefault="0031445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.3.5. Модуль «Основы религиозных культур народов России».</w:t>
      </w:r>
    </w:p>
    <w:p w14:paraId="7D78666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EFDBB1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себе, людях, окружающей действительности;</w:t>
      </w:r>
    </w:p>
    <w:p w14:paraId="36FE247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EC99FE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80937D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нравственных заповедях, нормах морали в традиционных религиях России (православие, ислам, буддизм, иудаизм), их значении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выстраивании отношений в семье, между людьми;</w:t>
      </w:r>
    </w:p>
    <w:p w14:paraId="04B1014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w:t>
      </w:r>
      <w:r w:rsidRPr="00933CAF">
        <w:rPr>
          <w:rFonts w:ascii="Times New Roman" w:eastAsia="Times New Roman" w:hAnsi="Times New Roman"/>
          <w:sz w:val="28"/>
          <w:szCs w:val="28"/>
          <w:lang w:eastAsia="ru-RU"/>
        </w:rPr>
        <w:lastRenderedPageBreak/>
        <w:t>культуре народов России (православии, исламе, буддизме, иудаизме), объяснять «золотое правило нравственности» в религиозных традициях;</w:t>
      </w:r>
    </w:p>
    <w:p w14:paraId="158B2BD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нравственные формы поведения с нравственными нормами, заповедями в традиционных религиях народов России;</w:t>
      </w:r>
    </w:p>
    <w:p w14:paraId="171E3E5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об основателях религий;</w:t>
      </w:r>
    </w:p>
    <w:p w14:paraId="7E4A318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7F5BAC8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AF7EEF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1496A3A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труду, учению в традиционных религиях народов России;</w:t>
      </w:r>
    </w:p>
    <w:p w14:paraId="7210897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7F759D1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E18BB6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излагать основные исторические сведения о роли традиционных религий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становлении культуры народов России, российского общества, российской государственности;</w:t>
      </w:r>
    </w:p>
    <w:p w14:paraId="75DA008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своей местности, регионе (храмы, монастыри, святыни, памятные и святые места), оформлению и представлению её результатов;</w:t>
      </w:r>
    </w:p>
    <w:p w14:paraId="47526DD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приводить примеры нравственных поступков, совершаемых с </w:t>
      </w:r>
      <w:r w:rsidR="00AB23F8" w:rsidRPr="00933CAF">
        <w:rPr>
          <w:rFonts w:ascii="Times New Roman" w:eastAsia="Times New Roman" w:hAnsi="Times New Roman"/>
          <w:sz w:val="28"/>
          <w:szCs w:val="28"/>
          <w:lang w:eastAsia="ru-RU"/>
        </w:rPr>
        <w:t xml:space="preserve">использованием </w:t>
      </w:r>
      <w:r w:rsidRPr="00933CAF">
        <w:rPr>
          <w:rFonts w:ascii="Times New Roman" w:eastAsia="Times New Roman" w:hAnsi="Times New Roman"/>
          <w:sz w:val="28"/>
          <w:szCs w:val="28"/>
          <w:lang w:eastAsia="ru-RU"/>
        </w:rPr>
        <w:t>этически</w:t>
      </w:r>
      <w:r w:rsidR="00AB23F8" w:rsidRPr="00933CAF">
        <w:rPr>
          <w:rFonts w:ascii="Times New Roman" w:eastAsia="Times New Roman" w:hAnsi="Times New Roman"/>
          <w:sz w:val="28"/>
          <w:szCs w:val="28"/>
          <w:lang w:eastAsia="ru-RU"/>
        </w:rPr>
        <w:t>х</w:t>
      </w:r>
      <w:r w:rsidRPr="00933CAF">
        <w:rPr>
          <w:rFonts w:ascii="Times New Roman" w:eastAsia="Times New Roman" w:hAnsi="Times New Roman"/>
          <w:sz w:val="28"/>
          <w:szCs w:val="28"/>
          <w:lang w:eastAsia="ru-RU"/>
        </w:rPr>
        <w:t xml:space="preserve"> норм религиозной культуры и внутренн</w:t>
      </w:r>
      <w:r w:rsidR="00AB23F8" w:rsidRPr="00933CAF">
        <w:rPr>
          <w:rFonts w:ascii="Times New Roman" w:eastAsia="Times New Roman" w:hAnsi="Times New Roman"/>
          <w:sz w:val="28"/>
          <w:szCs w:val="28"/>
          <w:lang w:eastAsia="ru-RU"/>
        </w:rPr>
        <w:t>ей</w:t>
      </w:r>
      <w:r w:rsidRPr="00933CAF">
        <w:rPr>
          <w:rFonts w:ascii="Times New Roman" w:eastAsia="Times New Roman" w:hAnsi="Times New Roman"/>
          <w:sz w:val="28"/>
          <w:szCs w:val="28"/>
          <w:lang w:eastAsia="ru-RU"/>
        </w:rPr>
        <w:t xml:space="preserve"> установк</w:t>
      </w:r>
      <w:r w:rsidR="00AB23F8" w:rsidRPr="00933CAF">
        <w:rPr>
          <w:rFonts w:ascii="Times New Roman" w:eastAsia="Times New Roman" w:hAnsi="Times New Roman"/>
          <w:sz w:val="28"/>
          <w:szCs w:val="28"/>
          <w:lang w:eastAsia="ru-RU"/>
        </w:rPr>
        <w:t>и</w:t>
      </w:r>
      <w:r w:rsidRPr="00933CAF">
        <w:rPr>
          <w:rFonts w:ascii="Times New Roman" w:eastAsia="Times New Roman" w:hAnsi="Times New Roman"/>
          <w:sz w:val="28"/>
          <w:szCs w:val="28"/>
          <w:lang w:eastAsia="ru-RU"/>
        </w:rPr>
        <w:t xml:space="preserve"> личности</w:t>
      </w:r>
      <w:r w:rsidR="00AB23F8" w:rsidRPr="00933CAF">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 xml:space="preserve"> поступать согласно своей совести;</w:t>
      </w:r>
    </w:p>
    <w:p w14:paraId="404DB43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0068DC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679B3D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14:paraId="55F4B01F" w14:textId="77777777" w:rsidR="00013050" w:rsidRPr="00933CAF" w:rsidRDefault="0031445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26CF4" w:rsidRPr="00933CAF">
        <w:rPr>
          <w:rFonts w:ascii="Times New Roman" w:eastAsia="Times New Roman" w:hAnsi="Times New Roman"/>
          <w:sz w:val="28"/>
          <w:szCs w:val="28"/>
          <w:lang w:eastAsia="ru-RU"/>
        </w:rPr>
        <w:t>.</w:t>
      </w:r>
      <w:r w:rsidR="00CD0BFF" w:rsidRPr="00933CAF">
        <w:rPr>
          <w:rFonts w:ascii="Times New Roman" w:eastAsia="Times New Roman" w:hAnsi="Times New Roman"/>
          <w:sz w:val="28"/>
          <w:szCs w:val="28"/>
          <w:lang w:eastAsia="ru-RU"/>
        </w:rPr>
        <w:t>7</w:t>
      </w:r>
      <w:r w:rsidR="00013050" w:rsidRPr="00933CAF">
        <w:rPr>
          <w:rFonts w:ascii="Times New Roman" w:eastAsia="Times New Roman" w:hAnsi="Times New Roman"/>
          <w:sz w:val="28"/>
          <w:szCs w:val="28"/>
          <w:lang w:eastAsia="ru-RU"/>
        </w:rPr>
        <w:t>.3.6. Модуль «Основы светской этики».</w:t>
      </w:r>
    </w:p>
    <w:p w14:paraId="2715702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14:paraId="7C7D004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себе, людях, окружающей действительности;</w:t>
      </w:r>
    </w:p>
    <w:p w14:paraId="627FA74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64093A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6E21A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российской светской (гражданской) этике как общепринятых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4A0CBF6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достоинство человеческой жизни, взаимоуважение, вера в добро, человеколюбие, милосердие, добродетели, патриотизм, труд) в отношениях между людьми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российском обществе, объяснять «золотое правило нравственности»;</w:t>
      </w:r>
    </w:p>
    <w:p w14:paraId="6618C3A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высказывать суждения оценочного характера о значении нравственности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жизни человека, семьи, народа, общества и государства, умение различать нравственные нормы и нормы этикета, приводить примеры;</w:t>
      </w:r>
    </w:p>
    <w:p w14:paraId="5F172F6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1781F8F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природе, забота о животных, охрана окружающей среды;</w:t>
      </w:r>
    </w:p>
    <w:p w14:paraId="70396D0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 традициях (не менее трёх), религиозных праздниках (не менее двух разных </w:t>
      </w:r>
      <w:r w:rsidRPr="00933CAF">
        <w:rPr>
          <w:rFonts w:ascii="Times New Roman" w:eastAsia="Times New Roman" w:hAnsi="Times New Roman"/>
          <w:sz w:val="28"/>
          <w:szCs w:val="28"/>
          <w:lang w:eastAsia="ru-RU"/>
        </w:rPr>
        <w:lastRenderedPageBreak/>
        <w:t>традиционных религий народов России), праздниках в своём регионе (не менее одного), о роли семейных праздников в жизни человека, семьи;</w:t>
      </w:r>
    </w:p>
    <w:p w14:paraId="6617A59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понимания семьи, отношений в семье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основе российских традиционных духовных ценностей (семья – союз мужчины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женщины на основе взаимной любви для совместной жизни, рождения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воспитания детей, любовь и забота родителей о детях, любовь и забота детей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нуждающихся в помощи родителях, уважение старших по возрасту, предков), российских традиционных семейных ценностей;</w:t>
      </w:r>
    </w:p>
    <w:p w14:paraId="34377C3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FA57AA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A5F8B1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рассказывать о российских культурных и природных памятниках,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 культурных и природных достопримечательностях своего региона;</w:t>
      </w:r>
    </w:p>
    <w:p w14:paraId="5E671E0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раскрывать основное содержание российской светской (гражданской) этики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на примерах образцов нравственности, российской гражданственности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патриотизма в истории России;</w:t>
      </w:r>
    </w:p>
    <w:p w14:paraId="34F819B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объяснять своими словами роль светской (гражданской) этики в становлении российской государственности;</w:t>
      </w:r>
    </w:p>
    <w:p w14:paraId="2CFF17D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своей местности, регионе, оформлению и представлению её результатов;</w:t>
      </w:r>
    </w:p>
    <w:p w14:paraId="51413EF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приводить примеры нравственных поступков, совершаемых </w:t>
      </w:r>
      <w:r w:rsidR="00AB23F8" w:rsidRPr="00933CAF">
        <w:rPr>
          <w:rFonts w:ascii="Times New Roman" w:eastAsia="Times New Roman" w:hAnsi="Times New Roman"/>
          <w:sz w:val="28"/>
          <w:szCs w:val="28"/>
          <w:lang w:eastAsia="ru-RU"/>
        </w:rPr>
        <w:t>с использованием этических норм российской светской (гражданской) этики</w:t>
      </w:r>
      <w:r w:rsidR="00933CAF" w:rsidRPr="00933CAF">
        <w:rPr>
          <w:rFonts w:ascii="Times New Roman" w:eastAsia="Times New Roman" w:hAnsi="Times New Roman"/>
          <w:sz w:val="28"/>
          <w:szCs w:val="28"/>
          <w:lang w:eastAsia="ru-RU"/>
        </w:rPr>
        <w:t xml:space="preserve"> </w:t>
      </w:r>
      <w:r w:rsidR="00AB23F8" w:rsidRPr="00933CAF">
        <w:rPr>
          <w:rFonts w:ascii="Times New Roman" w:eastAsia="Times New Roman" w:hAnsi="Times New Roman"/>
          <w:sz w:val="28"/>
          <w:szCs w:val="28"/>
          <w:lang w:eastAsia="ru-RU"/>
        </w:rPr>
        <w:t>и внутренней установки личности поступать согласно своей совести</w:t>
      </w:r>
      <w:r w:rsidRPr="00933CAF">
        <w:rPr>
          <w:rFonts w:ascii="Times New Roman" w:eastAsia="Times New Roman" w:hAnsi="Times New Roman"/>
          <w:sz w:val="28"/>
          <w:szCs w:val="28"/>
          <w:lang w:eastAsia="ru-RU"/>
        </w:rPr>
        <w:t>;</w:t>
      </w:r>
    </w:p>
    <w:p w14:paraId="4F1A1AC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w:t>
      </w:r>
      <w:r w:rsidRPr="00933CAF">
        <w:rPr>
          <w:rFonts w:ascii="Times New Roman" w:eastAsia="Times New Roman" w:hAnsi="Times New Roman"/>
          <w:sz w:val="28"/>
          <w:szCs w:val="28"/>
          <w:lang w:eastAsia="ru-RU"/>
        </w:rPr>
        <w:lastRenderedPageBreak/>
        <w:t>(приводить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781CD8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9B5DB2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14:paraId="20A63D38" w14:textId="77777777" w:rsidR="00013050" w:rsidRPr="00933CAF" w:rsidRDefault="0031445E" w:rsidP="001621FB">
      <w:pPr>
        <w:pStyle w:val="10"/>
        <w:pBdr>
          <w:bottom w:val="none" w:sz="0" w:space="0" w:color="auto"/>
        </w:pBdr>
        <w:spacing w:before="0" w:line="360" w:lineRule="auto"/>
        <w:ind w:firstLine="708"/>
        <w:jc w:val="both"/>
        <w:rPr>
          <w:b w:val="0"/>
          <w:szCs w:val="28"/>
        </w:rPr>
      </w:pPr>
      <w:r>
        <w:rPr>
          <w:b w:val="0"/>
          <w:szCs w:val="28"/>
        </w:rPr>
        <w:t>26</w:t>
      </w:r>
      <w:r w:rsidR="00C26CF4" w:rsidRPr="00933CAF">
        <w:rPr>
          <w:b w:val="0"/>
          <w:szCs w:val="28"/>
        </w:rPr>
        <w:t>.</w:t>
      </w:r>
      <w:r w:rsidR="00013050" w:rsidRPr="00933CAF">
        <w:rPr>
          <w:b w:val="0"/>
          <w:szCs w:val="28"/>
        </w:rPr>
        <w:t> </w:t>
      </w:r>
      <w:r w:rsidR="00257482">
        <w:rPr>
          <w:b w:val="0"/>
          <w:szCs w:val="28"/>
        </w:rPr>
        <w:t>Р</w:t>
      </w:r>
      <w:r w:rsidR="00013050" w:rsidRPr="00933CAF">
        <w:rPr>
          <w:b w:val="0"/>
          <w:szCs w:val="28"/>
        </w:rPr>
        <w:t>абочая программа по учебному предмету «Изобразительное искусство».</w:t>
      </w:r>
    </w:p>
    <w:p w14:paraId="24874817"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1. </w:t>
      </w:r>
      <w:r w:rsidR="00257482">
        <w:rPr>
          <w:rFonts w:ascii="Times New Roman" w:hAnsi="Times New Roman"/>
          <w:sz w:val="28"/>
          <w:szCs w:val="28"/>
        </w:rPr>
        <w:t>Р</w:t>
      </w:r>
      <w:r w:rsidR="00013050" w:rsidRPr="00933CAF">
        <w:rPr>
          <w:rFonts w:ascii="Times New Roman" w:hAnsi="Times New Roman"/>
          <w:sz w:val="28"/>
          <w:szCs w:val="28"/>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74E55D6A"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 xml:space="preserve">2. Пояснительная записка отражает общие цели и задачи изучения </w:t>
      </w:r>
      <w:r w:rsidR="00967FD9" w:rsidRPr="00933CAF">
        <w:rPr>
          <w:rFonts w:ascii="Times New Roman" w:hAnsi="Times New Roman"/>
          <w:sz w:val="28"/>
          <w:szCs w:val="28"/>
        </w:rPr>
        <w:t>изобразительного искусства</w:t>
      </w:r>
      <w:r w:rsidR="00013050" w:rsidRPr="00933CAF">
        <w:rPr>
          <w:rFonts w:ascii="Times New Roman" w:hAnsi="Times New Roman"/>
          <w:sz w:val="28"/>
          <w:szCs w:val="28"/>
        </w:rPr>
        <w:t>, место в структуре учебного плана, а также подходы</w:t>
      </w:r>
      <w:r w:rsidR="00933CAF" w:rsidRPr="00933CAF">
        <w:rPr>
          <w:rFonts w:ascii="Times New Roman" w:hAnsi="Times New Roman"/>
          <w:sz w:val="28"/>
          <w:szCs w:val="28"/>
        </w:rPr>
        <w:t xml:space="preserve"> </w:t>
      </w:r>
      <w:r w:rsidR="00013050" w:rsidRPr="00933CAF">
        <w:rPr>
          <w:rFonts w:ascii="Times New Roman" w:hAnsi="Times New Roman"/>
          <w:sz w:val="28"/>
          <w:szCs w:val="28"/>
        </w:rPr>
        <w:t>к отбору содержания и планируемым результатам.</w:t>
      </w:r>
    </w:p>
    <w:p w14:paraId="1E3D9B27"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3C75F385"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40C12AE" w14:textId="77777777" w:rsidR="00D15E53" w:rsidRPr="00933CAF" w:rsidRDefault="00D15E53" w:rsidP="00013050">
      <w:pPr>
        <w:spacing w:after="0" w:line="360" w:lineRule="auto"/>
        <w:ind w:firstLine="709"/>
        <w:jc w:val="both"/>
        <w:rPr>
          <w:rFonts w:ascii="Times New Roman" w:hAnsi="Times New Roman"/>
          <w:sz w:val="28"/>
          <w:szCs w:val="28"/>
        </w:rPr>
      </w:pPr>
      <w:r w:rsidRPr="00933CAF">
        <w:rPr>
          <w:rFonts w:ascii="Times New Roman" w:hAnsi="Times New Roman"/>
          <w:bCs/>
          <w:color w:val="000000"/>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2E355D20"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5. Пояснительная записка.</w:t>
      </w:r>
    </w:p>
    <w:p w14:paraId="50426C24"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26</w:t>
      </w:r>
      <w:r w:rsidR="00C26CF4" w:rsidRPr="00933CAF">
        <w:rPr>
          <w:rFonts w:ascii="Times New Roman" w:hAnsi="Times New Roman"/>
          <w:sz w:val="28"/>
          <w:szCs w:val="28"/>
        </w:rPr>
        <w:t>.</w:t>
      </w:r>
      <w:r w:rsidR="00013050" w:rsidRPr="00933CAF">
        <w:rPr>
          <w:rFonts w:ascii="Times New Roman" w:hAnsi="Times New Roman"/>
          <w:sz w:val="28"/>
          <w:szCs w:val="28"/>
        </w:rPr>
        <w:t xml:space="preserve">5.1. Программа по изобразительному искусству на уровне начального общего образования составлена на основе требований к результатам освоения </w:t>
      </w:r>
      <w:r w:rsidR="00967FD9" w:rsidRPr="00933CAF">
        <w:rPr>
          <w:rFonts w:ascii="Times New Roman" w:hAnsi="Times New Roman"/>
          <w:sz w:val="28"/>
          <w:szCs w:val="28"/>
        </w:rPr>
        <w:t xml:space="preserve">основной образовательной </w:t>
      </w:r>
      <w:r w:rsidR="00013050" w:rsidRPr="00933CAF">
        <w:rPr>
          <w:rFonts w:ascii="Times New Roman" w:hAnsi="Times New Roman"/>
          <w:sz w:val="28"/>
          <w:szCs w:val="28"/>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00013050" w:rsidRPr="00933CAF">
        <w:rPr>
          <w:rFonts w:ascii="Times New Roman" w:hAnsi="Times New Roman"/>
          <w:sz w:val="28"/>
          <w:szCs w:val="28"/>
        </w:rPr>
        <w:t>программе воспитания.</w:t>
      </w:r>
    </w:p>
    <w:p w14:paraId="1F3B80EA"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 xml:space="preserve">5.2. Цель </w:t>
      </w:r>
      <w:r w:rsidR="00967FD9" w:rsidRPr="00933CAF">
        <w:rPr>
          <w:rFonts w:ascii="Times New Roman" w:hAnsi="Times New Roman"/>
          <w:sz w:val="28"/>
          <w:szCs w:val="28"/>
        </w:rPr>
        <w:t xml:space="preserve">программы по изобразительному искусству </w:t>
      </w:r>
      <w:r w:rsidR="00013050" w:rsidRPr="00933CAF">
        <w:rPr>
          <w:rFonts w:ascii="Times New Roman" w:hAnsi="Times New Roman"/>
          <w:sz w:val="28"/>
          <w:szCs w:val="28"/>
        </w:rPr>
        <w:t>состоит</w:t>
      </w:r>
      <w:r w:rsidR="00933CAF" w:rsidRPr="00933CAF">
        <w:rPr>
          <w:rFonts w:ascii="Times New Roman" w:hAnsi="Times New Roman"/>
          <w:sz w:val="28"/>
          <w:szCs w:val="28"/>
        </w:rPr>
        <w:t xml:space="preserve"> </w:t>
      </w:r>
      <w:r w:rsidR="00013050" w:rsidRPr="00933CAF">
        <w:rPr>
          <w:rFonts w:ascii="Times New Roman" w:hAnsi="Times New Roman"/>
          <w:sz w:val="28"/>
          <w:szCs w:val="28"/>
        </w:rPr>
        <w:t>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w:t>
      </w:r>
      <w:r w:rsidR="00933CAF" w:rsidRPr="00933CAF">
        <w:rPr>
          <w:rFonts w:ascii="Times New Roman" w:hAnsi="Times New Roman"/>
          <w:sz w:val="28"/>
          <w:szCs w:val="28"/>
        </w:rPr>
        <w:t xml:space="preserve"> </w:t>
      </w:r>
      <w:r w:rsidR="00013050" w:rsidRPr="00933CAF">
        <w:rPr>
          <w:rFonts w:ascii="Times New Roman" w:hAnsi="Times New Roman"/>
          <w:sz w:val="28"/>
          <w:szCs w:val="28"/>
        </w:rPr>
        <w:t>и развития творческого потенциала обучающихся.</w:t>
      </w:r>
    </w:p>
    <w:p w14:paraId="48CD50B2"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5.3.</w:t>
      </w:r>
      <w:r w:rsidR="00933CAF" w:rsidRPr="00933CAF">
        <w:rPr>
          <w:rFonts w:ascii="Times New Roman" w:hAnsi="Times New Roman"/>
          <w:sz w:val="28"/>
          <w:szCs w:val="28"/>
        </w:rPr>
        <w:t xml:space="preserve"> </w:t>
      </w:r>
      <w:r w:rsidR="00967FD9" w:rsidRPr="00933CAF">
        <w:rPr>
          <w:rFonts w:ascii="Times New Roman" w:hAnsi="Times New Roman"/>
          <w:sz w:val="28"/>
          <w:szCs w:val="28"/>
        </w:rPr>
        <w:t xml:space="preserve">Программа по изобразительному искусству </w:t>
      </w:r>
      <w:r w:rsidR="00013050" w:rsidRPr="00933CAF">
        <w:rPr>
          <w:rFonts w:ascii="Times New Roman" w:hAnsi="Times New Roman"/>
          <w:sz w:val="28"/>
          <w:szCs w:val="28"/>
        </w:rPr>
        <w:t>направлен</w:t>
      </w:r>
      <w:r w:rsidR="00967FD9" w:rsidRPr="00933CAF">
        <w:rPr>
          <w:rFonts w:ascii="Times New Roman" w:hAnsi="Times New Roman"/>
          <w:sz w:val="28"/>
          <w:szCs w:val="28"/>
        </w:rPr>
        <w:t>а</w:t>
      </w:r>
      <w:r w:rsidR="00013050" w:rsidRPr="00933CAF">
        <w:rPr>
          <w:rFonts w:ascii="Times New Roman" w:hAnsi="Times New Roman"/>
          <w:sz w:val="28"/>
          <w:szCs w:val="28"/>
        </w:rPr>
        <w:t xml:space="preserve"> на развитие духовной культуры обучающихся, формирование активной эстетической позиции</w:t>
      </w:r>
      <w:r w:rsidR="00933CAF" w:rsidRPr="00933CAF">
        <w:rPr>
          <w:rFonts w:ascii="Times New Roman" w:hAnsi="Times New Roman"/>
          <w:sz w:val="28"/>
          <w:szCs w:val="28"/>
        </w:rPr>
        <w:t xml:space="preserve"> </w:t>
      </w:r>
      <w:r w:rsidR="00013050" w:rsidRPr="00933CAF">
        <w:rPr>
          <w:rFonts w:ascii="Times New Roman" w:hAnsi="Times New Roman"/>
          <w:sz w:val="28"/>
          <w:szCs w:val="28"/>
        </w:rPr>
        <w:t>по отношению к действительности и произведениям искусства, понимание роли</w:t>
      </w:r>
      <w:r w:rsidR="00933CAF" w:rsidRPr="00933CAF">
        <w:rPr>
          <w:rFonts w:ascii="Times New Roman" w:hAnsi="Times New Roman"/>
          <w:sz w:val="28"/>
          <w:szCs w:val="28"/>
        </w:rPr>
        <w:t xml:space="preserve"> </w:t>
      </w:r>
      <w:r w:rsidR="00013050" w:rsidRPr="00933CAF">
        <w:rPr>
          <w:rFonts w:ascii="Times New Roman" w:hAnsi="Times New Roman"/>
          <w:sz w:val="28"/>
          <w:szCs w:val="28"/>
        </w:rPr>
        <w:t>и значения художественной деятельности в жизни людей.</w:t>
      </w:r>
    </w:p>
    <w:p w14:paraId="079DA5A4"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 xml:space="preserve">5.4. Содержание </w:t>
      </w:r>
      <w:r w:rsidR="00967FD9" w:rsidRPr="00933CAF">
        <w:rPr>
          <w:rFonts w:ascii="Times New Roman" w:hAnsi="Times New Roman"/>
          <w:sz w:val="28"/>
          <w:szCs w:val="28"/>
        </w:rPr>
        <w:t xml:space="preserve">программы по изобразительному искусству </w:t>
      </w:r>
      <w:r w:rsidR="00013050" w:rsidRPr="00933CAF">
        <w:rPr>
          <w:rFonts w:ascii="Times New Roman" w:hAnsi="Times New Roman"/>
          <w:sz w:val="28"/>
          <w:szCs w:val="28"/>
        </w:rPr>
        <w:t xml:space="preserve">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45E84A69"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w:t>
      </w:r>
      <w:r w:rsidR="00933CAF" w:rsidRPr="00933CAF">
        <w:rPr>
          <w:rFonts w:ascii="Times New Roman" w:hAnsi="Times New Roman"/>
          <w:sz w:val="28"/>
          <w:szCs w:val="28"/>
        </w:rPr>
        <w:t xml:space="preserve"> </w:t>
      </w:r>
      <w:r w:rsidR="00013050" w:rsidRPr="00933CAF">
        <w:rPr>
          <w:rFonts w:ascii="Times New Roman" w:hAnsi="Times New Roman"/>
          <w:sz w:val="28"/>
          <w:szCs w:val="28"/>
        </w:rPr>
        <w:t>и пространственной среды, в понимании красоты человека.</w:t>
      </w:r>
    </w:p>
    <w:p w14:paraId="7B7B8312"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5.6. Учебные темы, связанные с восприятием, могут быть реализованы</w:t>
      </w:r>
      <w:r w:rsidR="00933CAF" w:rsidRPr="00933CAF">
        <w:rPr>
          <w:rFonts w:ascii="Times New Roman" w:hAnsi="Times New Roman"/>
          <w:sz w:val="28"/>
          <w:szCs w:val="28"/>
        </w:rPr>
        <w:t xml:space="preserve"> </w:t>
      </w:r>
      <w:r w:rsidR="00013050" w:rsidRPr="00933CAF">
        <w:rPr>
          <w:rFonts w:ascii="Times New Roman" w:hAnsi="Times New Roman"/>
          <w:sz w:val="28"/>
          <w:szCs w:val="28"/>
        </w:rPr>
        <w:t>как отдельные уроки, но чаще всего следует объединять задачи восприятия</w:t>
      </w:r>
      <w:r w:rsidR="00933CAF" w:rsidRPr="00933CAF">
        <w:rPr>
          <w:rFonts w:ascii="Times New Roman" w:hAnsi="Times New Roman"/>
          <w:sz w:val="28"/>
          <w:szCs w:val="28"/>
        </w:rPr>
        <w:t xml:space="preserve"> </w:t>
      </w:r>
      <w:r w:rsidR="00013050" w:rsidRPr="00933CAF">
        <w:rPr>
          <w:rFonts w:ascii="Times New Roman" w:hAnsi="Times New Roman"/>
          <w:sz w:val="28"/>
          <w:szCs w:val="28"/>
        </w:rPr>
        <w:t>с задачами практической творческой работы (при сохранении учебного времени</w:t>
      </w:r>
      <w:r w:rsidR="00933CAF" w:rsidRPr="00933CAF">
        <w:rPr>
          <w:rFonts w:ascii="Times New Roman" w:hAnsi="Times New Roman"/>
          <w:sz w:val="28"/>
          <w:szCs w:val="28"/>
        </w:rPr>
        <w:t xml:space="preserve"> </w:t>
      </w:r>
      <w:r w:rsidR="00013050" w:rsidRPr="00933CAF">
        <w:rPr>
          <w:rFonts w:ascii="Times New Roman" w:hAnsi="Times New Roman"/>
          <w:sz w:val="28"/>
          <w:szCs w:val="28"/>
        </w:rPr>
        <w:t xml:space="preserve">на восприятие произведений искусства и эстетического наблюдения окружающей </w:t>
      </w:r>
      <w:r w:rsidR="00013050" w:rsidRPr="00933CAF">
        <w:rPr>
          <w:rFonts w:ascii="Times New Roman" w:hAnsi="Times New Roman"/>
          <w:sz w:val="28"/>
          <w:szCs w:val="28"/>
        </w:rPr>
        <w:lastRenderedPageBreak/>
        <w:t>действительности).</w:t>
      </w:r>
    </w:p>
    <w:p w14:paraId="4C603D14"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5.7. </w:t>
      </w:r>
      <w:r w:rsidR="006848EE" w:rsidRPr="00933CAF">
        <w:rPr>
          <w:rFonts w:ascii="Times New Roman" w:hAnsi="Times New Roman"/>
          <w:sz w:val="28"/>
          <w:szCs w:val="28"/>
        </w:rPr>
        <w:t xml:space="preserve">Программа по </w:t>
      </w:r>
      <w:r w:rsidR="00495E4A" w:rsidRPr="00933CAF">
        <w:rPr>
          <w:rFonts w:ascii="Times New Roman" w:hAnsi="Times New Roman"/>
          <w:sz w:val="28"/>
          <w:szCs w:val="28"/>
        </w:rPr>
        <w:t xml:space="preserve">изобразительному </w:t>
      </w:r>
      <w:r w:rsidR="006848EE" w:rsidRPr="00933CAF">
        <w:rPr>
          <w:rFonts w:ascii="Times New Roman" w:hAnsi="Times New Roman"/>
          <w:sz w:val="28"/>
          <w:szCs w:val="28"/>
        </w:rPr>
        <w:t>искусству знакомит обучающихся</w:t>
      </w:r>
      <w:r w:rsidR="00933CAF" w:rsidRPr="00933CAF">
        <w:rPr>
          <w:rFonts w:ascii="Times New Roman" w:hAnsi="Times New Roman"/>
          <w:sz w:val="28"/>
          <w:szCs w:val="28"/>
        </w:rPr>
        <w:t xml:space="preserve"> </w:t>
      </w:r>
      <w:r w:rsidR="00013050" w:rsidRPr="00933CAF">
        <w:rPr>
          <w:rFonts w:ascii="Times New Roman" w:hAnsi="Times New Roman"/>
          <w:sz w:val="28"/>
          <w:szCs w:val="28"/>
        </w:rP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231405B4"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5.</w:t>
      </w:r>
      <w:r w:rsidR="00495E4A" w:rsidRPr="00933CAF">
        <w:rPr>
          <w:rFonts w:ascii="Times New Roman" w:hAnsi="Times New Roman"/>
          <w:sz w:val="28"/>
          <w:szCs w:val="28"/>
        </w:rPr>
        <w:t>8</w:t>
      </w:r>
      <w:r w:rsidR="00013050" w:rsidRPr="00933CAF">
        <w:rPr>
          <w:rFonts w:ascii="Times New Roman" w:hAnsi="Times New Roman"/>
          <w:sz w:val="28"/>
          <w:szCs w:val="28"/>
        </w:rPr>
        <w:t xml:space="preserve">. Содержание </w:t>
      </w:r>
      <w:r w:rsidR="00CA42FF" w:rsidRPr="00933CAF">
        <w:rPr>
          <w:rFonts w:ascii="Times New Roman" w:hAnsi="Times New Roman"/>
          <w:sz w:val="28"/>
          <w:szCs w:val="28"/>
        </w:rPr>
        <w:t xml:space="preserve">программы по изобразительному искусству </w:t>
      </w:r>
      <w:r w:rsidR="00013050" w:rsidRPr="00933CAF">
        <w:rPr>
          <w:rFonts w:ascii="Times New Roman" w:hAnsi="Times New Roman"/>
          <w:sz w:val="28"/>
          <w:szCs w:val="28"/>
        </w:rPr>
        <w:t>структурировано как система тематических модулей. Изучение содержания всех модулей в 1–4 классах обязательно.</w:t>
      </w:r>
    </w:p>
    <w:p w14:paraId="522B9146"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5.</w:t>
      </w:r>
      <w:r w:rsidR="00495E4A" w:rsidRPr="00933CAF">
        <w:rPr>
          <w:rFonts w:ascii="Times New Roman" w:hAnsi="Times New Roman"/>
          <w:sz w:val="28"/>
          <w:szCs w:val="28"/>
        </w:rPr>
        <w:t>9</w:t>
      </w:r>
      <w:r w:rsidR="00013050" w:rsidRPr="00933CAF">
        <w:rPr>
          <w:rFonts w:ascii="Times New Roman" w:hAnsi="Times New Roman"/>
          <w:sz w:val="28"/>
          <w:szCs w:val="28"/>
        </w:rPr>
        <w:t>. Общее число часов, рекомендованных для изучения изобразительного искусства – 135 часов: в 1 классе – 33 часа (1 час в неделю),</w:t>
      </w:r>
      <w:r w:rsidR="00933CAF" w:rsidRPr="00933CAF">
        <w:rPr>
          <w:rFonts w:ascii="Times New Roman" w:hAnsi="Times New Roman"/>
          <w:sz w:val="28"/>
          <w:szCs w:val="28"/>
        </w:rPr>
        <w:t xml:space="preserve"> </w:t>
      </w:r>
      <w:r w:rsidR="00013050" w:rsidRPr="00933CAF">
        <w:rPr>
          <w:rFonts w:ascii="Times New Roman" w:hAnsi="Times New Roman"/>
          <w:sz w:val="28"/>
          <w:szCs w:val="28"/>
        </w:rPr>
        <w:t>во 2 классе – 34 часа (1 час в неделю), в 3 классе – 34 часа (1 час в неделю),</w:t>
      </w:r>
      <w:r w:rsidR="00933CAF" w:rsidRPr="00933CAF">
        <w:rPr>
          <w:rFonts w:ascii="Times New Roman" w:hAnsi="Times New Roman"/>
          <w:sz w:val="28"/>
          <w:szCs w:val="28"/>
        </w:rPr>
        <w:t xml:space="preserve"> </w:t>
      </w:r>
      <w:r w:rsidR="00013050" w:rsidRPr="00933CAF">
        <w:rPr>
          <w:rFonts w:ascii="Times New Roman" w:hAnsi="Times New Roman"/>
          <w:sz w:val="28"/>
          <w:szCs w:val="28"/>
        </w:rPr>
        <w:t xml:space="preserve">в 4 классе – 34 часа (1 час в неделю). </w:t>
      </w:r>
    </w:p>
    <w:p w14:paraId="6C70FDD3"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6. Содержание обучения в 1 классе.</w:t>
      </w:r>
    </w:p>
    <w:p w14:paraId="45C667DC"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6.1. Модуль «Графика».</w:t>
      </w:r>
    </w:p>
    <w:p w14:paraId="678B457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Расположение изображения на листе. Выбор вертикального</w:t>
      </w:r>
      <w:r w:rsidR="00933CAF" w:rsidRPr="00933CAF">
        <w:rPr>
          <w:rFonts w:ascii="Times New Roman" w:hAnsi="Times New Roman"/>
          <w:sz w:val="28"/>
          <w:szCs w:val="28"/>
        </w:rPr>
        <w:t xml:space="preserve"> </w:t>
      </w:r>
      <w:r w:rsidRPr="00933CAF">
        <w:rPr>
          <w:rFonts w:ascii="Times New Roman" w:hAnsi="Times New Roman"/>
          <w:sz w:val="28"/>
          <w:szCs w:val="28"/>
        </w:rPr>
        <w:t>или горизонтального формата листа в зависимости от содержания изображения.</w:t>
      </w:r>
    </w:p>
    <w:p w14:paraId="64F4478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Разные виды линий. Линейный рисунок. Графические материалы</w:t>
      </w:r>
      <w:r w:rsidR="00933CAF" w:rsidRPr="00933CAF">
        <w:rPr>
          <w:rFonts w:ascii="Times New Roman" w:hAnsi="Times New Roman"/>
          <w:sz w:val="28"/>
          <w:szCs w:val="28"/>
        </w:rPr>
        <w:t xml:space="preserve"> </w:t>
      </w:r>
      <w:r w:rsidRPr="00933CAF">
        <w:rPr>
          <w:rFonts w:ascii="Times New Roman" w:hAnsi="Times New Roman"/>
          <w:sz w:val="28"/>
          <w:szCs w:val="28"/>
        </w:rPr>
        <w:t>для линейного рисунка и их особенности. Приёмы рисования линией.</w:t>
      </w:r>
    </w:p>
    <w:p w14:paraId="0A68344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Рисование с натуры: разные листья и их форма.</w:t>
      </w:r>
    </w:p>
    <w:p w14:paraId="5AAB1AE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14:paraId="7134F5B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14:paraId="17C2BAAF"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6.2. Модуль «Живопись».</w:t>
      </w:r>
    </w:p>
    <w:p w14:paraId="2480795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w:t>
      </w:r>
      <w:r w:rsidR="00933CAF" w:rsidRPr="00933CAF">
        <w:rPr>
          <w:rFonts w:ascii="Times New Roman" w:hAnsi="Times New Roman"/>
          <w:sz w:val="28"/>
          <w:szCs w:val="28"/>
        </w:rPr>
        <w:t xml:space="preserve"> </w:t>
      </w:r>
      <w:r w:rsidRPr="00933CAF">
        <w:rPr>
          <w:rFonts w:ascii="Times New Roman" w:hAnsi="Times New Roman"/>
          <w:sz w:val="28"/>
          <w:szCs w:val="28"/>
        </w:rPr>
        <w:t>и белая.</w:t>
      </w:r>
    </w:p>
    <w:p w14:paraId="6FBC713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lastRenderedPageBreak/>
        <w:t>Три основных цвета. Ассоциативные представления, связанные с каждым цветом. Навыки смешения красок и получение нового цвета.</w:t>
      </w:r>
    </w:p>
    <w:p w14:paraId="2B50776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Эмоциональная выразительность цвета, способы выражение настроения</w:t>
      </w:r>
      <w:r w:rsidR="00933CAF" w:rsidRPr="00933CAF">
        <w:rPr>
          <w:rFonts w:ascii="Times New Roman" w:hAnsi="Times New Roman"/>
          <w:sz w:val="28"/>
          <w:szCs w:val="28"/>
        </w:rPr>
        <w:t xml:space="preserve"> </w:t>
      </w:r>
      <w:r w:rsidRPr="00933CAF">
        <w:rPr>
          <w:rFonts w:ascii="Times New Roman" w:hAnsi="Times New Roman"/>
          <w:sz w:val="28"/>
          <w:szCs w:val="28"/>
        </w:rPr>
        <w:t>в изображаемом сюжете.</w:t>
      </w:r>
    </w:p>
    <w:p w14:paraId="49010F8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48BD332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14:paraId="1D5FAD0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Техника монотипии. Представления о симметрии. Развитие воображения.</w:t>
      </w:r>
    </w:p>
    <w:p w14:paraId="7A7E44FA"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6.3. Модуль «Скульптура».</w:t>
      </w:r>
    </w:p>
    <w:p w14:paraId="59291DA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в объёме. Приёмы работы с пластилином; дощечка, стек, тряпочка.</w:t>
      </w:r>
    </w:p>
    <w:p w14:paraId="1964ADF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p>
    <w:p w14:paraId="467201E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w:t>
      </w:r>
      <w:r w:rsidR="00933CAF" w:rsidRPr="00933CAF">
        <w:rPr>
          <w:rFonts w:ascii="Times New Roman" w:hAnsi="Times New Roman"/>
          <w:sz w:val="28"/>
          <w:szCs w:val="28"/>
        </w:rPr>
        <w:t xml:space="preserve"> </w:t>
      </w:r>
      <w:r w:rsidRPr="00933CAF">
        <w:rPr>
          <w:rFonts w:ascii="Times New Roman" w:hAnsi="Times New Roman"/>
          <w:sz w:val="28"/>
          <w:szCs w:val="28"/>
        </w:rPr>
        <w:t>или по выбору учителя с учётом местных промыслов).</w:t>
      </w:r>
    </w:p>
    <w:p w14:paraId="1EC0688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Бумажная пластика. Овладение первичными приёмами надрезания, закручивания, складывания.</w:t>
      </w:r>
    </w:p>
    <w:p w14:paraId="5676691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Объёмная аппликация из бумаги и картона.</w:t>
      </w:r>
    </w:p>
    <w:p w14:paraId="17AB8396"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6.4. Модуль «Декоративно-прикладное искусство».</w:t>
      </w:r>
    </w:p>
    <w:p w14:paraId="29E3C33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Узоры в природе. Наблюдение узоров в живой природе (в условиях урока</w:t>
      </w:r>
      <w:r w:rsidR="00933CAF" w:rsidRPr="00933CAF">
        <w:rPr>
          <w:rFonts w:ascii="Times New Roman" w:hAnsi="Times New Roman"/>
          <w:sz w:val="28"/>
          <w:szCs w:val="28"/>
        </w:rPr>
        <w:t xml:space="preserve"> </w:t>
      </w:r>
      <w:r w:rsidRPr="00933CAF">
        <w:rPr>
          <w:rFonts w:ascii="Times New Roman" w:hAnsi="Times New Roman"/>
          <w:sz w:val="28"/>
          <w:szCs w:val="28"/>
        </w:rP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21C612B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w:t>
      </w:r>
      <w:r w:rsidR="00933CAF" w:rsidRPr="00933CAF">
        <w:rPr>
          <w:rFonts w:ascii="Times New Roman" w:hAnsi="Times New Roman"/>
          <w:sz w:val="28"/>
          <w:szCs w:val="28"/>
        </w:rPr>
        <w:t xml:space="preserve"> </w:t>
      </w:r>
      <w:r w:rsidRPr="00933CAF">
        <w:rPr>
          <w:rFonts w:ascii="Times New Roman" w:hAnsi="Times New Roman"/>
          <w:sz w:val="28"/>
          <w:szCs w:val="28"/>
        </w:rPr>
        <w:t>или в полосе.</w:t>
      </w:r>
    </w:p>
    <w:p w14:paraId="46C9C81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460E9FC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w:t>
      </w:r>
      <w:r w:rsidR="00933CAF" w:rsidRPr="00933CAF">
        <w:rPr>
          <w:rFonts w:ascii="Times New Roman" w:hAnsi="Times New Roman"/>
          <w:sz w:val="28"/>
          <w:szCs w:val="28"/>
        </w:rPr>
        <w:t xml:space="preserve"> </w:t>
      </w:r>
      <w:r w:rsidRPr="00933CAF">
        <w:rPr>
          <w:rFonts w:ascii="Times New Roman" w:hAnsi="Times New Roman"/>
          <w:sz w:val="28"/>
          <w:szCs w:val="28"/>
        </w:rPr>
        <w:t>(или по выбору учителя с учётом местных промыслов).</w:t>
      </w:r>
    </w:p>
    <w:p w14:paraId="3A148BA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Дизайн предмета: изготовление нарядной упаковки путём складывания бумаги и аппликации.</w:t>
      </w:r>
    </w:p>
    <w:p w14:paraId="413F6BC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Оригами – создание игрушки для новогодней ёлки. Приёмы складывания бумаги.</w:t>
      </w:r>
    </w:p>
    <w:p w14:paraId="391580EA"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6.5. Модуль «Архитектура».</w:t>
      </w:r>
    </w:p>
    <w:p w14:paraId="08FF548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Наблюдение разнообразных архитектурных зданий в окружающем мире</w:t>
      </w:r>
      <w:r w:rsidR="00933CAF" w:rsidRPr="00933CAF">
        <w:rPr>
          <w:rFonts w:ascii="Times New Roman" w:hAnsi="Times New Roman"/>
          <w:sz w:val="28"/>
          <w:szCs w:val="28"/>
        </w:rPr>
        <w:t xml:space="preserve"> </w:t>
      </w:r>
      <w:r w:rsidRPr="00933CAF">
        <w:rPr>
          <w:rFonts w:ascii="Times New Roman" w:hAnsi="Times New Roman"/>
          <w:sz w:val="28"/>
          <w:szCs w:val="28"/>
        </w:rPr>
        <w:t>(по фотографиям), обсуждение особенностей и составных частей зданий.</w:t>
      </w:r>
    </w:p>
    <w:p w14:paraId="465A3F0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w:t>
      </w:r>
      <w:r w:rsidR="00933CAF" w:rsidRPr="00933CAF">
        <w:rPr>
          <w:rFonts w:ascii="Times New Roman" w:hAnsi="Times New Roman"/>
          <w:sz w:val="28"/>
          <w:szCs w:val="28"/>
        </w:rPr>
        <w:t xml:space="preserve"> </w:t>
      </w:r>
      <w:r w:rsidRPr="00933CAF">
        <w:rPr>
          <w:rFonts w:ascii="Times New Roman" w:hAnsi="Times New Roman"/>
          <w:sz w:val="28"/>
          <w:szCs w:val="28"/>
        </w:rPr>
        <w:t>и вырезания деталей; использование приёма симметрии.</w:t>
      </w:r>
    </w:p>
    <w:p w14:paraId="0F3162D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14:paraId="74A97D69"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6.6. Модуль «Восприятие произведений искусства».</w:t>
      </w:r>
    </w:p>
    <w:p w14:paraId="253D24E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Восприятие произведений детского творчества. Обсуждение сюжетного</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содержания детских работ.</w:t>
      </w:r>
    </w:p>
    <w:p w14:paraId="35BD59D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w:t>
      </w:r>
      <w:r w:rsidR="00933CAF" w:rsidRPr="00933CAF">
        <w:rPr>
          <w:rFonts w:ascii="Times New Roman" w:hAnsi="Times New Roman"/>
          <w:sz w:val="28"/>
          <w:szCs w:val="28"/>
        </w:rPr>
        <w:t xml:space="preserve"> </w:t>
      </w:r>
      <w:r w:rsidRPr="00933CAF">
        <w:rPr>
          <w:rFonts w:ascii="Times New Roman" w:hAnsi="Times New Roman"/>
          <w:sz w:val="28"/>
          <w:szCs w:val="28"/>
        </w:rPr>
        <w:t>и эстетической задачи наблюдения (установки).</w:t>
      </w:r>
    </w:p>
    <w:p w14:paraId="3C2CF94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14:paraId="2464070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w:t>
      </w:r>
      <w:r w:rsidR="00745C5C" w:rsidRPr="00933CAF">
        <w:rPr>
          <w:rFonts w:ascii="Times New Roman" w:hAnsi="Times New Roman"/>
          <w:sz w:val="28"/>
          <w:szCs w:val="28"/>
        </w:rPr>
        <w:t>цова</w:t>
      </w:r>
      <w:r w:rsidR="00933CAF" w:rsidRPr="00933CAF">
        <w:rPr>
          <w:rFonts w:ascii="Times New Roman" w:hAnsi="Times New Roman"/>
          <w:sz w:val="28"/>
          <w:szCs w:val="28"/>
        </w:rPr>
        <w:t xml:space="preserve"> </w:t>
      </w:r>
      <w:r w:rsidRPr="00933CAF">
        <w:rPr>
          <w:rFonts w:ascii="Times New Roman" w:hAnsi="Times New Roman"/>
          <w:sz w:val="28"/>
          <w:szCs w:val="28"/>
        </w:rPr>
        <w:t>и другие по выбору учителя).</w:t>
      </w:r>
    </w:p>
    <w:p w14:paraId="2C6DDF5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w:t>
      </w:r>
      <w:r w:rsidR="00933CAF" w:rsidRPr="00933CAF">
        <w:rPr>
          <w:rFonts w:ascii="Times New Roman" w:hAnsi="Times New Roman"/>
          <w:sz w:val="28"/>
          <w:szCs w:val="28"/>
        </w:rPr>
        <w:t xml:space="preserve"> </w:t>
      </w:r>
      <w:r w:rsidRPr="00933CAF">
        <w:rPr>
          <w:rFonts w:ascii="Times New Roman" w:hAnsi="Times New Roman"/>
          <w:sz w:val="28"/>
          <w:szCs w:val="28"/>
        </w:rPr>
        <w:t>из личного опыта обучающихся и оценка эмоционального содержания произведений.</w:t>
      </w:r>
    </w:p>
    <w:p w14:paraId="0E1E2A55"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6.7. Модуль «Азбука цифровой графики».</w:t>
      </w:r>
    </w:p>
    <w:p w14:paraId="364ABFE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lastRenderedPageBreak/>
        <w:t>Фотографирование мелких деталей природы, выражение ярких зрительных впечатлений.</w:t>
      </w:r>
    </w:p>
    <w:p w14:paraId="6CB1675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Обсуждение в условиях урока ученических фотографий, соответствующих изучаемой теме.</w:t>
      </w:r>
    </w:p>
    <w:p w14:paraId="6CD5A388"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7. Содержание обучения во 2 классе.</w:t>
      </w:r>
    </w:p>
    <w:p w14:paraId="5AEF843A"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7.1. Модуль «Графика».</w:t>
      </w:r>
    </w:p>
    <w:p w14:paraId="31B08D9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Ритм линий. Выразительность линии. Художественные материалы</w:t>
      </w:r>
      <w:r w:rsidR="00933CAF" w:rsidRPr="00933CAF">
        <w:rPr>
          <w:rFonts w:ascii="Times New Roman" w:hAnsi="Times New Roman"/>
          <w:sz w:val="28"/>
          <w:szCs w:val="28"/>
        </w:rPr>
        <w:t xml:space="preserve"> </w:t>
      </w:r>
      <w:r w:rsidRPr="00933CAF">
        <w:rPr>
          <w:rFonts w:ascii="Times New Roman" w:hAnsi="Times New Roman"/>
          <w:sz w:val="28"/>
          <w:szCs w:val="28"/>
        </w:rPr>
        <w:t>для линейного рисунка и их свойства. Развитие навыков линейного рисунка.</w:t>
      </w:r>
    </w:p>
    <w:p w14:paraId="5D34E8F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Пастель и мелки – особенности и выразительные свойства графических материалов, приёмы работы.</w:t>
      </w:r>
    </w:p>
    <w:p w14:paraId="51DA496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3E3E25E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71408E3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w:t>
      </w:r>
      <w:r w:rsidR="00933CAF" w:rsidRPr="00933CAF">
        <w:rPr>
          <w:rFonts w:ascii="Times New Roman" w:hAnsi="Times New Roman"/>
          <w:sz w:val="28"/>
          <w:szCs w:val="28"/>
        </w:rPr>
        <w:t xml:space="preserve"> </w:t>
      </w:r>
      <w:r w:rsidRPr="00933CAF">
        <w:rPr>
          <w:rFonts w:ascii="Times New Roman" w:hAnsi="Times New Roman"/>
          <w:sz w:val="28"/>
          <w:szCs w:val="28"/>
        </w:rPr>
        <w:t>и тёмные части предмета, тень под предметом. Штриховка. Умение внимательно рассматривать и анализировать форму натурного предмета.</w:t>
      </w:r>
    </w:p>
    <w:p w14:paraId="549DC86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441CDB6C"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7.2. Модуль «Живопись».</w:t>
      </w:r>
    </w:p>
    <w:p w14:paraId="221AA23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Цвета основные и составные. Развитие навыков смешивания красок</w:t>
      </w:r>
      <w:r w:rsidR="00933CAF" w:rsidRPr="00933CAF">
        <w:rPr>
          <w:rFonts w:ascii="Times New Roman" w:hAnsi="Times New Roman"/>
          <w:sz w:val="28"/>
          <w:szCs w:val="28"/>
        </w:rPr>
        <w:t xml:space="preserve"> </w:t>
      </w:r>
      <w:r w:rsidRPr="00933CAF">
        <w:rPr>
          <w:rFonts w:ascii="Times New Roman" w:hAnsi="Times New Roman"/>
          <w:sz w:val="28"/>
          <w:szCs w:val="28"/>
        </w:rPr>
        <w:t>и получения нового цвета. Приёмы работы гуашью. Разный характер мазков</w:t>
      </w:r>
      <w:r w:rsidR="00933CAF" w:rsidRPr="00933CAF">
        <w:rPr>
          <w:rFonts w:ascii="Times New Roman" w:hAnsi="Times New Roman"/>
          <w:sz w:val="28"/>
          <w:szCs w:val="28"/>
        </w:rPr>
        <w:t xml:space="preserve"> </w:t>
      </w:r>
      <w:r w:rsidRPr="00933CAF">
        <w:rPr>
          <w:rFonts w:ascii="Times New Roman" w:hAnsi="Times New Roman"/>
          <w:sz w:val="28"/>
          <w:szCs w:val="28"/>
        </w:rPr>
        <w:t>и движений кистью. Пастозное, плотное и прозрачное нанесение краски.</w:t>
      </w:r>
    </w:p>
    <w:p w14:paraId="72CCF11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Акварель и её свойства. Акварельные кисти. Приёмы работы акварелью.</w:t>
      </w:r>
    </w:p>
    <w:p w14:paraId="3B4AD20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Цвет тёплый и холодный – цветовой контраст.</w:t>
      </w:r>
    </w:p>
    <w:p w14:paraId="4068575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7DEBAE0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lastRenderedPageBreak/>
        <w:t>Цвет открытый – звонкий и приглушённый, тихий. Эмоциональная выразительность цвета.</w:t>
      </w:r>
    </w:p>
    <w:p w14:paraId="557FFAF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природы (моря) в разных контрастных состояниях погоды</w:t>
      </w:r>
      <w:r w:rsidR="00933CAF" w:rsidRPr="00933CAF">
        <w:rPr>
          <w:rFonts w:ascii="Times New Roman" w:hAnsi="Times New Roman"/>
          <w:sz w:val="28"/>
          <w:szCs w:val="28"/>
        </w:rPr>
        <w:t xml:space="preserve"> </w:t>
      </w:r>
      <w:r w:rsidRPr="00933CAF">
        <w:rPr>
          <w:rFonts w:ascii="Times New Roman" w:hAnsi="Times New Roman"/>
          <w:sz w:val="28"/>
          <w:szCs w:val="28"/>
        </w:rPr>
        <w:t>и соответствующих цветовых состояниях (туман, нежное утро, гроза, буря, ветер – по выбору учителя). Произведения И.К. Айвазовского.</w:t>
      </w:r>
    </w:p>
    <w:p w14:paraId="29CBA70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сказочного персонажа с ярко выраженным характером (образ мужской или женский).</w:t>
      </w:r>
    </w:p>
    <w:p w14:paraId="04D39475"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7.3. Модуль «Скульптура».</w:t>
      </w:r>
    </w:p>
    <w:p w14:paraId="43F308F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5DAC025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2AE27AD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14:paraId="4D8EEBD5"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7.4. Модуль «Декоративно-прикладное искусство».</w:t>
      </w:r>
    </w:p>
    <w:p w14:paraId="7EFA3BE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w:t>
      </w:r>
      <w:r w:rsidR="00933CAF" w:rsidRPr="00933CAF">
        <w:rPr>
          <w:rFonts w:ascii="Times New Roman" w:hAnsi="Times New Roman"/>
          <w:sz w:val="28"/>
          <w:szCs w:val="28"/>
        </w:rPr>
        <w:t xml:space="preserve"> </w:t>
      </w:r>
      <w:r w:rsidRPr="00933CAF">
        <w:rPr>
          <w:rFonts w:ascii="Times New Roman" w:hAnsi="Times New Roman"/>
          <w:sz w:val="28"/>
          <w:szCs w:val="28"/>
        </w:rPr>
        <w:t>с орнаментами в предметах декоративно-прикладного искусства (например, кружево, вышивка, ювелирные изделия).</w:t>
      </w:r>
    </w:p>
    <w:p w14:paraId="60D8A12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14:paraId="71AB0A7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49BC708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D3514F3"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26</w:t>
      </w:r>
      <w:r w:rsidR="00C26CF4" w:rsidRPr="00933CAF">
        <w:rPr>
          <w:rFonts w:ascii="Times New Roman" w:hAnsi="Times New Roman"/>
          <w:sz w:val="28"/>
          <w:szCs w:val="28"/>
        </w:rPr>
        <w:t>.</w:t>
      </w:r>
      <w:r w:rsidR="00013050" w:rsidRPr="00933CAF">
        <w:rPr>
          <w:rFonts w:ascii="Times New Roman" w:hAnsi="Times New Roman"/>
          <w:sz w:val="28"/>
          <w:szCs w:val="28"/>
        </w:rPr>
        <w:t>7.5. Модуль «Архитектура».</w:t>
      </w:r>
    </w:p>
    <w:p w14:paraId="5871936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831C50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w:t>
      </w:r>
      <w:r w:rsidR="00933CAF" w:rsidRPr="00933CAF">
        <w:rPr>
          <w:rFonts w:ascii="Times New Roman" w:hAnsi="Times New Roman"/>
          <w:sz w:val="28"/>
          <w:szCs w:val="28"/>
        </w:rPr>
        <w:t xml:space="preserve"> </w:t>
      </w:r>
      <w:r w:rsidRPr="00933CAF">
        <w:rPr>
          <w:rFonts w:ascii="Times New Roman" w:hAnsi="Times New Roman"/>
          <w:sz w:val="28"/>
          <w:szCs w:val="28"/>
        </w:rP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w:t>
      </w:r>
      <w:r w:rsidR="00933CAF" w:rsidRPr="00933CAF">
        <w:rPr>
          <w:rFonts w:ascii="Times New Roman" w:hAnsi="Times New Roman"/>
          <w:sz w:val="28"/>
          <w:szCs w:val="28"/>
        </w:rPr>
        <w:t xml:space="preserve"> </w:t>
      </w:r>
      <w:r w:rsidRPr="00933CAF">
        <w:rPr>
          <w:rFonts w:ascii="Times New Roman" w:hAnsi="Times New Roman"/>
          <w:sz w:val="28"/>
          <w:szCs w:val="28"/>
        </w:rPr>
        <w:t>или злого сказочного персонажа (иллюстрация сказки по выбору учителя).</w:t>
      </w:r>
    </w:p>
    <w:p w14:paraId="486107EB"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7.6. Модуль «Восприятие произведений искусства».</w:t>
      </w:r>
    </w:p>
    <w:p w14:paraId="4D79A2C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Восприятие произведений детского творчества. Обсуждение сюжетного</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содержания детских работ.</w:t>
      </w:r>
    </w:p>
    <w:p w14:paraId="4E6789E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752277A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Восприятие орнаментальных произведений прикладного искусства (например, кружево, шитьё, резьба и роспись).</w:t>
      </w:r>
    </w:p>
    <w:p w14:paraId="46550A8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14:paraId="4780994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2B843AC4"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7.7. Модуль «Азбука цифровой графики».</w:t>
      </w:r>
    </w:p>
    <w:p w14:paraId="0ACF371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Компьютерные средства изображения. Виды линий (в программе Paint</w:t>
      </w:r>
      <w:r w:rsidR="00933CAF" w:rsidRPr="00933CAF">
        <w:rPr>
          <w:rFonts w:ascii="Times New Roman" w:hAnsi="Times New Roman"/>
          <w:sz w:val="28"/>
          <w:szCs w:val="28"/>
        </w:rPr>
        <w:t xml:space="preserve"> </w:t>
      </w:r>
      <w:r w:rsidRPr="00933CAF">
        <w:rPr>
          <w:rFonts w:ascii="Times New Roman" w:hAnsi="Times New Roman"/>
          <w:sz w:val="28"/>
          <w:szCs w:val="28"/>
        </w:rPr>
        <w:t>или другом графическом редакторе).</w:t>
      </w:r>
    </w:p>
    <w:p w14:paraId="4A82191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14:paraId="7C08909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Освоение инструментов традиционного рисования (карандаш, кисточка, </w:t>
      </w:r>
      <w:r w:rsidRPr="00933CAF">
        <w:rPr>
          <w:rFonts w:ascii="Times New Roman" w:hAnsi="Times New Roman"/>
          <w:sz w:val="28"/>
          <w:szCs w:val="28"/>
        </w:rPr>
        <w:lastRenderedPageBreak/>
        <w:t>ластик, заливка и другие) в программе Paint на основе простых сюжетов (например, образ дерева).</w:t>
      </w:r>
    </w:p>
    <w:p w14:paraId="6F9FF4E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Освоение инструментов традиционного рисования в программе Paint</w:t>
      </w:r>
      <w:r w:rsidR="00933CAF" w:rsidRPr="00933CAF">
        <w:rPr>
          <w:rFonts w:ascii="Times New Roman" w:hAnsi="Times New Roman"/>
          <w:sz w:val="28"/>
          <w:szCs w:val="28"/>
        </w:rPr>
        <w:t xml:space="preserve"> </w:t>
      </w:r>
      <w:r w:rsidRPr="00933CAF">
        <w:rPr>
          <w:rFonts w:ascii="Times New Roman" w:hAnsi="Times New Roman"/>
          <w:sz w:val="28"/>
          <w:szCs w:val="28"/>
        </w:rPr>
        <w:t>на основе темы «Тёплый и холодный цвета» (например, «Горящий костёр в синей ночи», «Перо жар-птицы»).</w:t>
      </w:r>
    </w:p>
    <w:p w14:paraId="668237A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2C9EBCE5"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8. Содержание обучения в 3 классе.</w:t>
      </w:r>
    </w:p>
    <w:p w14:paraId="60C156E2"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8.1. Модуль «Графика».</w:t>
      </w:r>
    </w:p>
    <w:p w14:paraId="742F170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4D94770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53A867C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Эскиз плаката или афиши. Совмещение шрифта и изображения. Особенности композиции плаката.</w:t>
      </w:r>
    </w:p>
    <w:p w14:paraId="7EA1CAE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Графические зарисовки карандашами по памяти или на основе наблюдений</w:t>
      </w:r>
      <w:r w:rsidR="00933CAF" w:rsidRPr="00933CAF">
        <w:rPr>
          <w:rFonts w:ascii="Times New Roman" w:hAnsi="Times New Roman"/>
          <w:sz w:val="28"/>
          <w:szCs w:val="28"/>
        </w:rPr>
        <w:t xml:space="preserve"> </w:t>
      </w:r>
      <w:r w:rsidRPr="00933CAF">
        <w:rPr>
          <w:rFonts w:ascii="Times New Roman" w:hAnsi="Times New Roman"/>
          <w:sz w:val="28"/>
          <w:szCs w:val="28"/>
        </w:rPr>
        <w:t>и фотографий архитектурных достопримечательностей своего города.</w:t>
      </w:r>
    </w:p>
    <w:p w14:paraId="1FF2E88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Транспорт в городе. Рисунки реальных или фантастических машин.</w:t>
      </w:r>
    </w:p>
    <w:p w14:paraId="44D025D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лица человека. Строение, пропорции, взаиморасположение частей лица.</w:t>
      </w:r>
    </w:p>
    <w:p w14:paraId="004880E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14:paraId="7886B313"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8.2. Модуль «Живопись».</w:t>
      </w:r>
    </w:p>
    <w:p w14:paraId="6290DBD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Создание сюжетной композиции «В цирке», использование гуаши</w:t>
      </w:r>
      <w:r w:rsidR="00933CAF" w:rsidRPr="00933CAF">
        <w:rPr>
          <w:rFonts w:ascii="Times New Roman" w:hAnsi="Times New Roman"/>
          <w:sz w:val="28"/>
          <w:szCs w:val="28"/>
        </w:rPr>
        <w:t xml:space="preserve"> </w:t>
      </w:r>
      <w:r w:rsidRPr="00933CAF">
        <w:rPr>
          <w:rFonts w:ascii="Times New Roman" w:hAnsi="Times New Roman"/>
          <w:sz w:val="28"/>
          <w:szCs w:val="28"/>
        </w:rPr>
        <w:t>или карандаша и акварели (по памяти и представлению). Художник в театре: эскиз занавеса (или декораций сцены) для спектакля со сказочным сюжетом (сказка</w:t>
      </w:r>
      <w:r w:rsidR="00933CAF" w:rsidRPr="00933CAF">
        <w:rPr>
          <w:rFonts w:ascii="Times New Roman" w:hAnsi="Times New Roman"/>
          <w:sz w:val="28"/>
          <w:szCs w:val="28"/>
        </w:rPr>
        <w:t xml:space="preserve"> </w:t>
      </w:r>
      <w:r w:rsidRPr="00933CAF">
        <w:rPr>
          <w:rFonts w:ascii="Times New Roman" w:hAnsi="Times New Roman"/>
          <w:sz w:val="28"/>
          <w:szCs w:val="28"/>
        </w:rPr>
        <w:t>по выбору).</w:t>
      </w:r>
    </w:p>
    <w:p w14:paraId="6A4E733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Тематическая композиция «Праздник в городе». Гуашь по цветной бумаге, </w:t>
      </w:r>
      <w:r w:rsidRPr="00933CAF">
        <w:rPr>
          <w:rFonts w:ascii="Times New Roman" w:hAnsi="Times New Roman"/>
          <w:sz w:val="28"/>
          <w:szCs w:val="28"/>
        </w:rPr>
        <w:lastRenderedPageBreak/>
        <w:t>возможно совмещение с наклейками в виде коллажа или аппликации.</w:t>
      </w:r>
    </w:p>
    <w:p w14:paraId="5EA7C47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Натюрморт из простых предметов с натуры или по представлению. «Натюрморт-автопортрет» из предметов, характеризующих личность </w:t>
      </w:r>
      <w:r w:rsidR="00667314" w:rsidRPr="00933CAF">
        <w:rPr>
          <w:rFonts w:ascii="Times New Roman" w:hAnsi="Times New Roman"/>
          <w:sz w:val="28"/>
          <w:szCs w:val="28"/>
        </w:rPr>
        <w:t>обучающегося</w:t>
      </w:r>
      <w:r w:rsidRPr="00933CAF">
        <w:rPr>
          <w:rFonts w:ascii="Times New Roman" w:hAnsi="Times New Roman"/>
          <w:sz w:val="28"/>
          <w:szCs w:val="28"/>
        </w:rPr>
        <w:t>.</w:t>
      </w:r>
    </w:p>
    <w:p w14:paraId="6529439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Пейзаж в живописи. Передача в пейзаже состояний в природе. Выбор</w:t>
      </w:r>
      <w:r w:rsidR="00933CAF" w:rsidRPr="00933CAF">
        <w:rPr>
          <w:rFonts w:ascii="Times New Roman" w:hAnsi="Times New Roman"/>
          <w:sz w:val="28"/>
          <w:szCs w:val="28"/>
        </w:rPr>
        <w:t xml:space="preserve"> </w:t>
      </w:r>
      <w:r w:rsidRPr="00933CAF">
        <w:rPr>
          <w:rFonts w:ascii="Times New Roman" w:hAnsi="Times New Roman"/>
          <w:sz w:val="28"/>
          <w:szCs w:val="28"/>
        </w:rPr>
        <w:t>для изображения времени года, времени дня, характера погоды и особенностей ландшафта (лес или поле, река или озеро); количество и состояние неба</w:t>
      </w:r>
      <w:r w:rsidR="00933CAF" w:rsidRPr="00933CAF">
        <w:rPr>
          <w:rFonts w:ascii="Times New Roman" w:hAnsi="Times New Roman"/>
          <w:sz w:val="28"/>
          <w:szCs w:val="28"/>
        </w:rPr>
        <w:t xml:space="preserve"> </w:t>
      </w:r>
      <w:r w:rsidRPr="00933CAF">
        <w:rPr>
          <w:rFonts w:ascii="Times New Roman" w:hAnsi="Times New Roman"/>
          <w:sz w:val="28"/>
          <w:szCs w:val="28"/>
        </w:rPr>
        <w:t>в изображении.</w:t>
      </w:r>
    </w:p>
    <w:p w14:paraId="7B1254A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Портрет человека по памяти и представлению с </w:t>
      </w:r>
      <w:r w:rsidR="00FF7C26" w:rsidRPr="00933CAF">
        <w:rPr>
          <w:rFonts w:ascii="Times New Roman" w:hAnsi="Times New Roman"/>
          <w:sz w:val="28"/>
          <w:szCs w:val="28"/>
        </w:rPr>
        <w:t xml:space="preserve">использованием </w:t>
      </w:r>
      <w:r w:rsidRPr="00933CAF">
        <w:rPr>
          <w:rFonts w:ascii="Times New Roman" w:hAnsi="Times New Roman"/>
          <w:sz w:val="28"/>
          <w:szCs w:val="28"/>
        </w:rPr>
        <w:t>натур</w:t>
      </w:r>
      <w:r w:rsidR="00FF7C26" w:rsidRPr="00933CAF">
        <w:rPr>
          <w:rFonts w:ascii="Times New Roman" w:hAnsi="Times New Roman"/>
          <w:sz w:val="28"/>
          <w:szCs w:val="28"/>
        </w:rPr>
        <w:t>ы</w:t>
      </w:r>
      <w:r w:rsidRPr="00933CAF">
        <w:rPr>
          <w:rFonts w:ascii="Times New Roman" w:hAnsi="Times New Roman"/>
          <w:sz w:val="28"/>
          <w:szCs w:val="28"/>
        </w:rPr>
        <w:t>. Выражение в портрете (автопортрете) характера человека, особенностей его личности</w:t>
      </w:r>
      <w:r w:rsidR="00933CAF" w:rsidRPr="00933CAF">
        <w:rPr>
          <w:rFonts w:ascii="Times New Roman" w:hAnsi="Times New Roman"/>
          <w:sz w:val="28"/>
          <w:szCs w:val="28"/>
        </w:rPr>
        <w:t xml:space="preserve"> </w:t>
      </w:r>
      <w:r w:rsidRPr="00933CAF">
        <w:rPr>
          <w:rFonts w:ascii="Times New Roman" w:hAnsi="Times New Roman"/>
          <w:sz w:val="28"/>
          <w:szCs w:val="28"/>
        </w:rPr>
        <w:t>с использованием выразительных возможностей композиционного размещения</w:t>
      </w:r>
      <w:r w:rsidR="00933CAF" w:rsidRPr="00933CAF">
        <w:rPr>
          <w:rFonts w:ascii="Times New Roman" w:hAnsi="Times New Roman"/>
          <w:sz w:val="28"/>
          <w:szCs w:val="28"/>
        </w:rPr>
        <w:t xml:space="preserve"> </w:t>
      </w:r>
      <w:r w:rsidRPr="00933CAF">
        <w:rPr>
          <w:rFonts w:ascii="Times New Roman" w:hAnsi="Times New Roman"/>
          <w:sz w:val="28"/>
          <w:szCs w:val="28"/>
        </w:rP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0945E32F"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8.3. Модуль «Скульптура».</w:t>
      </w:r>
    </w:p>
    <w:p w14:paraId="5929403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Создание игрушки из подручного нехудожественного материала, придание</w:t>
      </w:r>
      <w:r w:rsidR="00933CAF" w:rsidRPr="00933CAF">
        <w:rPr>
          <w:rFonts w:ascii="Times New Roman" w:hAnsi="Times New Roman"/>
          <w:sz w:val="28"/>
          <w:szCs w:val="28"/>
        </w:rPr>
        <w:t xml:space="preserve"> </w:t>
      </w:r>
      <w:r w:rsidRPr="00933CAF">
        <w:rPr>
          <w:rFonts w:ascii="Times New Roman" w:hAnsi="Times New Roman"/>
          <w:sz w:val="28"/>
          <w:szCs w:val="28"/>
        </w:rPr>
        <w:t>ей одушевлённого образа (добавления деталей лепных или из бумаги, ниток</w:t>
      </w:r>
      <w:r w:rsidR="00933CAF" w:rsidRPr="00933CAF">
        <w:rPr>
          <w:rFonts w:ascii="Times New Roman" w:hAnsi="Times New Roman"/>
          <w:sz w:val="28"/>
          <w:szCs w:val="28"/>
        </w:rPr>
        <w:t xml:space="preserve"> </w:t>
      </w:r>
      <w:r w:rsidRPr="00933CAF">
        <w:rPr>
          <w:rFonts w:ascii="Times New Roman" w:hAnsi="Times New Roman"/>
          <w:sz w:val="28"/>
          <w:szCs w:val="28"/>
        </w:rPr>
        <w:t>или других материалов).</w:t>
      </w:r>
    </w:p>
    <w:p w14:paraId="1E90618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14:paraId="23FA6E0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Освоение знаний о видах скульптуры (по назначению) и жанрах скульптуры (по сюжету изображения).</w:t>
      </w:r>
    </w:p>
    <w:p w14:paraId="595CEC2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эскиза парковой скульптуры. Выражение пластики движения</w:t>
      </w:r>
      <w:r w:rsidR="00933CAF" w:rsidRPr="00933CAF">
        <w:rPr>
          <w:rFonts w:ascii="Times New Roman" w:hAnsi="Times New Roman"/>
          <w:sz w:val="28"/>
          <w:szCs w:val="28"/>
        </w:rPr>
        <w:t xml:space="preserve"> </w:t>
      </w:r>
      <w:r w:rsidRPr="00933CAF">
        <w:rPr>
          <w:rFonts w:ascii="Times New Roman" w:hAnsi="Times New Roman"/>
          <w:sz w:val="28"/>
          <w:szCs w:val="28"/>
        </w:rPr>
        <w:t>в скульптуре. Работа с пластилином или глиной.</w:t>
      </w:r>
    </w:p>
    <w:p w14:paraId="5CDC3835"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8.4. Модуль «Декоративно-прикладное искусство».</w:t>
      </w:r>
    </w:p>
    <w:p w14:paraId="0765314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Приёмы исполнения орнаментов и выполнение эскизов украшения посуды</w:t>
      </w:r>
      <w:r w:rsidR="00933CAF" w:rsidRPr="00933CAF">
        <w:rPr>
          <w:rFonts w:ascii="Times New Roman" w:hAnsi="Times New Roman"/>
          <w:sz w:val="28"/>
          <w:szCs w:val="28"/>
        </w:rPr>
        <w:t xml:space="preserve"> </w:t>
      </w:r>
      <w:r w:rsidRPr="00933CAF">
        <w:rPr>
          <w:rFonts w:ascii="Times New Roman" w:hAnsi="Times New Roman"/>
          <w:sz w:val="28"/>
          <w:szCs w:val="28"/>
        </w:rPr>
        <w:t>из дерева и глины в традициях народных художественных промыслов Хохломы</w:t>
      </w:r>
      <w:r w:rsidR="00933CAF" w:rsidRPr="00933CAF">
        <w:rPr>
          <w:rFonts w:ascii="Times New Roman" w:hAnsi="Times New Roman"/>
          <w:sz w:val="28"/>
          <w:szCs w:val="28"/>
        </w:rPr>
        <w:t xml:space="preserve"> </w:t>
      </w:r>
      <w:r w:rsidRPr="00933CAF">
        <w:rPr>
          <w:rFonts w:ascii="Times New Roman" w:hAnsi="Times New Roman"/>
          <w:sz w:val="28"/>
          <w:szCs w:val="28"/>
        </w:rPr>
        <w:t>и Гжели (или в традициях других промыслов по выбору учителя).</w:t>
      </w:r>
    </w:p>
    <w:p w14:paraId="501F68F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14:paraId="600A000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Эскизы орнамента для росписи платка: симметрия или асимметрия построения </w:t>
      </w:r>
      <w:r w:rsidRPr="00933CAF">
        <w:rPr>
          <w:rFonts w:ascii="Times New Roman" w:hAnsi="Times New Roman"/>
          <w:sz w:val="28"/>
          <w:szCs w:val="28"/>
        </w:rPr>
        <w:lastRenderedPageBreak/>
        <w:t>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7AB0E16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14:paraId="6EC39E07"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8.5. Модуль «Архитектура».</w:t>
      </w:r>
    </w:p>
    <w:p w14:paraId="6192778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Зарисовки исторических памятников и архитектурных достопримечательностей города или села. Работа по наблюдению и по памяти,</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использования фотографий и образных представлений.</w:t>
      </w:r>
    </w:p>
    <w:p w14:paraId="4B00D2D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79A600B5" w14:textId="77777777" w:rsidR="00013050" w:rsidRPr="00933CAF" w:rsidRDefault="0031445E"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8.6. Модуль «Восприятие произведений искусства».</w:t>
      </w:r>
    </w:p>
    <w:p w14:paraId="7076283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Иллюстрации в детских книгах и дизайн детской книги. Рассматривание</w:t>
      </w:r>
      <w:r w:rsidR="00933CAF" w:rsidRPr="00933CAF">
        <w:rPr>
          <w:rFonts w:ascii="Times New Roman" w:hAnsi="Times New Roman"/>
          <w:sz w:val="28"/>
          <w:szCs w:val="28"/>
        </w:rPr>
        <w:t xml:space="preserve"> </w:t>
      </w:r>
      <w:r w:rsidRPr="00933CAF">
        <w:rPr>
          <w:rFonts w:ascii="Times New Roman" w:hAnsi="Times New Roman"/>
          <w:sz w:val="28"/>
          <w:szCs w:val="28"/>
        </w:rPr>
        <w:t>и обсуждение иллюстраций известных российских иллюстраторов детских книг.</w:t>
      </w:r>
    </w:p>
    <w:p w14:paraId="7FF0FD8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Восприятие объектов окружающего мира – архитектура, улицы города</w:t>
      </w:r>
      <w:r w:rsidR="00933CAF" w:rsidRPr="00933CAF">
        <w:rPr>
          <w:rFonts w:ascii="Times New Roman" w:hAnsi="Times New Roman"/>
          <w:sz w:val="28"/>
          <w:szCs w:val="28"/>
        </w:rPr>
        <w:t xml:space="preserve"> </w:t>
      </w:r>
      <w:r w:rsidRPr="00933CAF">
        <w:rPr>
          <w:rFonts w:ascii="Times New Roman" w:hAnsi="Times New Roman"/>
          <w:sz w:val="28"/>
          <w:szCs w:val="28"/>
        </w:rPr>
        <w:t>или села. Памятники архитектуры и архитектурные достопримечательности</w:t>
      </w:r>
      <w:r w:rsidR="00933CAF" w:rsidRPr="00933CAF">
        <w:rPr>
          <w:rFonts w:ascii="Times New Roman" w:hAnsi="Times New Roman"/>
          <w:sz w:val="28"/>
          <w:szCs w:val="28"/>
        </w:rPr>
        <w:t xml:space="preserve"> </w:t>
      </w:r>
      <w:r w:rsidRPr="00933CAF">
        <w:rPr>
          <w:rFonts w:ascii="Times New Roman" w:hAnsi="Times New Roman"/>
          <w:sz w:val="28"/>
          <w:szCs w:val="28"/>
        </w:rPr>
        <w:t>(по выбору учителя), их значение в современном мире.</w:t>
      </w:r>
    </w:p>
    <w:p w14:paraId="5B3AE52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14:paraId="7D76038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w:t>
      </w:r>
      <w:r w:rsidR="00933CAF" w:rsidRPr="00933CAF">
        <w:rPr>
          <w:rFonts w:ascii="Times New Roman" w:hAnsi="Times New Roman"/>
          <w:sz w:val="28"/>
          <w:szCs w:val="28"/>
        </w:rPr>
        <w:t xml:space="preserve"> </w:t>
      </w:r>
      <w:r w:rsidRPr="00933CAF">
        <w:rPr>
          <w:rFonts w:ascii="Times New Roman" w:hAnsi="Times New Roman"/>
          <w:sz w:val="28"/>
          <w:szCs w:val="28"/>
        </w:rPr>
        <w:t>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искусству в </w:t>
      </w:r>
      <w:r w:rsidRPr="00933CAF">
        <w:rPr>
          <w:rFonts w:ascii="Times New Roman" w:hAnsi="Times New Roman"/>
          <w:sz w:val="28"/>
          <w:szCs w:val="28"/>
        </w:rPr>
        <w:lastRenderedPageBreak/>
        <w:t>целом.</w:t>
      </w:r>
    </w:p>
    <w:p w14:paraId="33721D4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Знания о видах пространственных искусств: виды определяются</w:t>
      </w:r>
      <w:r w:rsidR="00933CAF" w:rsidRPr="00933CAF">
        <w:rPr>
          <w:rFonts w:ascii="Times New Roman" w:hAnsi="Times New Roman"/>
          <w:sz w:val="28"/>
          <w:szCs w:val="28"/>
        </w:rPr>
        <w:t xml:space="preserve"> </w:t>
      </w:r>
      <w:r w:rsidRPr="00933CAF">
        <w:rPr>
          <w:rFonts w:ascii="Times New Roman" w:hAnsi="Times New Roman"/>
          <w:sz w:val="28"/>
          <w:szCs w:val="28"/>
        </w:rPr>
        <w:t>по назначению произведений в жизни людей.</w:t>
      </w:r>
    </w:p>
    <w:p w14:paraId="3BD9C7F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2CDA32A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49D58F7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14:paraId="20EE0341" w14:textId="77777777" w:rsidR="00013050" w:rsidRPr="00933CAF" w:rsidRDefault="001201C9"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8.7. Модуль «Азбука цифровой графики».</w:t>
      </w:r>
    </w:p>
    <w:p w14:paraId="65FF967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193C933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43E7CCF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и изучение мимики лица в программе Paint (или другом графическом редакторе).</w:t>
      </w:r>
    </w:p>
    <w:p w14:paraId="2EAE02F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64B5315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14:paraId="1632045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Виртуальные путешествия в главные художественные музеи и музеи местные (по выбору учителя).</w:t>
      </w:r>
    </w:p>
    <w:p w14:paraId="17DD2026" w14:textId="77777777" w:rsidR="00013050" w:rsidRPr="00933CAF" w:rsidRDefault="001201C9"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9. Содержание обучения в 4 классе.</w:t>
      </w:r>
    </w:p>
    <w:p w14:paraId="19272188" w14:textId="77777777" w:rsidR="00013050" w:rsidRPr="00933CAF" w:rsidRDefault="001201C9" w:rsidP="0001305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26</w:t>
      </w:r>
      <w:r w:rsidR="00C26CF4" w:rsidRPr="00933CAF">
        <w:rPr>
          <w:rFonts w:ascii="Times New Roman" w:hAnsi="Times New Roman"/>
          <w:sz w:val="28"/>
          <w:szCs w:val="28"/>
        </w:rPr>
        <w:t>.</w:t>
      </w:r>
      <w:r w:rsidR="00013050" w:rsidRPr="00933CAF">
        <w:rPr>
          <w:rFonts w:ascii="Times New Roman" w:hAnsi="Times New Roman"/>
          <w:sz w:val="28"/>
          <w:szCs w:val="28"/>
        </w:rPr>
        <w:t>9.1. Модуль «Графика».</w:t>
      </w:r>
    </w:p>
    <w:p w14:paraId="0D3E1C1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22C7CB3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w:t>
      </w:r>
      <w:r w:rsidR="00933CAF" w:rsidRPr="00933CAF">
        <w:rPr>
          <w:rFonts w:ascii="Times New Roman" w:hAnsi="Times New Roman"/>
          <w:sz w:val="28"/>
          <w:szCs w:val="28"/>
        </w:rPr>
        <w:t xml:space="preserve"> </w:t>
      </w:r>
      <w:r w:rsidRPr="00933CAF">
        <w:rPr>
          <w:rFonts w:ascii="Times New Roman" w:hAnsi="Times New Roman"/>
          <w:sz w:val="28"/>
          <w:szCs w:val="28"/>
        </w:rPr>
        <w:t>и стоящая фигуры.</w:t>
      </w:r>
    </w:p>
    <w:p w14:paraId="65CAB27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Графическое изображение героев былин, древних легенд, сказок и сказаний разных народов.</w:t>
      </w:r>
    </w:p>
    <w:p w14:paraId="2C2CC09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14:paraId="4BE54063" w14:textId="77777777" w:rsidR="00013050" w:rsidRPr="00933CAF" w:rsidRDefault="001201C9"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9.2. Модуль «Живопись».</w:t>
      </w:r>
    </w:p>
    <w:p w14:paraId="34E4068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Красота природы разных климатических зон, создание пейзажных композиций (горный, степной, среднерусский ландшафт).</w:t>
      </w:r>
    </w:p>
    <w:p w14:paraId="2ADA7C5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1AE0407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Тематические многофигурные композиции: коллективно созданные</w:t>
      </w:r>
      <w:r w:rsidR="00933CAF" w:rsidRPr="00933CAF">
        <w:rPr>
          <w:rFonts w:ascii="Times New Roman" w:hAnsi="Times New Roman"/>
          <w:sz w:val="28"/>
          <w:szCs w:val="28"/>
        </w:rPr>
        <w:t xml:space="preserve"> </w:t>
      </w:r>
      <w:r w:rsidRPr="00933CAF">
        <w:rPr>
          <w:rFonts w:ascii="Times New Roman" w:hAnsi="Times New Roman"/>
          <w:sz w:val="28"/>
          <w:szCs w:val="28"/>
        </w:rP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816C810" w14:textId="77777777" w:rsidR="00013050" w:rsidRPr="00933CAF" w:rsidRDefault="001201C9"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9.3. Модуль «Скульптура».</w:t>
      </w:r>
    </w:p>
    <w:p w14:paraId="0D05E0B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Знакомство со скульптурными памятниками героям и мемориальными комплексами.</w:t>
      </w:r>
    </w:p>
    <w:p w14:paraId="35896F5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Создание эскиза памятника народному герою. Работа с пластилином</w:t>
      </w:r>
      <w:r w:rsidR="00933CAF" w:rsidRPr="00933CAF">
        <w:rPr>
          <w:rFonts w:ascii="Times New Roman" w:hAnsi="Times New Roman"/>
          <w:sz w:val="28"/>
          <w:szCs w:val="28"/>
        </w:rPr>
        <w:t xml:space="preserve"> </w:t>
      </w:r>
      <w:r w:rsidRPr="00933CAF">
        <w:rPr>
          <w:rFonts w:ascii="Times New Roman" w:hAnsi="Times New Roman"/>
          <w:sz w:val="28"/>
          <w:szCs w:val="28"/>
        </w:rPr>
        <w:t>или глиной. Выражение значительности, трагизма и победительной силы.</w:t>
      </w:r>
    </w:p>
    <w:p w14:paraId="74824229" w14:textId="77777777" w:rsidR="00013050" w:rsidRPr="00933CAF" w:rsidRDefault="001201C9"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9.4. Модуль «Декоративно-прикладное искусство».</w:t>
      </w:r>
    </w:p>
    <w:p w14:paraId="4431170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w:t>
      </w:r>
      <w:r w:rsidRPr="00933CAF">
        <w:rPr>
          <w:rFonts w:ascii="Times New Roman" w:hAnsi="Times New Roman"/>
          <w:sz w:val="28"/>
          <w:szCs w:val="28"/>
        </w:rPr>
        <w:lastRenderedPageBreak/>
        <w:t>архитектуре, на тканях, одежде, предметах быта и другие.</w:t>
      </w:r>
    </w:p>
    <w:p w14:paraId="2A4C61C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Мотивы и назначение русских народных орнаментов. Деревянная резьба</w:t>
      </w:r>
      <w:r w:rsidR="00933CAF" w:rsidRPr="00933CAF">
        <w:rPr>
          <w:rFonts w:ascii="Times New Roman" w:hAnsi="Times New Roman"/>
          <w:sz w:val="28"/>
          <w:szCs w:val="28"/>
        </w:rPr>
        <w:t xml:space="preserve"> </w:t>
      </w:r>
      <w:r w:rsidRPr="00933CAF">
        <w:rPr>
          <w:rFonts w:ascii="Times New Roman" w:hAnsi="Times New Roman"/>
          <w:sz w:val="28"/>
          <w:szCs w:val="28"/>
        </w:rPr>
        <w:t>и роспись, украшение наличников и других элементов избы, вышивка, декор головных уборов и другие.</w:t>
      </w:r>
    </w:p>
    <w:p w14:paraId="4F50A02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14:paraId="631DF31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Народный костюм. Русский народный праздничный костюм, символы</w:t>
      </w:r>
      <w:r w:rsidR="00933CAF" w:rsidRPr="00933CAF">
        <w:rPr>
          <w:rFonts w:ascii="Times New Roman" w:hAnsi="Times New Roman"/>
          <w:sz w:val="28"/>
          <w:szCs w:val="28"/>
        </w:rPr>
        <w:t xml:space="preserve"> </w:t>
      </w:r>
      <w:r w:rsidRPr="00933CAF">
        <w:rPr>
          <w:rFonts w:ascii="Times New Roman" w:hAnsi="Times New Roman"/>
          <w:sz w:val="28"/>
          <w:szCs w:val="28"/>
        </w:rPr>
        <w:t>и обереги в его декоре. Головные уборы. Особенности мужской одежды разных сословий, связь украшения костюма мужчины с родом его занятий.</w:t>
      </w:r>
    </w:p>
    <w:p w14:paraId="0F03357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Женский и мужской костюмы в традициях разных народов.</w:t>
      </w:r>
    </w:p>
    <w:p w14:paraId="0926B8A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Своеобразие одежды разных эпох и культур.</w:t>
      </w:r>
    </w:p>
    <w:p w14:paraId="2D8593EA" w14:textId="77777777" w:rsidR="00013050" w:rsidRPr="00933CAF" w:rsidRDefault="001201C9"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9.5. Модуль «Архитектура».</w:t>
      </w:r>
    </w:p>
    <w:p w14:paraId="78883DE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1DBC25E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Деревянная изба, её конструкция и декор. Моделирование избы из бумаги</w:t>
      </w:r>
      <w:r w:rsidR="00933CAF" w:rsidRPr="00933CAF">
        <w:rPr>
          <w:rFonts w:ascii="Times New Roman" w:hAnsi="Times New Roman"/>
          <w:sz w:val="28"/>
          <w:szCs w:val="28"/>
        </w:rPr>
        <w:t xml:space="preserve"> </w:t>
      </w:r>
      <w:r w:rsidRPr="00933CAF">
        <w:rPr>
          <w:rFonts w:ascii="Times New Roman" w:hAnsi="Times New Roman"/>
          <w:sz w:val="28"/>
          <w:szCs w:val="28"/>
        </w:rPr>
        <w:t>или изображение на плоскости в технике аппликации её фасада и традиционного декора. Понимание тесной связи красоты и пользы, функционального</w:t>
      </w:r>
      <w:r w:rsidR="00933CAF" w:rsidRPr="00933CAF">
        <w:rPr>
          <w:rFonts w:ascii="Times New Roman" w:hAnsi="Times New Roman"/>
          <w:sz w:val="28"/>
          <w:szCs w:val="28"/>
        </w:rPr>
        <w:t xml:space="preserve"> </w:t>
      </w:r>
      <w:r w:rsidRPr="00933CAF">
        <w:rPr>
          <w:rFonts w:ascii="Times New Roman" w:hAnsi="Times New Roman"/>
          <w:sz w:val="28"/>
          <w:szCs w:val="28"/>
        </w:rPr>
        <w:t>и декоративного в архитектуре традиционного жилого деревянного дома. Разные виды изб и надворных построек.</w:t>
      </w:r>
    </w:p>
    <w:p w14:paraId="5606FE5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w:t>
      </w:r>
      <w:r w:rsidR="00933CAF" w:rsidRPr="00933CAF">
        <w:rPr>
          <w:rFonts w:ascii="Times New Roman" w:hAnsi="Times New Roman"/>
          <w:sz w:val="28"/>
          <w:szCs w:val="28"/>
        </w:rPr>
        <w:t xml:space="preserve"> </w:t>
      </w:r>
      <w:r w:rsidRPr="00933CAF">
        <w:rPr>
          <w:rFonts w:ascii="Times New Roman" w:hAnsi="Times New Roman"/>
          <w:sz w:val="28"/>
          <w:szCs w:val="28"/>
        </w:rPr>
        <w:t>как архитектурная доминанта.</w:t>
      </w:r>
    </w:p>
    <w:p w14:paraId="655806E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7D0DA7B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0FE791C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Понимание значения для современных людей сохранения культурного </w:t>
      </w:r>
      <w:r w:rsidRPr="00933CAF">
        <w:rPr>
          <w:rFonts w:ascii="Times New Roman" w:hAnsi="Times New Roman"/>
          <w:sz w:val="28"/>
          <w:szCs w:val="28"/>
        </w:rPr>
        <w:lastRenderedPageBreak/>
        <w:t>наследия.</w:t>
      </w:r>
    </w:p>
    <w:p w14:paraId="41D0AD5A" w14:textId="77777777" w:rsidR="00013050" w:rsidRPr="00933CAF" w:rsidRDefault="001201C9"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9.6. Модуль «Восприятие произведений искусства».</w:t>
      </w:r>
    </w:p>
    <w:p w14:paraId="7D972DA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Произведения В.М. Васнецова, Б.М. Кустодиева, А.М. Васнецова, В.И. Сурикова, К.А. Коровина, А.Г. Венецианова, А.П. Рябушкина, И.Я. Билибина</w:t>
      </w:r>
      <w:r w:rsidR="00933CAF" w:rsidRPr="00933CAF">
        <w:rPr>
          <w:rFonts w:ascii="Times New Roman" w:hAnsi="Times New Roman"/>
          <w:sz w:val="28"/>
          <w:szCs w:val="28"/>
        </w:rPr>
        <w:t xml:space="preserve"> </w:t>
      </w:r>
      <w:r w:rsidRPr="00933CAF">
        <w:rPr>
          <w:rFonts w:ascii="Times New Roman" w:hAnsi="Times New Roman"/>
          <w:sz w:val="28"/>
          <w:szCs w:val="28"/>
        </w:rPr>
        <w:t>на темы истории и традиций русской отечественной культуры.</w:t>
      </w:r>
    </w:p>
    <w:p w14:paraId="2BBF8FA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Примеры произведений великих европейских художников: Леонардо</w:t>
      </w:r>
      <w:r w:rsidR="00933CAF" w:rsidRPr="00933CAF">
        <w:rPr>
          <w:rFonts w:ascii="Times New Roman" w:hAnsi="Times New Roman"/>
          <w:sz w:val="28"/>
          <w:szCs w:val="28"/>
        </w:rPr>
        <w:t xml:space="preserve"> </w:t>
      </w:r>
      <w:r w:rsidRPr="00933CAF">
        <w:rPr>
          <w:rFonts w:ascii="Times New Roman" w:hAnsi="Times New Roman"/>
          <w:sz w:val="28"/>
          <w:szCs w:val="28"/>
        </w:rPr>
        <w:t>да Винчи, Рафаэля, Рембрандта, Пикассо (и других по выбору учителя).</w:t>
      </w:r>
    </w:p>
    <w:p w14:paraId="6EF7AD3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2EBE3C1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Художественная культура разных эпох и народов. Представления</w:t>
      </w:r>
      <w:r w:rsidR="00933CAF" w:rsidRPr="00933CAF">
        <w:rPr>
          <w:rFonts w:ascii="Times New Roman" w:hAnsi="Times New Roman"/>
          <w:sz w:val="28"/>
          <w:szCs w:val="28"/>
        </w:rPr>
        <w:t xml:space="preserve"> </w:t>
      </w:r>
      <w:r w:rsidRPr="00933CAF">
        <w:rPr>
          <w:rFonts w:ascii="Times New Roman" w:hAnsi="Times New Roman"/>
          <w:sz w:val="28"/>
          <w:szCs w:val="28"/>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53139E3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w:t>
      </w:r>
      <w:r w:rsidR="00933CAF" w:rsidRPr="00933CAF">
        <w:rPr>
          <w:rFonts w:ascii="Times New Roman" w:hAnsi="Times New Roman"/>
          <w:sz w:val="28"/>
          <w:szCs w:val="28"/>
        </w:rPr>
        <w:t xml:space="preserve"> </w:t>
      </w:r>
      <w:r w:rsidRPr="00933CAF">
        <w:rPr>
          <w:rFonts w:ascii="Times New Roman" w:hAnsi="Times New Roman"/>
          <w:sz w:val="28"/>
          <w:szCs w:val="28"/>
        </w:rPr>
        <w:t>на Мамаевом кургане (и другие по выбору учителя).</w:t>
      </w:r>
    </w:p>
    <w:p w14:paraId="32A95A61" w14:textId="77777777" w:rsidR="00013050" w:rsidRPr="00933CAF" w:rsidRDefault="001201C9"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9.7. Модуль «Азбука цифровой графики».</w:t>
      </w:r>
    </w:p>
    <w:p w14:paraId="25FD102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7860BA7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с учётом местных традиций).</w:t>
      </w:r>
    </w:p>
    <w:p w14:paraId="31DE90C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lastRenderedPageBreak/>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426597A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Построение в графическом редакторе с помощью геометрических фигур</w:t>
      </w:r>
      <w:r w:rsidR="00933CAF" w:rsidRPr="00933CAF">
        <w:rPr>
          <w:rFonts w:ascii="Times New Roman" w:hAnsi="Times New Roman"/>
          <w:sz w:val="28"/>
          <w:szCs w:val="28"/>
        </w:rPr>
        <w:t xml:space="preserve"> </w:t>
      </w:r>
      <w:r w:rsidRPr="00933CAF">
        <w:rPr>
          <w:rFonts w:ascii="Times New Roman" w:hAnsi="Times New Roman"/>
          <w:sz w:val="28"/>
          <w:szCs w:val="28"/>
        </w:rPr>
        <w:t>или на линейной основе пропорций фигуры человека, изображение различных фаз движения. Создание анимации схематического движения человека</w:t>
      </w:r>
      <w:r w:rsidR="00933CAF" w:rsidRPr="00933CAF">
        <w:rPr>
          <w:rFonts w:ascii="Times New Roman" w:hAnsi="Times New Roman"/>
          <w:sz w:val="28"/>
          <w:szCs w:val="28"/>
        </w:rPr>
        <w:t xml:space="preserve"> </w:t>
      </w:r>
      <w:r w:rsidRPr="00933CAF">
        <w:rPr>
          <w:rFonts w:ascii="Times New Roman" w:hAnsi="Times New Roman"/>
          <w:sz w:val="28"/>
          <w:szCs w:val="28"/>
        </w:rPr>
        <w:t>(при соответствующих технических условиях).</w:t>
      </w:r>
    </w:p>
    <w:p w14:paraId="4E78E98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0FA45297" w14:textId="77777777" w:rsidR="008E32F1" w:rsidRPr="00933CAF" w:rsidRDefault="00013050" w:rsidP="008E32F1">
      <w:pPr>
        <w:spacing w:after="0" w:line="360" w:lineRule="auto"/>
        <w:ind w:firstLine="709"/>
        <w:jc w:val="both"/>
        <w:rPr>
          <w:rFonts w:ascii="Times New Roman" w:hAnsi="Times New Roman"/>
          <w:color w:val="0070C0"/>
          <w:sz w:val="28"/>
          <w:szCs w:val="28"/>
        </w:rPr>
      </w:pPr>
      <w:r w:rsidRPr="00933CAF">
        <w:rPr>
          <w:rFonts w:ascii="Times New Roman" w:hAnsi="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или </w:t>
      </w:r>
      <w:r w:rsidR="008E32F1" w:rsidRPr="00933CAF">
        <w:rPr>
          <w:rFonts w:ascii="Times New Roman" w:hAnsi="Times New Roman"/>
          <w:color w:val="0070C0"/>
          <w:sz w:val="28"/>
          <w:szCs w:val="28"/>
        </w:rPr>
        <w:t>этнокультурных традиций народов России.</w:t>
      </w:r>
    </w:p>
    <w:p w14:paraId="2E011D3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Виртуальные тематические путешествия по художественным музеям мира.</w:t>
      </w:r>
    </w:p>
    <w:p w14:paraId="7BCA567D"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 Планируемые результаты освоения программы по изобразительному искусству на уровне начального общего образования.</w:t>
      </w:r>
    </w:p>
    <w:p w14:paraId="1C64EA41" w14:textId="77777777" w:rsidR="00013050" w:rsidRPr="00933CAF" w:rsidRDefault="00FE5536"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10.1. </w:t>
      </w:r>
      <w:r w:rsidR="00013050" w:rsidRPr="00933CAF">
        <w:rPr>
          <w:rFonts w:ascii="Times New Roman" w:eastAsia="Times New Roman" w:hAnsi="Times New Roman"/>
          <w:sz w:val="28"/>
          <w:szCs w:val="28"/>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67B885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2C2B664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уважени</w:t>
      </w:r>
      <w:r w:rsidR="008E32F1" w:rsidRPr="00933CAF">
        <w:rPr>
          <w:rFonts w:ascii="Times New Roman" w:hAnsi="Times New Roman"/>
          <w:sz w:val="28"/>
          <w:szCs w:val="28"/>
        </w:rPr>
        <w:t>е</w:t>
      </w:r>
      <w:r w:rsidRPr="00933CAF">
        <w:rPr>
          <w:rFonts w:ascii="Times New Roman" w:hAnsi="Times New Roman"/>
          <w:sz w:val="28"/>
          <w:szCs w:val="28"/>
        </w:rPr>
        <w:t xml:space="preserve"> и ценностно</w:t>
      </w:r>
      <w:r w:rsidR="008E32F1" w:rsidRPr="00933CAF">
        <w:rPr>
          <w:rFonts w:ascii="Times New Roman" w:hAnsi="Times New Roman"/>
          <w:sz w:val="28"/>
          <w:szCs w:val="28"/>
        </w:rPr>
        <w:t>е</w:t>
      </w:r>
      <w:r w:rsidRPr="00933CAF">
        <w:rPr>
          <w:rFonts w:ascii="Times New Roman" w:hAnsi="Times New Roman"/>
          <w:sz w:val="28"/>
          <w:szCs w:val="28"/>
        </w:rPr>
        <w:t xml:space="preserve"> отношени</w:t>
      </w:r>
      <w:r w:rsidR="008E32F1" w:rsidRPr="00933CAF">
        <w:rPr>
          <w:rFonts w:ascii="Times New Roman" w:hAnsi="Times New Roman"/>
          <w:sz w:val="28"/>
          <w:szCs w:val="28"/>
        </w:rPr>
        <w:t>е</w:t>
      </w:r>
      <w:r w:rsidRPr="00933CAF">
        <w:rPr>
          <w:rFonts w:ascii="Times New Roman" w:hAnsi="Times New Roman"/>
          <w:sz w:val="28"/>
          <w:szCs w:val="28"/>
        </w:rPr>
        <w:t xml:space="preserve"> к своей Родине – России;</w:t>
      </w:r>
    </w:p>
    <w:p w14:paraId="18005DE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14:paraId="611E6CA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духовно-нравственное развитие обучающихся;</w:t>
      </w:r>
    </w:p>
    <w:p w14:paraId="673A724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мотиваци</w:t>
      </w:r>
      <w:r w:rsidR="008E32F1" w:rsidRPr="00933CAF">
        <w:rPr>
          <w:rFonts w:ascii="Times New Roman" w:hAnsi="Times New Roman"/>
          <w:sz w:val="28"/>
          <w:szCs w:val="28"/>
        </w:rPr>
        <w:t>я</w:t>
      </w:r>
      <w:r w:rsidRPr="00933CAF">
        <w:rPr>
          <w:rFonts w:ascii="Times New Roman" w:hAnsi="Times New Roman"/>
          <w:sz w:val="28"/>
          <w:szCs w:val="28"/>
        </w:rPr>
        <w:t xml:space="preserve"> к познанию и обучению, готовность к саморазвитию и активному </w:t>
      </w:r>
      <w:r w:rsidRPr="00933CAF">
        <w:rPr>
          <w:rFonts w:ascii="Times New Roman" w:hAnsi="Times New Roman"/>
          <w:sz w:val="28"/>
          <w:szCs w:val="28"/>
        </w:rPr>
        <w:lastRenderedPageBreak/>
        <w:t>участию в социально-значимой деятельности;</w:t>
      </w:r>
    </w:p>
    <w:p w14:paraId="483E9EB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позитивный опыт участия в творческой деятельности; интерес</w:t>
      </w:r>
      <w:r w:rsidR="00933CAF" w:rsidRPr="00933CAF">
        <w:rPr>
          <w:rFonts w:ascii="Times New Roman" w:hAnsi="Times New Roman"/>
          <w:sz w:val="28"/>
          <w:szCs w:val="28"/>
        </w:rPr>
        <w:t xml:space="preserve"> </w:t>
      </w:r>
      <w:r w:rsidRPr="00933CAF">
        <w:rPr>
          <w:rFonts w:ascii="Times New Roman" w:hAnsi="Times New Roman"/>
          <w:sz w:val="28"/>
          <w:szCs w:val="28"/>
        </w:rP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255C215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w:t>
      </w:r>
      <w:r w:rsidR="00933CAF" w:rsidRPr="00933CAF">
        <w:rPr>
          <w:rFonts w:ascii="Times New Roman" w:hAnsi="Times New Roman"/>
          <w:sz w:val="28"/>
          <w:szCs w:val="28"/>
        </w:rPr>
        <w:t xml:space="preserve"> </w:t>
      </w:r>
      <w:r w:rsidRPr="00933CAF">
        <w:rPr>
          <w:rFonts w:ascii="Times New Roman" w:hAnsi="Times New Roman"/>
          <w:sz w:val="28"/>
          <w:szCs w:val="28"/>
        </w:rPr>
        <w:t>и освоения в личной художественной деятельности конкретных знаний о красоте</w:t>
      </w:r>
      <w:r w:rsidR="00933CAF" w:rsidRPr="00933CAF">
        <w:rPr>
          <w:rFonts w:ascii="Times New Roman" w:hAnsi="Times New Roman"/>
          <w:sz w:val="28"/>
          <w:szCs w:val="28"/>
        </w:rPr>
        <w:t xml:space="preserve"> </w:t>
      </w:r>
      <w:r w:rsidRPr="00933CAF">
        <w:rPr>
          <w:rFonts w:ascii="Times New Roman" w:hAnsi="Times New Roman"/>
          <w:sz w:val="28"/>
          <w:szCs w:val="28"/>
        </w:rPr>
        <w:t>и мудрости, заложенных в культурных традициях.</w:t>
      </w:r>
    </w:p>
    <w:p w14:paraId="5A788D7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5DD77C7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w:t>
      </w:r>
      <w:r w:rsidR="00933CAF" w:rsidRPr="00933CAF">
        <w:rPr>
          <w:rFonts w:ascii="Times New Roman" w:hAnsi="Times New Roman"/>
          <w:sz w:val="28"/>
          <w:szCs w:val="28"/>
        </w:rPr>
        <w:t xml:space="preserve"> </w:t>
      </w:r>
      <w:r w:rsidRPr="00933CAF">
        <w:rPr>
          <w:rFonts w:ascii="Times New Roman" w:hAnsi="Times New Roman"/>
          <w:sz w:val="28"/>
          <w:szCs w:val="28"/>
        </w:rP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2ECF05E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Эстетическое воспитание – важнейший компонент и условие развития социально значимых отношений обучающихся, формирования представлений</w:t>
      </w:r>
      <w:r w:rsidR="00933CAF" w:rsidRPr="00933CAF">
        <w:rPr>
          <w:rFonts w:ascii="Times New Roman" w:hAnsi="Times New Roman"/>
          <w:sz w:val="28"/>
          <w:szCs w:val="28"/>
        </w:rPr>
        <w:t xml:space="preserve"> </w:t>
      </w:r>
      <w:r w:rsidRPr="00933CAF">
        <w:rPr>
          <w:rFonts w:ascii="Times New Roman" w:hAnsi="Times New Roman"/>
          <w:sz w:val="28"/>
          <w:szCs w:val="28"/>
        </w:rPr>
        <w:t>о прекрасном и безобразном, о высоком и низком. Эстетическое воспитание способствует формированию ценностных ориентаций обучающихся в отношении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к окружающим людям, в стремлении к их пониманию, а также в отношении к семье, </w:t>
      </w:r>
      <w:r w:rsidRPr="00933CAF">
        <w:rPr>
          <w:rFonts w:ascii="Times New Roman" w:hAnsi="Times New Roman"/>
          <w:sz w:val="28"/>
          <w:szCs w:val="28"/>
        </w:rPr>
        <w:lastRenderedPageBreak/>
        <w:t>природе, труду, искусству, культурному наследию.</w:t>
      </w:r>
    </w:p>
    <w:p w14:paraId="5723120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w:t>
      </w:r>
      <w:r w:rsidR="00933CAF" w:rsidRPr="00933CAF">
        <w:rPr>
          <w:rFonts w:ascii="Times New Roman" w:hAnsi="Times New Roman"/>
          <w:sz w:val="28"/>
          <w:szCs w:val="28"/>
        </w:rPr>
        <w:t xml:space="preserve"> </w:t>
      </w:r>
      <w:r w:rsidRPr="00933CAF">
        <w:rPr>
          <w:rFonts w:ascii="Times New Roman" w:hAnsi="Times New Roman"/>
          <w:sz w:val="28"/>
          <w:szCs w:val="28"/>
        </w:rP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7776F0C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28FFED8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w:t>
      </w:r>
      <w:r w:rsidR="00933CAF" w:rsidRPr="00933CAF">
        <w:rPr>
          <w:rFonts w:ascii="Times New Roman" w:hAnsi="Times New Roman"/>
          <w:sz w:val="28"/>
          <w:szCs w:val="28"/>
        </w:rPr>
        <w:t xml:space="preserve"> </w:t>
      </w:r>
      <w:r w:rsidRPr="00933CAF">
        <w:rPr>
          <w:rFonts w:ascii="Times New Roman" w:hAnsi="Times New Roman"/>
          <w:sz w:val="28"/>
          <w:szCs w:val="28"/>
        </w:rPr>
        <w:t>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w:t>
      </w:r>
      <w:r w:rsidR="00933CAF" w:rsidRPr="00933CAF">
        <w:rPr>
          <w:rFonts w:ascii="Times New Roman" w:hAnsi="Times New Roman"/>
          <w:sz w:val="28"/>
          <w:szCs w:val="28"/>
        </w:rPr>
        <w:t xml:space="preserve"> </w:t>
      </w:r>
      <w:r w:rsidRPr="00933CAF">
        <w:rPr>
          <w:rFonts w:ascii="Times New Roman" w:hAnsi="Times New Roman"/>
          <w:sz w:val="28"/>
          <w:szCs w:val="28"/>
        </w:rPr>
        <w:t>в команде, выполнять коллективную работу – обязательные требования</w:t>
      </w:r>
      <w:r w:rsidR="00933CAF" w:rsidRPr="00933CAF">
        <w:rPr>
          <w:rFonts w:ascii="Times New Roman" w:hAnsi="Times New Roman"/>
          <w:sz w:val="28"/>
          <w:szCs w:val="28"/>
        </w:rPr>
        <w:t xml:space="preserve"> </w:t>
      </w:r>
      <w:r w:rsidRPr="00933CAF">
        <w:rPr>
          <w:rFonts w:ascii="Times New Roman" w:hAnsi="Times New Roman"/>
          <w:sz w:val="28"/>
          <w:szCs w:val="28"/>
        </w:rPr>
        <w:t>к определённым заданиям по программе.</w:t>
      </w:r>
      <w:bookmarkStart w:id="224" w:name="_Toc124264881"/>
    </w:p>
    <w:p w14:paraId="7D47B817"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4"/>
    <w:p w14:paraId="436E541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Пространственные представления и сенсорные способности:</w:t>
      </w:r>
    </w:p>
    <w:p w14:paraId="7A9C315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характеризовать форму предмета, конструкции;</w:t>
      </w:r>
    </w:p>
    <w:p w14:paraId="551DF20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выявлять доминантные черты (характерные особенности) в визуальном образе;</w:t>
      </w:r>
    </w:p>
    <w:p w14:paraId="78DA061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сравнивать плоскостные и пространственные объекты по заданным основаниям;</w:t>
      </w:r>
    </w:p>
    <w:p w14:paraId="5F27EE7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находить ассоциативные связи между визуальными образами разных форм</w:t>
      </w:r>
      <w:r w:rsidR="00933CAF" w:rsidRPr="00933CAF">
        <w:rPr>
          <w:rFonts w:ascii="Times New Roman" w:hAnsi="Times New Roman"/>
          <w:sz w:val="28"/>
          <w:szCs w:val="28"/>
        </w:rPr>
        <w:t xml:space="preserve"> </w:t>
      </w:r>
      <w:r w:rsidRPr="00933CAF">
        <w:rPr>
          <w:rFonts w:ascii="Times New Roman" w:hAnsi="Times New Roman"/>
          <w:sz w:val="28"/>
          <w:szCs w:val="28"/>
        </w:rPr>
        <w:t>и предметов;</w:t>
      </w:r>
    </w:p>
    <w:p w14:paraId="19F3B32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сопоставлять части и целое в видимом образе, предмете, конструкции;</w:t>
      </w:r>
    </w:p>
    <w:p w14:paraId="352DB9C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lastRenderedPageBreak/>
        <w:t>анализировать пропорциональные отношения частей внутри целого</w:t>
      </w:r>
      <w:r w:rsidR="00933CAF" w:rsidRPr="00933CAF">
        <w:rPr>
          <w:rFonts w:ascii="Times New Roman" w:hAnsi="Times New Roman"/>
          <w:sz w:val="28"/>
          <w:szCs w:val="28"/>
        </w:rPr>
        <w:t xml:space="preserve"> </w:t>
      </w:r>
      <w:r w:rsidRPr="00933CAF">
        <w:rPr>
          <w:rFonts w:ascii="Times New Roman" w:hAnsi="Times New Roman"/>
          <w:sz w:val="28"/>
          <w:szCs w:val="28"/>
        </w:rPr>
        <w:t>и предметов между собой;</w:t>
      </w:r>
    </w:p>
    <w:p w14:paraId="363D383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обобщать форму составной конструкции;</w:t>
      </w:r>
    </w:p>
    <w:p w14:paraId="65A1D0B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выявлять и анализировать ритмические отношения в пространстве</w:t>
      </w:r>
      <w:r w:rsidR="00933CAF" w:rsidRPr="00933CAF">
        <w:rPr>
          <w:rFonts w:ascii="Times New Roman" w:hAnsi="Times New Roman"/>
          <w:sz w:val="28"/>
          <w:szCs w:val="28"/>
        </w:rPr>
        <w:t xml:space="preserve"> </w:t>
      </w:r>
      <w:r w:rsidRPr="00933CAF">
        <w:rPr>
          <w:rFonts w:ascii="Times New Roman" w:hAnsi="Times New Roman"/>
          <w:sz w:val="28"/>
          <w:szCs w:val="28"/>
        </w:rPr>
        <w:t>и в изображении (визуальном образе) на установленных основаниях;</w:t>
      </w:r>
    </w:p>
    <w:p w14:paraId="0BD20F86" w14:textId="77777777" w:rsidR="00013050" w:rsidRPr="00933CAF" w:rsidRDefault="008E32F1" w:rsidP="00013050">
      <w:pPr>
        <w:spacing w:after="0" w:line="360" w:lineRule="auto"/>
        <w:ind w:firstLine="709"/>
        <w:jc w:val="both"/>
        <w:rPr>
          <w:rFonts w:ascii="Times New Roman" w:hAnsi="Times New Roman"/>
          <w:sz w:val="28"/>
          <w:szCs w:val="28"/>
        </w:rPr>
      </w:pPr>
      <w:r w:rsidRPr="00933CAF">
        <w:rPr>
          <w:rFonts w:ascii="Times New Roman" w:hAnsi="Times New Roman"/>
          <w:color w:val="5B9BD5"/>
          <w:sz w:val="28"/>
          <w:szCs w:val="28"/>
        </w:rPr>
        <w:t xml:space="preserve">передавать обобщенный </w:t>
      </w:r>
      <w:r w:rsidR="00013050" w:rsidRPr="00933CAF">
        <w:rPr>
          <w:rFonts w:ascii="Times New Roman" w:hAnsi="Times New Roman"/>
          <w:color w:val="5B9BD5"/>
          <w:sz w:val="28"/>
          <w:szCs w:val="28"/>
        </w:rPr>
        <w:t xml:space="preserve">образ </w:t>
      </w:r>
      <w:r w:rsidR="00013050" w:rsidRPr="00933CAF">
        <w:rPr>
          <w:rFonts w:ascii="Times New Roman" w:hAnsi="Times New Roman"/>
          <w:sz w:val="28"/>
          <w:szCs w:val="28"/>
        </w:rPr>
        <w:t>реальности при построении плоской композиции;</w:t>
      </w:r>
    </w:p>
    <w:p w14:paraId="14AA3CE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соотносить тональные отношения (тёмное – светлое) в пространственных</w:t>
      </w:r>
      <w:r w:rsidR="00933CAF" w:rsidRPr="00933CAF">
        <w:rPr>
          <w:rFonts w:ascii="Times New Roman" w:hAnsi="Times New Roman"/>
          <w:sz w:val="28"/>
          <w:szCs w:val="28"/>
        </w:rPr>
        <w:t xml:space="preserve"> </w:t>
      </w:r>
      <w:r w:rsidRPr="00933CAF">
        <w:rPr>
          <w:rFonts w:ascii="Times New Roman" w:hAnsi="Times New Roman"/>
          <w:sz w:val="28"/>
          <w:szCs w:val="28"/>
        </w:rPr>
        <w:t>и плоскостных объектах;</w:t>
      </w:r>
    </w:p>
    <w:p w14:paraId="61EE5C3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выявлять и анализировать эмоциональное воздействие цветовых отношений</w:t>
      </w:r>
      <w:r w:rsidR="00933CAF" w:rsidRPr="00933CAF">
        <w:rPr>
          <w:rFonts w:ascii="Times New Roman" w:hAnsi="Times New Roman"/>
          <w:sz w:val="28"/>
          <w:szCs w:val="28"/>
        </w:rPr>
        <w:t xml:space="preserve"> </w:t>
      </w:r>
      <w:r w:rsidRPr="00933CAF">
        <w:rPr>
          <w:rFonts w:ascii="Times New Roman" w:hAnsi="Times New Roman"/>
          <w:sz w:val="28"/>
          <w:szCs w:val="28"/>
        </w:rPr>
        <w:t>в пространственной среде и плоскостном изображении.</w:t>
      </w:r>
    </w:p>
    <w:p w14:paraId="10550AC5"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98AD80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4E8F0BD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0C61BE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B2892B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4E90E8E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формулировать выводы, соответствующие эстетическим, аналитическим</w:t>
      </w:r>
      <w:r w:rsidR="00933CAF" w:rsidRPr="00933CAF">
        <w:rPr>
          <w:rFonts w:ascii="Times New Roman" w:hAnsi="Times New Roman"/>
          <w:sz w:val="28"/>
          <w:szCs w:val="28"/>
        </w:rPr>
        <w:t xml:space="preserve"> </w:t>
      </w:r>
      <w:r w:rsidRPr="00933CAF">
        <w:rPr>
          <w:rFonts w:ascii="Times New Roman" w:hAnsi="Times New Roman"/>
          <w:sz w:val="28"/>
          <w:szCs w:val="28"/>
        </w:rPr>
        <w:t>и другим учебным установкам по результатам проведённого наблюдения;</w:t>
      </w:r>
    </w:p>
    <w:p w14:paraId="28445DE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использовать знаково-символические средства для составления орнаментов</w:t>
      </w:r>
      <w:r w:rsidR="00933CAF" w:rsidRPr="00933CAF">
        <w:rPr>
          <w:rFonts w:ascii="Times New Roman" w:hAnsi="Times New Roman"/>
          <w:sz w:val="28"/>
          <w:szCs w:val="28"/>
        </w:rPr>
        <w:t xml:space="preserve"> </w:t>
      </w:r>
      <w:r w:rsidRPr="00933CAF">
        <w:rPr>
          <w:rFonts w:ascii="Times New Roman" w:hAnsi="Times New Roman"/>
          <w:sz w:val="28"/>
          <w:szCs w:val="28"/>
        </w:rPr>
        <w:t>и декоративных композиций;</w:t>
      </w:r>
    </w:p>
    <w:p w14:paraId="61D4562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классифицировать произведения искусства по видам и, соответственно,</w:t>
      </w:r>
      <w:r w:rsidR="00933CAF" w:rsidRPr="00933CAF">
        <w:rPr>
          <w:rFonts w:ascii="Times New Roman" w:hAnsi="Times New Roman"/>
          <w:sz w:val="28"/>
          <w:szCs w:val="28"/>
        </w:rPr>
        <w:t xml:space="preserve"> </w:t>
      </w:r>
      <w:r w:rsidRPr="00933CAF">
        <w:rPr>
          <w:rFonts w:ascii="Times New Roman" w:hAnsi="Times New Roman"/>
          <w:sz w:val="28"/>
          <w:szCs w:val="28"/>
        </w:rPr>
        <w:t xml:space="preserve">по </w:t>
      </w:r>
      <w:r w:rsidRPr="00933CAF">
        <w:rPr>
          <w:rFonts w:ascii="Times New Roman" w:hAnsi="Times New Roman"/>
          <w:sz w:val="28"/>
          <w:szCs w:val="28"/>
        </w:rPr>
        <w:lastRenderedPageBreak/>
        <w:t>назначению в жизни людей;</w:t>
      </w:r>
    </w:p>
    <w:p w14:paraId="29F9856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классифицировать произведения изобразительного искусства по жанрам</w:t>
      </w:r>
      <w:r w:rsidR="00933CAF" w:rsidRPr="00933CAF">
        <w:rPr>
          <w:rFonts w:ascii="Times New Roman" w:hAnsi="Times New Roman"/>
          <w:sz w:val="28"/>
          <w:szCs w:val="28"/>
        </w:rPr>
        <w:t xml:space="preserve"> </w:t>
      </w:r>
      <w:r w:rsidRPr="00933CAF">
        <w:rPr>
          <w:rFonts w:ascii="Times New Roman" w:hAnsi="Times New Roman"/>
          <w:sz w:val="28"/>
          <w:szCs w:val="28"/>
        </w:rPr>
        <w:t>в качестве инструмента анализа содержания произведений;</w:t>
      </w:r>
    </w:p>
    <w:p w14:paraId="647EE66D"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ставить и использовать вопросы как исследовательский инструмент познания.</w:t>
      </w:r>
    </w:p>
    <w:p w14:paraId="735ADE07" w14:textId="77777777" w:rsidR="00013050" w:rsidRPr="00933CAF" w:rsidRDefault="00FE5536" w:rsidP="0001305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10.2.2. У обучающегося будут сформированы умения работать</w:t>
      </w:r>
      <w:r w:rsidR="00933CAF" w:rsidRPr="00933CAF">
        <w:rPr>
          <w:rFonts w:ascii="Times New Roman" w:hAnsi="Times New Roman"/>
          <w:sz w:val="28"/>
          <w:szCs w:val="28"/>
        </w:rPr>
        <w:t xml:space="preserve"> </w:t>
      </w:r>
      <w:r w:rsidR="00013050" w:rsidRPr="00933CAF">
        <w:rPr>
          <w:rFonts w:ascii="Times New Roman" w:hAnsi="Times New Roman"/>
          <w:sz w:val="28"/>
          <w:szCs w:val="28"/>
        </w:rPr>
        <w:t>с информацией как часть познавательных универсальных учебных действий:</w:t>
      </w:r>
    </w:p>
    <w:p w14:paraId="0004AB1B"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использовать электронные образовательные ресурсы;</w:t>
      </w:r>
    </w:p>
    <w:p w14:paraId="4E24E853"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работать с электронными учебниками и учебными пособиями;</w:t>
      </w:r>
    </w:p>
    <w:p w14:paraId="78F196DC"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67357466"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w:t>
      </w:r>
      <w:r w:rsidR="00933CAF" w:rsidRPr="00933CAF">
        <w:rPr>
          <w:rFonts w:ascii="Times New Roman" w:hAnsi="Times New Roman"/>
          <w:sz w:val="28"/>
          <w:szCs w:val="28"/>
        </w:rPr>
        <w:t xml:space="preserve"> </w:t>
      </w:r>
      <w:r w:rsidRPr="00933CAF">
        <w:rPr>
          <w:rFonts w:ascii="Times New Roman" w:hAnsi="Times New Roman"/>
          <w:sz w:val="28"/>
          <w:szCs w:val="28"/>
        </w:rPr>
        <w:t>и схемах;</w:t>
      </w:r>
    </w:p>
    <w:p w14:paraId="08BF5E46"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самостоятельно </w:t>
      </w:r>
      <w:r w:rsidR="005D7C98" w:rsidRPr="00933CAF">
        <w:rPr>
          <w:rFonts w:ascii="Times New Roman" w:hAnsi="Times New Roman"/>
          <w:sz w:val="28"/>
          <w:szCs w:val="28"/>
        </w:rPr>
        <w:t>подготавливать</w:t>
      </w:r>
      <w:r w:rsidRPr="00933CAF">
        <w:rPr>
          <w:rFonts w:ascii="Times New Roman" w:hAnsi="Times New Roman"/>
          <w:sz w:val="28"/>
          <w:szCs w:val="28"/>
        </w:rPr>
        <w:t xml:space="preserve"> информацию на заданную или выбранную тему</w:t>
      </w:r>
      <w:r w:rsidR="00933CAF" w:rsidRPr="00933CAF">
        <w:rPr>
          <w:rFonts w:ascii="Times New Roman" w:hAnsi="Times New Roman"/>
          <w:sz w:val="28"/>
          <w:szCs w:val="28"/>
        </w:rPr>
        <w:t xml:space="preserve"> </w:t>
      </w:r>
      <w:r w:rsidRPr="00933CAF">
        <w:rPr>
          <w:rFonts w:ascii="Times New Roman" w:hAnsi="Times New Roman"/>
          <w:sz w:val="28"/>
          <w:szCs w:val="28"/>
        </w:rPr>
        <w:t>и представлять её в различных видах: рисунках и эскизах, электронных презентациях;</w:t>
      </w:r>
    </w:p>
    <w:p w14:paraId="30906884"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осуществлять виртуальные путешествия по архитектурным памятникам,</w:t>
      </w:r>
      <w:r w:rsidR="00933CAF" w:rsidRPr="00933CAF">
        <w:rPr>
          <w:rFonts w:ascii="Times New Roman" w:hAnsi="Times New Roman"/>
          <w:sz w:val="28"/>
          <w:szCs w:val="28"/>
        </w:rPr>
        <w:t xml:space="preserve"> </w:t>
      </w:r>
      <w:r w:rsidRPr="00933CAF">
        <w:rPr>
          <w:rFonts w:ascii="Times New Roman" w:hAnsi="Times New Roman"/>
          <w:sz w:val="28"/>
          <w:szCs w:val="28"/>
        </w:rPr>
        <w:t>в отечественные художественные музеи и зарубежные художественные музеи (галереи) на основе установок и квестов, предложенных учителем;</w:t>
      </w:r>
    </w:p>
    <w:p w14:paraId="2F065590"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соблюдать правила информационной безопасности при работе в Интернет</w:t>
      </w:r>
      <w:r w:rsidR="000D1029" w:rsidRPr="00933CAF">
        <w:rPr>
          <w:rFonts w:ascii="Times New Roman" w:hAnsi="Times New Roman"/>
          <w:sz w:val="28"/>
          <w:szCs w:val="28"/>
        </w:rPr>
        <w:t>е</w:t>
      </w:r>
      <w:r w:rsidRPr="00933CAF">
        <w:rPr>
          <w:rFonts w:ascii="Times New Roman" w:hAnsi="Times New Roman"/>
          <w:sz w:val="28"/>
          <w:szCs w:val="28"/>
        </w:rPr>
        <w:t>.</w:t>
      </w:r>
    </w:p>
    <w:p w14:paraId="210D4557" w14:textId="77777777" w:rsidR="00013050" w:rsidRPr="00933CAF" w:rsidRDefault="00FE5536" w:rsidP="0001305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 xml:space="preserve">10.2.3. У обучающегося будут сформированы умения общения как часть коммуникативных универсальных учебных действий: </w:t>
      </w:r>
    </w:p>
    <w:p w14:paraId="1529CDC9"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14:paraId="7FC84DD1"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вести диалог и участвовать в дискуссии, проявляя уважительное отношение</w:t>
      </w:r>
      <w:r w:rsidR="00933CAF" w:rsidRPr="00933CAF">
        <w:rPr>
          <w:rFonts w:ascii="Times New Roman" w:hAnsi="Times New Roman"/>
          <w:sz w:val="28"/>
          <w:szCs w:val="28"/>
        </w:rPr>
        <w:t xml:space="preserve"> </w:t>
      </w:r>
      <w:r w:rsidRPr="00933CAF">
        <w:rPr>
          <w:rFonts w:ascii="Times New Roman" w:hAnsi="Times New Roman"/>
          <w:sz w:val="28"/>
          <w:szCs w:val="28"/>
        </w:rP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25E34CD"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находить общее решение и разрешать конфликты на основе общих позиций</w:t>
      </w:r>
      <w:r w:rsidR="00933CAF" w:rsidRPr="00933CAF">
        <w:rPr>
          <w:rFonts w:ascii="Times New Roman" w:hAnsi="Times New Roman"/>
          <w:sz w:val="28"/>
          <w:szCs w:val="28"/>
        </w:rPr>
        <w:t xml:space="preserve"> </w:t>
      </w:r>
      <w:r w:rsidRPr="00933CAF">
        <w:rPr>
          <w:rFonts w:ascii="Times New Roman" w:hAnsi="Times New Roman"/>
          <w:sz w:val="28"/>
          <w:szCs w:val="28"/>
        </w:rPr>
        <w:t>и учёта интересов в процессе совместной художественной деятельности;</w:t>
      </w:r>
    </w:p>
    <w:p w14:paraId="331C6946"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lastRenderedPageBreak/>
        <w:t>демонстрировать и объяснять результаты своего творческого, художественного или исследовательского опыта;</w:t>
      </w:r>
    </w:p>
    <w:p w14:paraId="63FF833C"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5C5A88B6"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183B87E2"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w:t>
      </w:r>
      <w:r w:rsidR="00933CAF" w:rsidRPr="00933CAF">
        <w:rPr>
          <w:rFonts w:ascii="Times New Roman" w:hAnsi="Times New Roman"/>
          <w:sz w:val="28"/>
          <w:szCs w:val="28"/>
        </w:rPr>
        <w:t xml:space="preserve"> </w:t>
      </w:r>
      <w:r w:rsidRPr="00933CAF">
        <w:rPr>
          <w:rFonts w:ascii="Times New Roman" w:hAnsi="Times New Roman"/>
          <w:sz w:val="28"/>
          <w:szCs w:val="28"/>
        </w:rPr>
        <w:t>к своей задаче по достижению общего результата.</w:t>
      </w:r>
    </w:p>
    <w:p w14:paraId="3ED8B3CE" w14:textId="77777777" w:rsidR="00013050" w:rsidRPr="00933CAF" w:rsidRDefault="00FE5536" w:rsidP="00013050">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10.2.4. У обучающегося будут сформированы умения самоорганизации</w:t>
      </w:r>
      <w:r w:rsidR="00933CAF" w:rsidRPr="00933CAF">
        <w:rPr>
          <w:rFonts w:ascii="Times New Roman" w:hAnsi="Times New Roman"/>
          <w:sz w:val="28"/>
          <w:szCs w:val="28"/>
        </w:rPr>
        <w:t xml:space="preserve"> </w:t>
      </w:r>
      <w:r w:rsidR="00013050" w:rsidRPr="00933CAF">
        <w:rPr>
          <w:rFonts w:ascii="Times New Roman" w:hAnsi="Times New Roman"/>
          <w:sz w:val="28"/>
          <w:szCs w:val="28"/>
        </w:rPr>
        <w:t xml:space="preserve">и самоконтроля как часть регулятивных универсальных учебных действий: </w:t>
      </w:r>
    </w:p>
    <w:p w14:paraId="1A76C359"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внимательно относиться и выполнять учебные задачи, поставленные учителем;</w:t>
      </w:r>
    </w:p>
    <w:p w14:paraId="5930FB2E"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соблюдать последовательность учебных действий при выполнении задания;</w:t>
      </w:r>
    </w:p>
    <w:p w14:paraId="47210959" w14:textId="77777777" w:rsidR="00013050" w:rsidRPr="00933CAF" w:rsidRDefault="0073548E"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1</w:t>
      </w:r>
      <w:r w:rsidR="00013050" w:rsidRPr="00933CAF">
        <w:rPr>
          <w:rFonts w:ascii="Times New Roman" w:hAnsi="Times New Roman"/>
          <w:sz w:val="28"/>
          <w:szCs w:val="28"/>
        </w:rPr>
        <w:t>порядок в окружающем пространстве и бережно относясь к используемым материалам;</w:t>
      </w:r>
    </w:p>
    <w:p w14:paraId="59707BEA" w14:textId="77777777" w:rsidR="00013050" w:rsidRPr="00933CAF" w:rsidRDefault="00013050" w:rsidP="00013050">
      <w:pPr>
        <w:tabs>
          <w:tab w:val="left" w:pos="10490"/>
        </w:tabs>
        <w:spacing w:after="0" w:line="360" w:lineRule="auto"/>
        <w:ind w:firstLine="709"/>
        <w:jc w:val="both"/>
        <w:rPr>
          <w:rFonts w:ascii="Times New Roman" w:hAnsi="Times New Roman"/>
          <w:sz w:val="28"/>
          <w:szCs w:val="28"/>
        </w:rPr>
      </w:pPr>
      <w:r w:rsidRPr="00933CAF">
        <w:rPr>
          <w:rFonts w:ascii="Times New Roma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14:paraId="4B4E9F04" w14:textId="77777777" w:rsidR="00013050" w:rsidRPr="00933CAF" w:rsidRDefault="00FE5536" w:rsidP="00013050">
      <w:pPr>
        <w:spacing w:after="0" w:line="360" w:lineRule="auto"/>
        <w:ind w:firstLine="709"/>
        <w:jc w:val="both"/>
        <w:rPr>
          <w:rFonts w:ascii="Times New Roman" w:hAnsi="Times New Roman"/>
          <w:sz w:val="28"/>
          <w:szCs w:val="28"/>
        </w:rPr>
      </w:pPr>
      <w:bookmarkStart w:id="225" w:name="_Toc124264882"/>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5"/>
    <w:p w14:paraId="22374295"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10.3.1. Модуль «Графика».</w:t>
      </w:r>
    </w:p>
    <w:p w14:paraId="3D0217B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навыки применения свойств простых графических материалов</w:t>
      </w:r>
      <w:r w:rsidR="00933CAF" w:rsidRPr="00933CAF">
        <w:rPr>
          <w:rFonts w:ascii="Times New Roman" w:hAnsi="Times New Roman"/>
          <w:sz w:val="28"/>
          <w:szCs w:val="28"/>
        </w:rPr>
        <w:t xml:space="preserve"> </w:t>
      </w:r>
      <w:r w:rsidRPr="00933CAF">
        <w:rPr>
          <w:rFonts w:ascii="Times New Roman" w:hAnsi="Times New Roman"/>
          <w:sz w:val="28"/>
          <w:szCs w:val="28"/>
        </w:rPr>
        <w:t>в самостоятельной творческой работе в условиях урока.</w:t>
      </w:r>
    </w:p>
    <w:p w14:paraId="145462D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14:paraId="0460445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7C29C77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рисунка простого (плоского) предмета с натуры.</w:t>
      </w:r>
    </w:p>
    <w:p w14:paraId="69D5291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Учиться анализировать соотношения пропорций, визуально сравнивать </w:t>
      </w:r>
      <w:r w:rsidRPr="00933CAF">
        <w:rPr>
          <w:rFonts w:ascii="Times New Roman" w:hAnsi="Times New Roman"/>
          <w:sz w:val="28"/>
          <w:szCs w:val="28"/>
        </w:rPr>
        <w:lastRenderedPageBreak/>
        <w:t>пространственные величины.</w:t>
      </w:r>
    </w:p>
    <w:p w14:paraId="31965F0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первичные знания и навыки композиционного расположения изображения на листе.</w:t>
      </w:r>
    </w:p>
    <w:p w14:paraId="70C94DB0" w14:textId="77777777" w:rsidR="00013050" w:rsidRPr="00933CAF" w:rsidRDefault="00154A6E"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w:t>
      </w:r>
      <w:r w:rsidR="00013050" w:rsidRPr="00933CAF">
        <w:rPr>
          <w:rFonts w:ascii="Times New Roman" w:hAnsi="Times New Roman"/>
          <w:sz w:val="28"/>
          <w:szCs w:val="28"/>
        </w:rPr>
        <w:t>ыбирать вертикальный или горизонтальный формат листа</w:t>
      </w:r>
      <w:r w:rsidR="00933CAF" w:rsidRPr="00933CAF">
        <w:rPr>
          <w:rFonts w:ascii="Times New Roman" w:hAnsi="Times New Roman"/>
          <w:sz w:val="28"/>
          <w:szCs w:val="28"/>
        </w:rPr>
        <w:t xml:space="preserve"> </w:t>
      </w:r>
      <w:r w:rsidR="00013050" w:rsidRPr="00933CAF">
        <w:rPr>
          <w:rFonts w:ascii="Times New Roman" w:hAnsi="Times New Roman"/>
          <w:sz w:val="28"/>
          <w:szCs w:val="28"/>
        </w:rPr>
        <w:t>для выполнения соответствующих задач рисунка.</w:t>
      </w:r>
    </w:p>
    <w:p w14:paraId="75B63C3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14:paraId="6B30FDBE" w14:textId="77777777" w:rsidR="00013050" w:rsidRPr="00933CAF" w:rsidRDefault="00154A6E"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w:t>
      </w:r>
      <w:r w:rsidR="00013050" w:rsidRPr="00933CAF">
        <w:rPr>
          <w:rFonts w:ascii="Times New Roman" w:hAnsi="Times New Roman"/>
          <w:sz w:val="28"/>
          <w:szCs w:val="28"/>
        </w:rPr>
        <w:t>бсуждать результаты своей практической работы и работы товарищей с позиций соответствия их поставленной учебной задаче, с позиций выраженного</w:t>
      </w:r>
      <w:r w:rsidR="00933CAF" w:rsidRPr="00933CAF">
        <w:rPr>
          <w:rFonts w:ascii="Times New Roman" w:hAnsi="Times New Roman"/>
          <w:sz w:val="28"/>
          <w:szCs w:val="28"/>
        </w:rPr>
        <w:t xml:space="preserve"> </w:t>
      </w:r>
      <w:r w:rsidR="00013050" w:rsidRPr="00933CAF">
        <w:rPr>
          <w:rFonts w:ascii="Times New Roman" w:hAnsi="Times New Roman"/>
          <w:sz w:val="28"/>
          <w:szCs w:val="28"/>
        </w:rPr>
        <w:t>в рисунке содержания и графических средств его выражения (в рамках программного материала).</w:t>
      </w:r>
    </w:p>
    <w:p w14:paraId="5183544A"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10.3.2. Модуль «Живопись».</w:t>
      </w:r>
    </w:p>
    <w:p w14:paraId="364574D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навыки работы красками «гуашь» в условиях урока.</w:t>
      </w:r>
    </w:p>
    <w:p w14:paraId="21A16E9F" w14:textId="77777777" w:rsidR="00013050" w:rsidRPr="00933CAF" w:rsidRDefault="00154A6E"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Иметь представление о</w:t>
      </w:r>
      <w:r w:rsidR="00013050" w:rsidRPr="00933CAF">
        <w:rPr>
          <w:rFonts w:ascii="Times New Roman" w:hAnsi="Times New Roman"/>
          <w:sz w:val="28"/>
          <w:szCs w:val="28"/>
        </w:rPr>
        <w:t xml:space="preserve"> тр</w:t>
      </w:r>
      <w:r w:rsidRPr="00933CAF">
        <w:rPr>
          <w:rFonts w:ascii="Times New Roman" w:hAnsi="Times New Roman"/>
          <w:sz w:val="28"/>
          <w:szCs w:val="28"/>
        </w:rPr>
        <w:t>ех</w:t>
      </w:r>
      <w:r w:rsidR="00013050" w:rsidRPr="00933CAF">
        <w:rPr>
          <w:rFonts w:ascii="Times New Roman" w:hAnsi="Times New Roman"/>
          <w:sz w:val="28"/>
          <w:szCs w:val="28"/>
        </w:rPr>
        <w:t xml:space="preserve"> основных цвет</w:t>
      </w:r>
      <w:r w:rsidRPr="00933CAF">
        <w:rPr>
          <w:rFonts w:ascii="Times New Roman" w:hAnsi="Times New Roman"/>
          <w:sz w:val="28"/>
          <w:szCs w:val="28"/>
        </w:rPr>
        <w:t>ах</w:t>
      </w:r>
      <w:r w:rsidR="00013050" w:rsidRPr="00933CAF">
        <w:rPr>
          <w:rFonts w:ascii="Times New Roman" w:hAnsi="Times New Roman"/>
          <w:sz w:val="28"/>
          <w:szCs w:val="28"/>
        </w:rPr>
        <w:t>; обсуждать и называть ассоциативные представления, которые рождает каждый цвет.</w:t>
      </w:r>
    </w:p>
    <w:p w14:paraId="491D9AE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Осознавать эмоциональное звучание цвета и формулировать своё мнение</w:t>
      </w:r>
      <w:r w:rsidR="00933CAF" w:rsidRPr="00933CAF">
        <w:rPr>
          <w:rFonts w:ascii="Times New Roman" w:hAnsi="Times New Roman"/>
          <w:sz w:val="28"/>
          <w:szCs w:val="28"/>
        </w:rPr>
        <w:t xml:space="preserve"> </w:t>
      </w:r>
      <w:r w:rsidR="00AB23F8" w:rsidRPr="00933CAF">
        <w:rPr>
          <w:rFonts w:ascii="Times New Roman" w:hAnsi="Times New Roman"/>
          <w:sz w:val="28"/>
          <w:szCs w:val="28"/>
        </w:rPr>
        <w:t>с использованием опыта жизненных ассоциаций</w:t>
      </w:r>
      <w:r w:rsidRPr="00933CAF">
        <w:rPr>
          <w:rFonts w:ascii="Times New Roman" w:hAnsi="Times New Roman"/>
          <w:sz w:val="28"/>
          <w:szCs w:val="28"/>
        </w:rPr>
        <w:t>.</w:t>
      </w:r>
    </w:p>
    <w:p w14:paraId="0FCCAB9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экспериментирования, исследования результатов смешения красок и получения нового цвета.</w:t>
      </w:r>
    </w:p>
    <w:p w14:paraId="39E0B77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Вести творческую работу на заданную тему 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зрительны</w:t>
      </w:r>
      <w:r w:rsidR="00AB23F8" w:rsidRPr="00933CAF">
        <w:rPr>
          <w:rFonts w:ascii="Times New Roman" w:hAnsi="Times New Roman"/>
          <w:sz w:val="28"/>
          <w:szCs w:val="28"/>
        </w:rPr>
        <w:t>х</w:t>
      </w:r>
      <w:r w:rsidRPr="00933CAF">
        <w:rPr>
          <w:rFonts w:ascii="Times New Roman" w:hAnsi="Times New Roman"/>
          <w:sz w:val="28"/>
          <w:szCs w:val="28"/>
        </w:rPr>
        <w:t xml:space="preserve"> впечатлени</w:t>
      </w:r>
      <w:r w:rsidR="00AB23F8" w:rsidRPr="00933CAF">
        <w:rPr>
          <w:rFonts w:ascii="Times New Roman" w:hAnsi="Times New Roman"/>
          <w:sz w:val="28"/>
          <w:szCs w:val="28"/>
        </w:rPr>
        <w:t>й</w:t>
      </w:r>
      <w:r w:rsidRPr="00933CAF">
        <w:rPr>
          <w:rFonts w:ascii="Times New Roman" w:hAnsi="Times New Roman"/>
          <w:sz w:val="28"/>
          <w:szCs w:val="28"/>
        </w:rPr>
        <w:t>, организованн</w:t>
      </w:r>
      <w:r w:rsidR="00AB23F8" w:rsidRPr="00933CAF">
        <w:rPr>
          <w:rFonts w:ascii="Times New Roman" w:hAnsi="Times New Roman"/>
          <w:sz w:val="28"/>
          <w:szCs w:val="28"/>
        </w:rPr>
        <w:t>ую</w:t>
      </w:r>
      <w:r w:rsidRPr="00933CAF">
        <w:rPr>
          <w:rFonts w:ascii="Times New Roman" w:hAnsi="Times New Roman"/>
          <w:sz w:val="28"/>
          <w:szCs w:val="28"/>
        </w:rPr>
        <w:t xml:space="preserve"> педагогом.</w:t>
      </w:r>
    </w:p>
    <w:p w14:paraId="7CEB6615"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10.3.3. Модуль «Скульптура».</w:t>
      </w:r>
    </w:p>
    <w:p w14:paraId="6DB83E9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5047318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14:paraId="5642F05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14:paraId="610A0DB8"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10.3.4. Модуль «Декоративно-прикладное искусство».</w:t>
      </w:r>
    </w:p>
    <w:p w14:paraId="59BD31D2" w14:textId="77777777" w:rsidR="00013050" w:rsidRPr="00933CAF" w:rsidRDefault="00154A6E"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lastRenderedPageBreak/>
        <w:t>Р</w:t>
      </w:r>
      <w:r w:rsidR="00013050" w:rsidRPr="00933CAF">
        <w:rPr>
          <w:rFonts w:ascii="Times New Roman" w:hAnsi="Times New Roman"/>
          <w:sz w:val="28"/>
          <w:szCs w:val="28"/>
        </w:rPr>
        <w:t>ассматривать и эстетически характеризовать различные примеры узоров</w:t>
      </w:r>
      <w:r w:rsidR="00933CAF" w:rsidRPr="00933CAF">
        <w:rPr>
          <w:rFonts w:ascii="Times New Roman" w:hAnsi="Times New Roman"/>
          <w:sz w:val="28"/>
          <w:szCs w:val="28"/>
        </w:rPr>
        <w:t xml:space="preserve"> </w:t>
      </w:r>
      <w:r w:rsidR="00013050" w:rsidRPr="00933CAF">
        <w:rPr>
          <w:rFonts w:ascii="Times New Roman" w:hAnsi="Times New Roman"/>
          <w:sz w:val="28"/>
          <w:szCs w:val="28"/>
        </w:rP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4A2D274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14:paraId="4149589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Учиться использовать правила симметрии в своей художественной деятельности.</w:t>
      </w:r>
    </w:p>
    <w:p w14:paraId="35D770D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орнаментальной декоративной композиции (стилизованной: декоративный цветок или птица).</w:t>
      </w:r>
    </w:p>
    <w:p w14:paraId="2511C55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знания о значении и назначении украшений в жизни людей.</w:t>
      </w:r>
    </w:p>
    <w:p w14:paraId="35CCB2D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08F67F5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Иметь опыт и соответствующие возрасту навыки подготовки и оформления общего праздника.</w:t>
      </w:r>
    </w:p>
    <w:p w14:paraId="7380B34D"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10.3.5. Модуль «Архитектура».</w:t>
      </w:r>
    </w:p>
    <w:p w14:paraId="2B6B8AB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различные произведения архитектуры в окружающем мире</w:t>
      </w:r>
      <w:r w:rsidR="00933CAF" w:rsidRPr="00933CAF">
        <w:rPr>
          <w:rFonts w:ascii="Times New Roman" w:hAnsi="Times New Roman"/>
          <w:sz w:val="28"/>
          <w:szCs w:val="28"/>
        </w:rPr>
        <w:t xml:space="preserve"> </w:t>
      </w:r>
      <w:r w:rsidRPr="00933CAF">
        <w:rPr>
          <w:rFonts w:ascii="Times New Roman" w:hAnsi="Times New Roman"/>
          <w:sz w:val="28"/>
          <w:szCs w:val="28"/>
        </w:rPr>
        <w:t>(по фотографиям в условиях урока); анализировать и характеризовать особенности</w:t>
      </w:r>
      <w:r w:rsidR="00933CAF" w:rsidRPr="00933CAF">
        <w:rPr>
          <w:rFonts w:ascii="Times New Roman" w:hAnsi="Times New Roman"/>
          <w:sz w:val="28"/>
          <w:szCs w:val="28"/>
        </w:rPr>
        <w:t xml:space="preserve"> </w:t>
      </w:r>
      <w:r w:rsidRPr="00933CAF">
        <w:rPr>
          <w:rFonts w:ascii="Times New Roman" w:hAnsi="Times New Roman"/>
          <w:sz w:val="28"/>
          <w:szCs w:val="28"/>
        </w:rPr>
        <w:t>и составные части рассматриваемых зданий.</w:t>
      </w:r>
    </w:p>
    <w:p w14:paraId="57B6083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конструирования из бумаги, складывания объёмных простых геометрических тел.</w:t>
      </w:r>
    </w:p>
    <w:p w14:paraId="7D660F7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пространственного макетирования (сказочный город)</w:t>
      </w:r>
      <w:r w:rsidR="00933CAF" w:rsidRPr="00933CAF">
        <w:rPr>
          <w:rFonts w:ascii="Times New Roman" w:hAnsi="Times New Roman"/>
          <w:sz w:val="28"/>
          <w:szCs w:val="28"/>
        </w:rPr>
        <w:t xml:space="preserve"> </w:t>
      </w:r>
      <w:r w:rsidRPr="00933CAF">
        <w:rPr>
          <w:rFonts w:ascii="Times New Roman" w:hAnsi="Times New Roman"/>
          <w:sz w:val="28"/>
          <w:szCs w:val="28"/>
        </w:rPr>
        <w:t>в форме коллективной игровой деятельности.</w:t>
      </w:r>
    </w:p>
    <w:p w14:paraId="4F6CB1E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представления о конструктивной основе любого предмета</w:t>
      </w:r>
      <w:r w:rsidR="00933CAF" w:rsidRPr="00933CAF">
        <w:rPr>
          <w:rFonts w:ascii="Times New Roman" w:hAnsi="Times New Roman"/>
          <w:sz w:val="28"/>
          <w:szCs w:val="28"/>
        </w:rPr>
        <w:t xml:space="preserve"> </w:t>
      </w:r>
      <w:r w:rsidRPr="00933CAF">
        <w:rPr>
          <w:rFonts w:ascii="Times New Roman" w:hAnsi="Times New Roman"/>
          <w:sz w:val="28"/>
          <w:szCs w:val="28"/>
        </w:rPr>
        <w:t>и первичные навыки анализа его строения.</w:t>
      </w:r>
    </w:p>
    <w:p w14:paraId="17F2E5FC"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10.3.6. Модуль «Восприятие произведений искусства».</w:t>
      </w:r>
    </w:p>
    <w:p w14:paraId="5C6DA4F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а </w:t>
      </w:r>
      <w:r w:rsidRPr="00933CAF">
        <w:rPr>
          <w:rFonts w:ascii="Times New Roman" w:hAnsi="Times New Roman"/>
          <w:sz w:val="28"/>
          <w:szCs w:val="28"/>
        </w:rPr>
        <w:lastRenderedPageBreak/>
        <w:t>также соответствия учебной задаче, поставленной учителем.</w:t>
      </w:r>
    </w:p>
    <w:p w14:paraId="755DE52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2E2CF21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0D4F5B6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опыт эстетического восприятия и аналитического наблюдения архитектурных построек.</w:t>
      </w:r>
    </w:p>
    <w:p w14:paraId="3872677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Осваивать опыт эстетического, эмоционального общения со станковой картиной, </w:t>
      </w:r>
      <w:r w:rsidR="002368E7" w:rsidRPr="00933CAF">
        <w:rPr>
          <w:rFonts w:ascii="Times New Roman" w:hAnsi="Times New Roman"/>
          <w:sz w:val="28"/>
          <w:szCs w:val="28"/>
        </w:rPr>
        <w:t>понимать значения</w:t>
      </w:r>
      <w:r w:rsidRPr="00933CAF">
        <w:rPr>
          <w:rFonts w:ascii="Times New Roman" w:hAnsi="Times New Roman"/>
          <w:sz w:val="28"/>
          <w:szCs w:val="28"/>
        </w:rPr>
        <w:t xml:space="preserve"> зрительских умений и специальных знаний; приобретать опыт восприятия картин со сказочным сюжет</w:t>
      </w:r>
      <w:r w:rsidR="00745C5C" w:rsidRPr="00933CAF">
        <w:rPr>
          <w:rFonts w:ascii="Times New Roman" w:hAnsi="Times New Roman"/>
          <w:sz w:val="28"/>
          <w:szCs w:val="28"/>
        </w:rPr>
        <w:t>ом (В.М. Васнецова</w:t>
      </w:r>
      <w:r w:rsidR="00933CAF" w:rsidRPr="00933CAF">
        <w:rPr>
          <w:rFonts w:ascii="Times New Roman" w:hAnsi="Times New Roman"/>
          <w:sz w:val="28"/>
          <w:szCs w:val="28"/>
        </w:rPr>
        <w:t xml:space="preserve"> </w:t>
      </w:r>
      <w:r w:rsidRPr="00933CAF">
        <w:rPr>
          <w:rFonts w:ascii="Times New Roman" w:hAnsi="Times New Roman"/>
          <w:sz w:val="28"/>
          <w:szCs w:val="28"/>
        </w:rPr>
        <w:t>и других художников по выбору учителя), а также произведений</w:t>
      </w:r>
      <w:r w:rsidR="00933CAF" w:rsidRPr="00933CAF">
        <w:rPr>
          <w:rFonts w:ascii="Times New Roman" w:hAnsi="Times New Roman"/>
          <w:sz w:val="28"/>
          <w:szCs w:val="28"/>
        </w:rPr>
        <w:t xml:space="preserve"> </w:t>
      </w:r>
      <w:r w:rsidRPr="00933CAF">
        <w:rPr>
          <w:rFonts w:ascii="Times New Roman" w:hAnsi="Times New Roman"/>
          <w:sz w:val="28"/>
          <w:szCs w:val="28"/>
        </w:rPr>
        <w:t>с ярко выраженным эмоциональным настроением (например, натюрморты</w:t>
      </w:r>
      <w:r w:rsidR="00933CAF" w:rsidRPr="00933CAF">
        <w:rPr>
          <w:rFonts w:ascii="Times New Roman" w:hAnsi="Times New Roman"/>
          <w:sz w:val="28"/>
          <w:szCs w:val="28"/>
        </w:rPr>
        <w:t xml:space="preserve"> </w:t>
      </w:r>
      <w:r w:rsidRPr="00933CAF">
        <w:rPr>
          <w:rFonts w:ascii="Times New Roman" w:hAnsi="Times New Roman"/>
          <w:sz w:val="28"/>
          <w:szCs w:val="28"/>
        </w:rPr>
        <w:t>В. Ван Гога или А. Матисса).</w:t>
      </w:r>
    </w:p>
    <w:p w14:paraId="17F8336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14:paraId="27D88A80"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10.3.7. Модуль «Азбука цифровой графики».</w:t>
      </w:r>
    </w:p>
    <w:p w14:paraId="39461E0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фотографий с целью эстетического</w:t>
      </w:r>
      <w:r w:rsidR="00933CAF" w:rsidRPr="00933CAF">
        <w:rPr>
          <w:rFonts w:ascii="Times New Roman" w:hAnsi="Times New Roman"/>
          <w:sz w:val="28"/>
          <w:szCs w:val="28"/>
        </w:rPr>
        <w:t xml:space="preserve"> </w:t>
      </w:r>
      <w:r w:rsidRPr="00933CAF">
        <w:rPr>
          <w:rFonts w:ascii="Times New Roman" w:hAnsi="Times New Roman"/>
          <w:sz w:val="28"/>
          <w:szCs w:val="28"/>
        </w:rPr>
        <w:t>и целенаправленного наблюдения природы.</w:t>
      </w:r>
    </w:p>
    <w:p w14:paraId="51FBB27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6" w:name="_TOC_250003"/>
    </w:p>
    <w:bookmarkEnd w:id="226"/>
    <w:p w14:paraId="3FFB301D"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10.4.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2271A60C"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10.4.1. Модуль «Графика».</w:t>
      </w:r>
    </w:p>
    <w:p w14:paraId="7CFBE83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7082EE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навыки изображения на основе разной по характеру и способу наложения линии.</w:t>
      </w:r>
    </w:p>
    <w:p w14:paraId="3FFBC19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lastRenderedPageBreak/>
        <w:t>Овладевать понятием «ритм» и навыками ритмической организации изображения как необходимой композиционной основы выражения содержания.</w:t>
      </w:r>
    </w:p>
    <w:p w14:paraId="383D77E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зрительски</w:t>
      </w:r>
      <w:r w:rsidR="00AB23F8" w:rsidRPr="00933CAF">
        <w:rPr>
          <w:rFonts w:ascii="Times New Roman" w:hAnsi="Times New Roman"/>
          <w:sz w:val="28"/>
          <w:szCs w:val="28"/>
        </w:rPr>
        <w:t>х</w:t>
      </w:r>
      <w:r w:rsidRPr="00933CAF">
        <w:rPr>
          <w:rFonts w:ascii="Times New Roman" w:hAnsi="Times New Roman"/>
          <w:sz w:val="28"/>
          <w:szCs w:val="28"/>
        </w:rPr>
        <w:t xml:space="preserve"> впечатлени</w:t>
      </w:r>
      <w:r w:rsidR="00AB23F8" w:rsidRPr="00933CAF">
        <w:rPr>
          <w:rFonts w:ascii="Times New Roman" w:hAnsi="Times New Roman"/>
          <w:sz w:val="28"/>
          <w:szCs w:val="28"/>
        </w:rPr>
        <w:t>й</w:t>
      </w:r>
      <w:r w:rsidRPr="00933CAF">
        <w:rPr>
          <w:rFonts w:ascii="Times New Roman" w:hAnsi="Times New Roman"/>
          <w:sz w:val="28"/>
          <w:szCs w:val="28"/>
        </w:rPr>
        <w:t xml:space="preserve"> и анализ</w:t>
      </w:r>
      <w:r w:rsidR="00AB23F8" w:rsidRPr="00933CAF">
        <w:rPr>
          <w:rFonts w:ascii="Times New Roman" w:hAnsi="Times New Roman"/>
          <w:sz w:val="28"/>
          <w:szCs w:val="28"/>
        </w:rPr>
        <w:t>а</w:t>
      </w:r>
      <w:r w:rsidRPr="00933CAF">
        <w:rPr>
          <w:rFonts w:ascii="Times New Roman" w:hAnsi="Times New Roman"/>
          <w:sz w:val="28"/>
          <w:szCs w:val="28"/>
        </w:rPr>
        <w:t>).</w:t>
      </w:r>
    </w:p>
    <w:p w14:paraId="292D6A1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4E4B4B98"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10.4.2. Модуль «Живопись».</w:t>
      </w:r>
    </w:p>
    <w:p w14:paraId="399FE74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w:t>
      </w:r>
      <w:r w:rsidR="00933CAF" w:rsidRPr="00933CAF">
        <w:rPr>
          <w:rFonts w:ascii="Times New Roman" w:hAnsi="Times New Roman"/>
          <w:sz w:val="28"/>
          <w:szCs w:val="28"/>
        </w:rPr>
        <w:t xml:space="preserve"> </w:t>
      </w:r>
      <w:r w:rsidRPr="00933CAF">
        <w:rPr>
          <w:rFonts w:ascii="Times New Roman" w:hAnsi="Times New Roman"/>
          <w:sz w:val="28"/>
          <w:szCs w:val="28"/>
        </w:rPr>
        <w:t>и движений кистью, навыки создания выразительной фактуры и кроющие качества гуаши.</w:t>
      </w:r>
    </w:p>
    <w:p w14:paraId="467764B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работы акварельной краской и понимать особенности работы прозрачной краской.</w:t>
      </w:r>
    </w:p>
    <w:p w14:paraId="6D5F412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14:paraId="7A53675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14:paraId="6CB1075D" w14:textId="77777777" w:rsidR="00013050" w:rsidRPr="00933CAF" w:rsidRDefault="00D241E0" w:rsidP="00013050">
      <w:pPr>
        <w:spacing w:after="0" w:line="360" w:lineRule="auto"/>
        <w:ind w:firstLine="709"/>
        <w:jc w:val="both"/>
        <w:rPr>
          <w:rFonts w:ascii="Times New Roman" w:hAnsi="Times New Roman"/>
          <w:sz w:val="28"/>
          <w:szCs w:val="28"/>
        </w:rPr>
      </w:pPr>
      <w:r w:rsidRPr="00933CAF">
        <w:rPr>
          <w:rFonts w:ascii="Times New Roman" w:eastAsia="Times New Roman" w:hAnsi="Times New Roman"/>
          <w:sz w:val="28"/>
          <w:szCs w:val="28"/>
        </w:rPr>
        <w:t>Иметь представление о</w:t>
      </w:r>
      <w:r w:rsidR="00013050" w:rsidRPr="00933CAF">
        <w:rPr>
          <w:rFonts w:ascii="Times New Roman" w:hAnsi="Times New Roman"/>
          <w:sz w:val="28"/>
          <w:szCs w:val="28"/>
        </w:rPr>
        <w:t xml:space="preserve"> делении цветов на тёплые и холодные; различать</w:t>
      </w:r>
      <w:r w:rsidR="00933CAF" w:rsidRPr="00933CAF">
        <w:rPr>
          <w:rFonts w:ascii="Times New Roman" w:hAnsi="Times New Roman"/>
          <w:sz w:val="28"/>
          <w:szCs w:val="28"/>
        </w:rPr>
        <w:t xml:space="preserve"> </w:t>
      </w:r>
      <w:r w:rsidR="00013050" w:rsidRPr="00933CAF">
        <w:rPr>
          <w:rFonts w:ascii="Times New Roman" w:hAnsi="Times New Roman"/>
          <w:sz w:val="28"/>
          <w:szCs w:val="28"/>
        </w:rPr>
        <w:t>и сравнивать тёплые и холодные оттенки цвета.</w:t>
      </w:r>
    </w:p>
    <w:p w14:paraId="5E747DF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Осваивать эмоциональную выразительность цвета: цвет звонкий и яркий, радостный; цвет мягкий, «глухой» и мрачный </w:t>
      </w:r>
      <w:r w:rsidR="005D7C98" w:rsidRPr="00933CAF">
        <w:rPr>
          <w:rFonts w:ascii="Times New Roman" w:hAnsi="Times New Roman"/>
          <w:sz w:val="28"/>
          <w:szCs w:val="28"/>
        </w:rPr>
        <w:t>и другие</w:t>
      </w:r>
    </w:p>
    <w:p w14:paraId="3612087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6CDC520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Уметь </w:t>
      </w:r>
      <w:r w:rsidR="00154A6E" w:rsidRPr="00933CAF">
        <w:rPr>
          <w:rFonts w:ascii="Times New Roman" w:hAnsi="Times New Roman"/>
          <w:sz w:val="28"/>
          <w:szCs w:val="28"/>
        </w:rPr>
        <w:t xml:space="preserve">выразить </w:t>
      </w:r>
      <w:r w:rsidRPr="00933CAF">
        <w:rPr>
          <w:rFonts w:ascii="Times New Roman" w:hAnsi="Times New Roman"/>
          <w:sz w:val="28"/>
          <w:szCs w:val="28"/>
        </w:rPr>
        <w:t>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5B433C8B"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10.4.3. Модуль «Скульптура».</w:t>
      </w:r>
    </w:p>
    <w:p w14:paraId="3D76794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Познакомиться с традиционными игрушками одного из народных </w:t>
      </w:r>
      <w:r w:rsidRPr="00933CAF">
        <w:rPr>
          <w:rFonts w:ascii="Times New Roman" w:hAnsi="Times New Roman"/>
          <w:sz w:val="28"/>
          <w:szCs w:val="28"/>
        </w:rPr>
        <w:lastRenderedPageBreak/>
        <w:t>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0517C8BA" w14:textId="77777777" w:rsidR="00013050" w:rsidRPr="00933CAF" w:rsidRDefault="00D241E0" w:rsidP="00013050">
      <w:pPr>
        <w:spacing w:after="0" w:line="360" w:lineRule="auto"/>
        <w:ind w:firstLine="709"/>
        <w:jc w:val="both"/>
        <w:rPr>
          <w:rFonts w:ascii="Times New Roman" w:hAnsi="Times New Roman"/>
          <w:sz w:val="28"/>
          <w:szCs w:val="28"/>
        </w:rPr>
      </w:pPr>
      <w:r w:rsidRPr="00933CAF">
        <w:rPr>
          <w:rFonts w:ascii="Times New Roman" w:eastAsia="Times New Roman" w:hAnsi="Times New Roman"/>
          <w:sz w:val="28"/>
          <w:szCs w:val="28"/>
        </w:rPr>
        <w:t xml:space="preserve">Иметь представление </w:t>
      </w:r>
      <w:r w:rsidR="00013050" w:rsidRPr="00933CAF">
        <w:rPr>
          <w:rFonts w:ascii="Times New Roman" w:hAnsi="Times New Roman"/>
          <w:sz w:val="28"/>
          <w:szCs w:val="28"/>
        </w:rPr>
        <w:t>об изменениях скульптурного образа при осмотре произведения с разных сторон.</w:t>
      </w:r>
    </w:p>
    <w:p w14:paraId="7C7C4DE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47C66C71"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10.4.4. Модуль «Декоративно-прикладное искусство».</w:t>
      </w:r>
    </w:p>
    <w:p w14:paraId="223B01E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анализировать и эстетически оценивать разнообразие форм</w:t>
      </w:r>
      <w:r w:rsidR="00933CAF" w:rsidRPr="00933CAF">
        <w:rPr>
          <w:rFonts w:ascii="Times New Roman" w:hAnsi="Times New Roman"/>
          <w:sz w:val="28"/>
          <w:szCs w:val="28"/>
        </w:rPr>
        <w:t xml:space="preserve"> </w:t>
      </w:r>
      <w:r w:rsidRPr="00933CAF">
        <w:rPr>
          <w:rFonts w:ascii="Times New Roman" w:hAnsi="Times New Roman"/>
          <w:sz w:val="28"/>
          <w:szCs w:val="28"/>
        </w:rPr>
        <w:t>в природе, воспринимаемых как узоры.</w:t>
      </w:r>
    </w:p>
    <w:p w14:paraId="4CC475A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 рукотворными произведениями декоративного искусства (кружево, шитьё, ювелирные изделия </w:t>
      </w:r>
      <w:r w:rsidR="005D7C98" w:rsidRPr="00933CAF">
        <w:rPr>
          <w:rFonts w:ascii="Times New Roman" w:hAnsi="Times New Roman"/>
          <w:sz w:val="28"/>
          <w:szCs w:val="28"/>
        </w:rPr>
        <w:t>и другие</w:t>
      </w:r>
      <w:r w:rsidRPr="00933CAF">
        <w:rPr>
          <w:rFonts w:ascii="Times New Roman" w:hAnsi="Times New Roman"/>
          <w:sz w:val="28"/>
          <w:szCs w:val="28"/>
        </w:rPr>
        <w:t>).</w:t>
      </w:r>
    </w:p>
    <w:p w14:paraId="27E32C4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14:paraId="5125EBF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36D9621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14:paraId="4C9477D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w:t>
      </w:r>
      <w:r w:rsidR="00933CAF" w:rsidRPr="00933CAF">
        <w:rPr>
          <w:rFonts w:ascii="Times New Roman" w:hAnsi="Times New Roman"/>
          <w:sz w:val="28"/>
          <w:szCs w:val="28"/>
        </w:rPr>
        <w:t xml:space="preserve"> </w:t>
      </w:r>
      <w:r w:rsidRPr="00933CAF">
        <w:rPr>
          <w:rFonts w:ascii="Times New Roman" w:hAnsi="Times New Roman"/>
          <w:sz w:val="28"/>
          <w:szCs w:val="28"/>
        </w:rPr>
        <w:t>но и выражают характер персонажа; учиться понимать, что украшения человека рассказывают о нём, выявляют особенности его характера, его представления</w:t>
      </w:r>
      <w:r w:rsidR="00933CAF" w:rsidRPr="00933CAF">
        <w:rPr>
          <w:rFonts w:ascii="Times New Roman" w:hAnsi="Times New Roman"/>
          <w:sz w:val="28"/>
          <w:szCs w:val="28"/>
        </w:rPr>
        <w:t xml:space="preserve"> </w:t>
      </w:r>
      <w:r w:rsidRPr="00933CAF">
        <w:rPr>
          <w:rFonts w:ascii="Times New Roman" w:hAnsi="Times New Roman"/>
          <w:sz w:val="28"/>
          <w:szCs w:val="28"/>
        </w:rPr>
        <w:t>о красоте.</w:t>
      </w:r>
    </w:p>
    <w:p w14:paraId="76C5BC5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Приобретать опыт выполнения красками рисунков украшений народных </w:t>
      </w:r>
      <w:r w:rsidRPr="00933CAF">
        <w:rPr>
          <w:rFonts w:ascii="Times New Roman" w:hAnsi="Times New Roman"/>
          <w:sz w:val="28"/>
          <w:szCs w:val="28"/>
        </w:rPr>
        <w:lastRenderedPageBreak/>
        <w:t>былинных персонажей.</w:t>
      </w:r>
    </w:p>
    <w:p w14:paraId="1AD6EB30"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10.4.5. Модуль «Архитектура».</w:t>
      </w:r>
    </w:p>
    <w:p w14:paraId="42094FE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14:paraId="7A4B24F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14:paraId="2FD6D01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характеризовать конструкцию архитектурных строений</w:t>
      </w:r>
      <w:r w:rsidR="00933CAF" w:rsidRPr="00933CAF">
        <w:rPr>
          <w:rFonts w:ascii="Times New Roman" w:hAnsi="Times New Roman"/>
          <w:sz w:val="28"/>
          <w:szCs w:val="28"/>
        </w:rPr>
        <w:t xml:space="preserve"> </w:t>
      </w:r>
      <w:r w:rsidRPr="00933CAF">
        <w:rPr>
          <w:rFonts w:ascii="Times New Roman" w:hAnsi="Times New Roman"/>
          <w:sz w:val="28"/>
          <w:szCs w:val="28"/>
        </w:rPr>
        <w:t>(по фотографиям в условиях урока), указывая составные части</w:t>
      </w:r>
      <w:r w:rsidR="00933CAF" w:rsidRPr="00933CAF">
        <w:rPr>
          <w:rFonts w:ascii="Times New Roman" w:hAnsi="Times New Roman"/>
          <w:sz w:val="28"/>
          <w:szCs w:val="28"/>
        </w:rPr>
        <w:t xml:space="preserve"> </w:t>
      </w:r>
      <w:r w:rsidRPr="00933CAF">
        <w:rPr>
          <w:rFonts w:ascii="Times New Roman" w:hAnsi="Times New Roman"/>
          <w:sz w:val="28"/>
          <w:szCs w:val="28"/>
        </w:rPr>
        <w:t>и их пропорциональные соотношения.</w:t>
      </w:r>
    </w:p>
    <w:p w14:paraId="5EFA7FB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понимание образа здания, то есть его эмоционального воздействия.</w:t>
      </w:r>
    </w:p>
    <w:p w14:paraId="4B0161A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0F0BE79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14:paraId="56BF3303"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10.4.6. Модуль «Восприятие произведений искусства».</w:t>
      </w:r>
    </w:p>
    <w:p w14:paraId="0014E0A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w:t>
      </w:r>
      <w:r w:rsidR="00933CAF" w:rsidRPr="00933CAF">
        <w:rPr>
          <w:rFonts w:ascii="Times New Roman" w:hAnsi="Times New Roman"/>
          <w:sz w:val="28"/>
          <w:szCs w:val="28"/>
        </w:rPr>
        <w:t xml:space="preserve"> </w:t>
      </w:r>
      <w:r w:rsidRPr="00933CAF">
        <w:rPr>
          <w:rFonts w:ascii="Times New Roman" w:hAnsi="Times New Roman"/>
          <w:sz w:val="28"/>
          <w:szCs w:val="28"/>
        </w:rPr>
        <w:t>на поставленную учебную задачу.</w:t>
      </w:r>
    </w:p>
    <w:p w14:paraId="3BFBCD2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14:paraId="45F9FA2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21FE9F5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w:t>
      </w:r>
      <w:r w:rsidR="00933CAF" w:rsidRPr="00933CAF">
        <w:rPr>
          <w:rFonts w:ascii="Times New Roman" w:hAnsi="Times New Roman"/>
          <w:sz w:val="28"/>
          <w:szCs w:val="28"/>
        </w:rPr>
        <w:t xml:space="preserve"> </w:t>
      </w:r>
      <w:r w:rsidRPr="00933CAF">
        <w:rPr>
          <w:rFonts w:ascii="Times New Roman" w:hAnsi="Times New Roman"/>
          <w:sz w:val="28"/>
          <w:szCs w:val="28"/>
        </w:rPr>
        <w:t>а также художников-анималистов (В.В. Ватагина, Е.И. Чарушина и других</w:t>
      </w:r>
      <w:r w:rsidR="00933CAF" w:rsidRPr="00933CAF">
        <w:rPr>
          <w:rFonts w:ascii="Times New Roman" w:hAnsi="Times New Roman"/>
          <w:sz w:val="28"/>
          <w:szCs w:val="28"/>
        </w:rPr>
        <w:t xml:space="preserve"> </w:t>
      </w:r>
      <w:r w:rsidRPr="00933CAF">
        <w:rPr>
          <w:rFonts w:ascii="Times New Roman" w:hAnsi="Times New Roman"/>
          <w:sz w:val="28"/>
          <w:szCs w:val="28"/>
        </w:rPr>
        <w:t>по выбору учителя).</w:t>
      </w:r>
    </w:p>
    <w:p w14:paraId="4034433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Приобретать опыт восприятия, эстетического анализа произведений живописи </w:t>
      </w:r>
      <w:r w:rsidRPr="00933CAF">
        <w:rPr>
          <w:rFonts w:ascii="Times New Roman" w:hAnsi="Times New Roman"/>
          <w:sz w:val="28"/>
          <w:szCs w:val="28"/>
        </w:rPr>
        <w:lastRenderedPageBreak/>
        <w:t>западноевропейских художников с активным, ярким выражением настроения (В. Ван Гога, К. Моне, А. Матисса и других по выбору учителя).</w:t>
      </w:r>
    </w:p>
    <w:p w14:paraId="3002A68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70BBB9A5"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10.4.7. Модуль «Азбука цифровой графики».</w:t>
      </w:r>
    </w:p>
    <w:p w14:paraId="6CCDF40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возможности изображения с помощью разных видов линий</w:t>
      </w:r>
      <w:r w:rsidR="00933CAF" w:rsidRPr="00933CAF">
        <w:rPr>
          <w:rFonts w:ascii="Times New Roman" w:hAnsi="Times New Roman"/>
          <w:sz w:val="28"/>
          <w:szCs w:val="28"/>
        </w:rPr>
        <w:t xml:space="preserve"> </w:t>
      </w:r>
      <w:r w:rsidRPr="00933CAF">
        <w:rPr>
          <w:rFonts w:ascii="Times New Roman" w:hAnsi="Times New Roman"/>
          <w:sz w:val="28"/>
          <w:szCs w:val="28"/>
        </w:rPr>
        <w:t>в программе Paint (или другом графическом редакторе).</w:t>
      </w:r>
    </w:p>
    <w:p w14:paraId="341707B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трансформации и копирования геометрических фигур</w:t>
      </w:r>
      <w:r w:rsidR="00933CAF" w:rsidRPr="00933CAF">
        <w:rPr>
          <w:rFonts w:ascii="Times New Roman" w:hAnsi="Times New Roman"/>
          <w:sz w:val="28"/>
          <w:szCs w:val="28"/>
        </w:rPr>
        <w:t xml:space="preserve"> </w:t>
      </w:r>
      <w:r w:rsidRPr="00933CAF">
        <w:rPr>
          <w:rFonts w:ascii="Times New Roman" w:hAnsi="Times New Roman"/>
          <w:sz w:val="28"/>
          <w:szCs w:val="28"/>
        </w:rPr>
        <w:t>в программе Paint, а также построения из них простых рисунков или орнаментов.</w:t>
      </w:r>
    </w:p>
    <w:p w14:paraId="728F84E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в компьютерном редакторе (например, Paint) инструменты</w:t>
      </w:r>
      <w:r w:rsidR="00933CAF" w:rsidRPr="00933CAF">
        <w:rPr>
          <w:rFonts w:ascii="Times New Roman" w:hAnsi="Times New Roman"/>
          <w:sz w:val="28"/>
          <w:szCs w:val="28"/>
        </w:rPr>
        <w:t xml:space="preserve"> </w:t>
      </w:r>
      <w:r w:rsidRPr="00933CAF">
        <w:rPr>
          <w:rFonts w:ascii="Times New Roman" w:hAnsi="Times New Roman"/>
          <w:sz w:val="28"/>
          <w:szCs w:val="28"/>
        </w:rPr>
        <w:t>и техники – карандаш, кисточка, ластик, заливка и другие – и создавать простые рисунки или композиции (например, образ дерева).</w:t>
      </w:r>
    </w:p>
    <w:p w14:paraId="06EA0C6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7" w:name="_TOC_250002"/>
    </w:p>
    <w:bookmarkEnd w:id="227"/>
    <w:p w14:paraId="5BE987EE"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10.5. К концу обучения в 3 классе обучающийся получит следующие предметные результаты по отдельным темам программы по изобразительному искусству:</w:t>
      </w:r>
    </w:p>
    <w:p w14:paraId="2910931F"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10.5.1. Модуль «Графика».</w:t>
      </w:r>
    </w:p>
    <w:p w14:paraId="7BE8E80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311B01C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Получать опыт создания эскиза книжки-игрушки на выбранный сюжет: рисунок обложки с соединением шрифта (текста) и изображения, рисунок </w:t>
      </w:r>
      <w:r w:rsidR="005F3364" w:rsidRPr="00933CAF">
        <w:rPr>
          <w:rFonts w:ascii="Times New Roman" w:hAnsi="Times New Roman"/>
          <w:sz w:val="28"/>
          <w:szCs w:val="28"/>
        </w:rPr>
        <w:t>прописной</w:t>
      </w:r>
      <w:r w:rsidRPr="00933CAF">
        <w:rPr>
          <w:rFonts w:ascii="Times New Roman" w:hAnsi="Times New Roman"/>
          <w:sz w:val="28"/>
          <w:szCs w:val="28"/>
        </w:rPr>
        <w:t xml:space="preserve"> буквицы, создание иллюстраций, размещение текста и иллюстраций на развороте.</w:t>
      </w:r>
    </w:p>
    <w:p w14:paraId="741F2A7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14:paraId="6AAC2F6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14:paraId="6AA27FA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Узнавать о работе художников над плакатами и афишами. Выполнять </w:t>
      </w:r>
      <w:r w:rsidRPr="00933CAF">
        <w:rPr>
          <w:rFonts w:ascii="Times New Roman" w:hAnsi="Times New Roman"/>
          <w:sz w:val="28"/>
          <w:szCs w:val="28"/>
        </w:rPr>
        <w:lastRenderedPageBreak/>
        <w:t>творческую композицию – эскиз афиши к выбранному спектаклю или фильму.</w:t>
      </w:r>
    </w:p>
    <w:p w14:paraId="77089E6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Узнавать основные пропорции лица человека, взаимное расположение частей лица.</w:t>
      </w:r>
    </w:p>
    <w:p w14:paraId="20B0F89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рисования портрета (лица) человека.</w:t>
      </w:r>
    </w:p>
    <w:p w14:paraId="403D440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14:paraId="09675022"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10.5.2. Модуль «Живопись».</w:t>
      </w:r>
    </w:p>
    <w:p w14:paraId="5B79D36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создания живописной композиции (натюрморта)</w:t>
      </w:r>
      <w:r w:rsidR="00933CAF" w:rsidRPr="00933CAF">
        <w:rPr>
          <w:rFonts w:ascii="Times New Roman" w:hAnsi="Times New Roman"/>
          <w:sz w:val="28"/>
          <w:szCs w:val="28"/>
        </w:rPr>
        <w:t xml:space="preserve"> </w:t>
      </w:r>
      <w:r w:rsidRPr="00933CAF">
        <w:rPr>
          <w:rFonts w:ascii="Times New Roman" w:hAnsi="Times New Roman"/>
          <w:sz w:val="28"/>
          <w:szCs w:val="28"/>
        </w:rPr>
        <w:t>по наблюдению натуры или по представлению.</w:t>
      </w:r>
    </w:p>
    <w:p w14:paraId="6BB1342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082B569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творческой живописной работы – натюрморта</w:t>
      </w:r>
      <w:r w:rsidR="00933CAF" w:rsidRPr="00933CAF">
        <w:rPr>
          <w:rFonts w:ascii="Times New Roman" w:hAnsi="Times New Roman"/>
          <w:sz w:val="28"/>
          <w:szCs w:val="28"/>
        </w:rPr>
        <w:t xml:space="preserve"> </w:t>
      </w:r>
      <w:r w:rsidRPr="00933CAF">
        <w:rPr>
          <w:rFonts w:ascii="Times New Roman" w:hAnsi="Times New Roman"/>
          <w:sz w:val="28"/>
          <w:szCs w:val="28"/>
        </w:rPr>
        <w:t>с ярко выраженным настроением или «натюрморта-автопортрета».</w:t>
      </w:r>
    </w:p>
    <w:p w14:paraId="01A5101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Изображать красками портрет человека с </w:t>
      </w:r>
      <w:r w:rsidR="00FF7C26" w:rsidRPr="00933CAF">
        <w:rPr>
          <w:rFonts w:ascii="Times New Roman" w:hAnsi="Times New Roman"/>
          <w:sz w:val="28"/>
          <w:szCs w:val="28"/>
        </w:rPr>
        <w:t>использованием</w:t>
      </w:r>
      <w:r w:rsidRPr="00933CAF">
        <w:rPr>
          <w:rFonts w:ascii="Times New Roman" w:hAnsi="Times New Roman"/>
          <w:sz w:val="28"/>
          <w:szCs w:val="28"/>
        </w:rPr>
        <w:t xml:space="preserve"> натур</w:t>
      </w:r>
      <w:r w:rsidR="00FF7C26" w:rsidRPr="00933CAF">
        <w:rPr>
          <w:rFonts w:ascii="Times New Roman" w:hAnsi="Times New Roman"/>
          <w:sz w:val="28"/>
          <w:szCs w:val="28"/>
        </w:rPr>
        <w:t>ы</w:t>
      </w:r>
      <w:r w:rsidR="00933CAF" w:rsidRPr="00933CAF">
        <w:rPr>
          <w:rFonts w:ascii="Times New Roman" w:hAnsi="Times New Roman"/>
          <w:sz w:val="28"/>
          <w:szCs w:val="28"/>
        </w:rPr>
        <w:t xml:space="preserve"> </w:t>
      </w:r>
      <w:r w:rsidRPr="00933CAF">
        <w:rPr>
          <w:rFonts w:ascii="Times New Roman" w:hAnsi="Times New Roman"/>
          <w:sz w:val="28"/>
          <w:szCs w:val="28"/>
        </w:rPr>
        <w:t>или представлению.</w:t>
      </w:r>
    </w:p>
    <w:p w14:paraId="3467B95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Создавать пейзаж, передавая в нём активное состояние природы.</w:t>
      </w:r>
    </w:p>
    <w:p w14:paraId="0A3D4CA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Приобрести представление о деятельности художника в театре.</w:t>
      </w:r>
    </w:p>
    <w:p w14:paraId="6CB20A5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Создать красками эскиз занавеса или эскиз декораций к выбранному сюжету.</w:t>
      </w:r>
    </w:p>
    <w:p w14:paraId="05440DE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Познакомиться с работой художников по оформлению праздников.</w:t>
      </w:r>
    </w:p>
    <w:p w14:paraId="1ED71CA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Выполнить тематическую композицию «Праздник в городе» на основе наблюдений, по памяти и по представлению.</w:t>
      </w:r>
    </w:p>
    <w:p w14:paraId="3D723D08"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10.5.3. Модуль «Скульптура».</w:t>
      </w:r>
    </w:p>
    <w:p w14:paraId="629C2F0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1CC3FDB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Учиться создавать игрушку из подручного нехудожественного материала путём добавления к ней необходимых деталей и </w:t>
      </w:r>
      <w:r w:rsidR="003B552F" w:rsidRPr="00933CAF">
        <w:rPr>
          <w:rFonts w:ascii="Times New Roman" w:hAnsi="Times New Roman"/>
          <w:sz w:val="28"/>
          <w:szCs w:val="28"/>
        </w:rPr>
        <w:t>для</w:t>
      </w:r>
      <w:r w:rsidRPr="00933CAF">
        <w:rPr>
          <w:rFonts w:ascii="Times New Roman" w:hAnsi="Times New Roman"/>
          <w:sz w:val="28"/>
          <w:szCs w:val="28"/>
        </w:rPr>
        <w:t xml:space="preserve"> «одушевления образа».</w:t>
      </w:r>
    </w:p>
    <w:p w14:paraId="25E888A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14:paraId="64D04E1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лепки эскиза парковой скульптуры.</w:t>
      </w:r>
    </w:p>
    <w:p w14:paraId="2650516C"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26</w:t>
      </w:r>
      <w:r w:rsidR="00C26CF4" w:rsidRPr="00933CAF">
        <w:rPr>
          <w:rFonts w:ascii="Times New Roman" w:hAnsi="Times New Roman"/>
          <w:sz w:val="28"/>
          <w:szCs w:val="28"/>
        </w:rPr>
        <w:t>.</w:t>
      </w:r>
      <w:r w:rsidR="00013050" w:rsidRPr="00933CAF">
        <w:rPr>
          <w:rFonts w:ascii="Times New Roman" w:hAnsi="Times New Roman"/>
          <w:sz w:val="28"/>
          <w:szCs w:val="28"/>
        </w:rPr>
        <w:t>10.5.4. Модуль «Декоративно-прикладное искусство».</w:t>
      </w:r>
    </w:p>
    <w:p w14:paraId="7250753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14:paraId="13AEEA0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3853BC1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w:t>
      </w:r>
      <w:r w:rsidR="00D241E0" w:rsidRPr="00933CAF">
        <w:rPr>
          <w:rFonts w:ascii="Times New Roman" w:hAnsi="Times New Roman"/>
          <w:sz w:val="28"/>
          <w:szCs w:val="28"/>
        </w:rPr>
        <w:t>ва</w:t>
      </w:r>
      <w:r w:rsidRPr="00933CAF">
        <w:rPr>
          <w:rFonts w:ascii="Times New Roman" w:hAnsi="Times New Roman"/>
          <w:sz w:val="28"/>
          <w:szCs w:val="28"/>
        </w:rPr>
        <w:t xml:space="preserve">ть о сетчатых видах орнаментов и их применении, например, в росписи тканей, стен, уметь рассуждать 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зрительн</w:t>
      </w:r>
      <w:r w:rsidR="00AB23F8" w:rsidRPr="00933CAF">
        <w:rPr>
          <w:rFonts w:ascii="Times New Roman" w:hAnsi="Times New Roman"/>
          <w:sz w:val="28"/>
          <w:szCs w:val="28"/>
        </w:rPr>
        <w:t>ого</w:t>
      </w:r>
      <w:r w:rsidRPr="00933CAF">
        <w:rPr>
          <w:rFonts w:ascii="Times New Roman" w:hAnsi="Times New Roman"/>
          <w:sz w:val="28"/>
          <w:szCs w:val="28"/>
        </w:rPr>
        <w:t xml:space="preserve"> материал</w:t>
      </w:r>
      <w:r w:rsidR="00AB23F8" w:rsidRPr="00933CAF">
        <w:rPr>
          <w:rFonts w:ascii="Times New Roman" w:hAnsi="Times New Roman"/>
          <w:sz w:val="28"/>
          <w:szCs w:val="28"/>
        </w:rPr>
        <w:t>а</w:t>
      </w:r>
      <w:r w:rsidRPr="00933CAF">
        <w:rPr>
          <w:rFonts w:ascii="Times New Roman" w:hAnsi="Times New Roman"/>
          <w:sz w:val="28"/>
          <w:szCs w:val="28"/>
        </w:rPr>
        <w:t xml:space="preserve"> о видах симметрии в сетчатом орнаменте.</w:t>
      </w:r>
    </w:p>
    <w:p w14:paraId="7F62CF9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навыки создания орнаментов при помощи штампов и трафаретов.</w:t>
      </w:r>
    </w:p>
    <w:p w14:paraId="0CC3820B"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14:paraId="4360A8E7"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10.5.5. Модуль «Архитектура».</w:t>
      </w:r>
    </w:p>
    <w:p w14:paraId="6E3C75A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2079F89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14:paraId="02433F0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68D5DEE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Придумать и нарисовать (или выполнить в технике бумагопластики) транспортное средство.</w:t>
      </w:r>
    </w:p>
    <w:p w14:paraId="6FD4812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Выполнить творческий рисунок – создать образ своего города или села</w:t>
      </w:r>
      <w:r w:rsidR="00933CAF" w:rsidRPr="00933CAF">
        <w:rPr>
          <w:rFonts w:ascii="Times New Roman" w:hAnsi="Times New Roman"/>
          <w:sz w:val="28"/>
          <w:szCs w:val="28"/>
        </w:rPr>
        <w:t xml:space="preserve"> </w:t>
      </w:r>
      <w:r w:rsidRPr="00933CAF">
        <w:rPr>
          <w:rFonts w:ascii="Times New Roman" w:hAnsi="Times New Roman"/>
          <w:sz w:val="28"/>
          <w:szCs w:val="28"/>
        </w:rPr>
        <w:t>или участвовать в коллективной работе по созданию образа своего города или села</w:t>
      </w:r>
      <w:r w:rsidR="00933CAF" w:rsidRPr="00933CAF">
        <w:rPr>
          <w:rFonts w:ascii="Times New Roman" w:hAnsi="Times New Roman"/>
          <w:sz w:val="28"/>
          <w:szCs w:val="28"/>
        </w:rPr>
        <w:t xml:space="preserve"> </w:t>
      </w:r>
      <w:r w:rsidRPr="00933CAF">
        <w:rPr>
          <w:rFonts w:ascii="Times New Roman" w:hAnsi="Times New Roman"/>
          <w:sz w:val="28"/>
          <w:szCs w:val="28"/>
        </w:rPr>
        <w:t>(в виде коллажа).</w:t>
      </w:r>
    </w:p>
    <w:p w14:paraId="466BD271"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10.5.6. Модуль «Восприятие произведений искусства».</w:t>
      </w:r>
    </w:p>
    <w:p w14:paraId="31751D1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и обсуждать содержание работы художника, ценностно</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эстетически относиться к иллюстрациям известных отечественных художников детских книг, получая различную визуально-образную информацию; знать имена </w:t>
      </w:r>
      <w:r w:rsidRPr="00933CAF">
        <w:rPr>
          <w:rFonts w:ascii="Times New Roman" w:hAnsi="Times New Roman"/>
          <w:sz w:val="28"/>
          <w:szCs w:val="28"/>
        </w:rPr>
        <w:lastRenderedPageBreak/>
        <w:t>нескольких художников детской книги.</w:t>
      </w:r>
    </w:p>
    <w:p w14:paraId="74E974E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w:t>
      </w:r>
      <w:r w:rsidR="00933CAF" w:rsidRPr="00933CAF">
        <w:rPr>
          <w:rFonts w:ascii="Times New Roman" w:hAnsi="Times New Roman"/>
          <w:sz w:val="28"/>
          <w:szCs w:val="28"/>
        </w:rPr>
        <w:t xml:space="preserve"> </w:t>
      </w:r>
      <w:r w:rsidRPr="00933CAF">
        <w:rPr>
          <w:rFonts w:ascii="Times New Roman" w:hAnsi="Times New Roman"/>
          <w:sz w:val="28"/>
          <w:szCs w:val="28"/>
        </w:rP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3B36F705" w14:textId="77777777" w:rsidR="00013050" w:rsidRPr="00933CAF" w:rsidRDefault="00154A6E"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w:t>
      </w:r>
      <w:r w:rsidR="00013050" w:rsidRPr="00933CAF">
        <w:rPr>
          <w:rFonts w:ascii="Times New Roman" w:hAnsi="Times New Roman"/>
          <w:sz w:val="28"/>
          <w:szCs w:val="28"/>
        </w:rPr>
        <w:t>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46AF55B4" w14:textId="77777777" w:rsidR="00013050" w:rsidRPr="00933CAF" w:rsidRDefault="00431CA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Н</w:t>
      </w:r>
      <w:r w:rsidR="00013050" w:rsidRPr="00933CAF">
        <w:rPr>
          <w:rFonts w:ascii="Times New Roman" w:hAnsi="Times New Roman"/>
          <w:sz w:val="28"/>
          <w:szCs w:val="28"/>
        </w:rPr>
        <w:t>азывать основные жанры живописи, графики и скульптуры, определяемые предметом изображения.</w:t>
      </w:r>
    </w:p>
    <w:p w14:paraId="4F77C0E4" w14:textId="77777777" w:rsidR="00013050" w:rsidRPr="00933CAF" w:rsidRDefault="00D241E0" w:rsidP="00013050">
      <w:pPr>
        <w:spacing w:after="0" w:line="360" w:lineRule="auto"/>
        <w:ind w:firstLine="709"/>
        <w:jc w:val="both"/>
        <w:rPr>
          <w:rFonts w:ascii="Times New Roman" w:hAnsi="Times New Roman"/>
          <w:sz w:val="28"/>
          <w:szCs w:val="28"/>
        </w:rPr>
      </w:pPr>
      <w:r w:rsidRPr="00933CAF">
        <w:rPr>
          <w:rFonts w:ascii="Times New Roman" w:eastAsia="Times New Roman" w:hAnsi="Times New Roman"/>
          <w:sz w:val="28"/>
          <w:szCs w:val="28"/>
        </w:rPr>
        <w:t>Иметь представление об</w:t>
      </w:r>
      <w:r w:rsidR="00013050" w:rsidRPr="00933CAF">
        <w:rPr>
          <w:rFonts w:ascii="Times New Roman" w:hAnsi="Times New Roman"/>
          <w:sz w:val="28"/>
          <w:szCs w:val="28"/>
        </w:rPr>
        <w:t xml:space="preserve"> имена</w:t>
      </w:r>
      <w:r w:rsidRPr="00933CAF">
        <w:rPr>
          <w:rFonts w:ascii="Times New Roman" w:hAnsi="Times New Roman"/>
          <w:sz w:val="28"/>
          <w:szCs w:val="28"/>
        </w:rPr>
        <w:t>х</w:t>
      </w:r>
      <w:r w:rsidR="00013050" w:rsidRPr="00933CAF">
        <w:rPr>
          <w:rFonts w:ascii="Times New Roman" w:hAnsi="Times New Roman"/>
          <w:sz w:val="28"/>
          <w:szCs w:val="28"/>
        </w:rPr>
        <w:t xml:space="preserve"> крупнейших отечественных художников-пейзажистов: И.И. Шишкина, И.И. Левитана, </w:t>
      </w:r>
      <w:r w:rsidR="008E32F1" w:rsidRPr="00933CAF">
        <w:rPr>
          <w:rFonts w:ascii="Times New Roman" w:hAnsi="Times New Roman"/>
          <w:sz w:val="28"/>
          <w:szCs w:val="28"/>
        </w:rPr>
        <w:t xml:space="preserve">А.К. Саврасова, В.Д. Поленова, </w:t>
      </w:r>
      <w:r w:rsidR="00013050" w:rsidRPr="00933CAF">
        <w:rPr>
          <w:rFonts w:ascii="Times New Roman" w:hAnsi="Times New Roman"/>
          <w:sz w:val="28"/>
          <w:szCs w:val="28"/>
        </w:rPr>
        <w:t>И.К. Айвазовского и других (по выбору учите</w:t>
      </w:r>
      <w:r w:rsidR="002A1EFB" w:rsidRPr="00933CAF">
        <w:rPr>
          <w:rFonts w:ascii="Times New Roman" w:hAnsi="Times New Roman"/>
          <w:sz w:val="28"/>
          <w:szCs w:val="28"/>
        </w:rPr>
        <w:t xml:space="preserve">ля), приобретать представления </w:t>
      </w:r>
      <w:r w:rsidR="00013050" w:rsidRPr="00933CAF">
        <w:rPr>
          <w:rFonts w:ascii="Times New Roman" w:hAnsi="Times New Roman"/>
          <w:sz w:val="28"/>
          <w:szCs w:val="28"/>
        </w:rPr>
        <w:t>об их произведениях.</w:t>
      </w:r>
    </w:p>
    <w:p w14:paraId="402FD74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w:t>
      </w:r>
      <w:r w:rsidR="00933CAF" w:rsidRPr="00933CAF">
        <w:rPr>
          <w:rFonts w:ascii="Times New Roman" w:hAnsi="Times New Roman"/>
          <w:sz w:val="28"/>
          <w:szCs w:val="28"/>
        </w:rPr>
        <w:t xml:space="preserve"> </w:t>
      </w:r>
      <w:r w:rsidRPr="00933CAF">
        <w:rPr>
          <w:rFonts w:ascii="Times New Roman" w:hAnsi="Times New Roman"/>
          <w:sz w:val="28"/>
          <w:szCs w:val="28"/>
        </w:rPr>
        <w:t>от виртуальных путешествий.</w:t>
      </w:r>
    </w:p>
    <w:p w14:paraId="066185B9" w14:textId="77777777" w:rsidR="00013050" w:rsidRPr="00933CAF" w:rsidRDefault="00D241E0" w:rsidP="00013050">
      <w:pPr>
        <w:spacing w:after="0" w:line="360" w:lineRule="auto"/>
        <w:ind w:firstLine="709"/>
        <w:jc w:val="both"/>
        <w:rPr>
          <w:rFonts w:ascii="Times New Roman" w:hAnsi="Times New Roman"/>
          <w:sz w:val="28"/>
          <w:szCs w:val="28"/>
        </w:rPr>
      </w:pPr>
      <w:r w:rsidRPr="00933CAF">
        <w:rPr>
          <w:rFonts w:ascii="Times New Roman" w:eastAsia="Times New Roman" w:hAnsi="Times New Roman"/>
          <w:sz w:val="28"/>
          <w:szCs w:val="28"/>
        </w:rPr>
        <w:t>иметь представление об</w:t>
      </w:r>
      <w:r w:rsidR="00013050" w:rsidRPr="00933CAF">
        <w:rPr>
          <w:rFonts w:ascii="Times New Roman" w:hAnsi="Times New Roman"/>
          <w:sz w:val="28"/>
          <w:szCs w:val="28"/>
        </w:rPr>
        <w:t xml:space="preserve"> имена</w:t>
      </w:r>
      <w:r w:rsidRPr="00933CAF">
        <w:rPr>
          <w:rFonts w:ascii="Times New Roman" w:hAnsi="Times New Roman"/>
          <w:sz w:val="28"/>
          <w:szCs w:val="28"/>
        </w:rPr>
        <w:t>х</w:t>
      </w:r>
      <w:r w:rsidR="00013050" w:rsidRPr="00933CAF">
        <w:rPr>
          <w:rFonts w:ascii="Times New Roman" w:hAnsi="Times New Roman"/>
          <w:sz w:val="28"/>
          <w:szCs w:val="28"/>
        </w:rPr>
        <w:t xml:space="preserve">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6653CB05" w14:textId="77777777" w:rsidR="00013050" w:rsidRPr="00933CAF" w:rsidRDefault="002368E7"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Понимать значения</w:t>
      </w:r>
      <w:r w:rsidR="00013050" w:rsidRPr="00933CAF">
        <w:rPr>
          <w:rFonts w:ascii="Times New Roman" w:hAnsi="Times New Roman"/>
          <w:sz w:val="28"/>
          <w:szCs w:val="28"/>
        </w:rPr>
        <w:t xml:space="preserve">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37A05D3A" w14:textId="77777777" w:rsidR="00013050" w:rsidRPr="00933CAF" w:rsidRDefault="00431CA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Иметь представление о замечательных художественных музеях </w:t>
      </w:r>
      <w:r w:rsidR="00013050" w:rsidRPr="00933CAF">
        <w:rPr>
          <w:rFonts w:ascii="Times New Roman" w:hAnsi="Times New Roman"/>
          <w:sz w:val="28"/>
          <w:szCs w:val="28"/>
        </w:rPr>
        <w:t>России,</w:t>
      </w:r>
      <w:r w:rsidR="00933CAF" w:rsidRPr="00933CAF">
        <w:rPr>
          <w:rFonts w:ascii="Times New Roman" w:hAnsi="Times New Roman"/>
          <w:sz w:val="28"/>
          <w:szCs w:val="28"/>
        </w:rPr>
        <w:t xml:space="preserve"> </w:t>
      </w:r>
      <w:r w:rsidR="00013050" w:rsidRPr="00933CAF">
        <w:rPr>
          <w:rFonts w:ascii="Times New Roman" w:hAnsi="Times New Roman"/>
          <w:sz w:val="28"/>
          <w:szCs w:val="28"/>
        </w:rPr>
        <w:t>о коллекциях своих региональных музеев.</w:t>
      </w:r>
    </w:p>
    <w:p w14:paraId="1E254ED1"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26</w:t>
      </w:r>
      <w:r w:rsidR="00C26CF4" w:rsidRPr="00933CAF">
        <w:rPr>
          <w:rFonts w:ascii="Times New Roman" w:hAnsi="Times New Roman"/>
          <w:sz w:val="28"/>
          <w:szCs w:val="28"/>
        </w:rPr>
        <w:t>.</w:t>
      </w:r>
      <w:r w:rsidR="00013050" w:rsidRPr="00933CAF">
        <w:rPr>
          <w:rFonts w:ascii="Times New Roman" w:hAnsi="Times New Roman"/>
          <w:sz w:val="28"/>
          <w:szCs w:val="28"/>
        </w:rPr>
        <w:t>10.5.7. Модуль «Азбука цифровой графики».</w:t>
      </w:r>
    </w:p>
    <w:p w14:paraId="184D6C1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14:paraId="6D39533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4B3B995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с помощью создания схемы лица человека его конструкцию</w:t>
      </w:r>
      <w:r w:rsidR="00933CAF" w:rsidRPr="00933CAF">
        <w:rPr>
          <w:rFonts w:ascii="Times New Roman" w:hAnsi="Times New Roman"/>
          <w:sz w:val="28"/>
          <w:szCs w:val="28"/>
        </w:rPr>
        <w:t xml:space="preserve"> </w:t>
      </w:r>
      <w:r w:rsidRPr="00933CAF">
        <w:rPr>
          <w:rFonts w:ascii="Times New Roman" w:hAnsi="Times New Roman"/>
          <w:sz w:val="28"/>
          <w:szCs w:val="28"/>
        </w:rPr>
        <w:t>и пропорции; осваивать с помощью графического редактора схематическое изменение мимики лица.</w:t>
      </w:r>
    </w:p>
    <w:p w14:paraId="487759D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соединения шрифта и векторного изображения</w:t>
      </w:r>
      <w:r w:rsidR="00933CAF" w:rsidRPr="00933CAF">
        <w:rPr>
          <w:rFonts w:ascii="Times New Roman" w:hAnsi="Times New Roman"/>
          <w:sz w:val="28"/>
          <w:szCs w:val="28"/>
        </w:rPr>
        <w:t xml:space="preserve"> </w:t>
      </w:r>
      <w:r w:rsidRPr="00933CAF">
        <w:rPr>
          <w:rFonts w:ascii="Times New Roman" w:hAnsi="Times New Roman"/>
          <w:sz w:val="28"/>
          <w:szCs w:val="28"/>
        </w:rPr>
        <w:t>при создании, например, поздравительных открыток, афиши.</w:t>
      </w:r>
    </w:p>
    <w:p w14:paraId="25BDFA1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042F7F8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8" w:name="_TOC_250001"/>
    </w:p>
    <w:bookmarkEnd w:id="228"/>
    <w:p w14:paraId="2D3B07C0"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10.6. К концу обучения в 4 классе обучающийся получит следующие предметные результаты по отдельным темам программы по изобразительному искусству:</w:t>
      </w:r>
    </w:p>
    <w:p w14:paraId="4CA517B5"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10.6.1. Модуль «Графика».</w:t>
      </w:r>
    </w:p>
    <w:p w14:paraId="748B551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правила линейной и воздушной перспективы и применять</w:t>
      </w:r>
      <w:r w:rsidR="00933CAF" w:rsidRPr="00933CAF">
        <w:rPr>
          <w:rFonts w:ascii="Times New Roman" w:hAnsi="Times New Roman"/>
          <w:sz w:val="28"/>
          <w:szCs w:val="28"/>
        </w:rPr>
        <w:t xml:space="preserve"> </w:t>
      </w:r>
      <w:r w:rsidRPr="00933CAF">
        <w:rPr>
          <w:rFonts w:ascii="Times New Roman" w:hAnsi="Times New Roman"/>
          <w:sz w:val="28"/>
          <w:szCs w:val="28"/>
        </w:rPr>
        <w:t>их в своей практической творческой деятельности. Изучать основные пропорции фигуры человека, пропорциональные отношения отдельных частей фигуры</w:t>
      </w:r>
      <w:r w:rsidR="00933CAF" w:rsidRPr="00933CAF">
        <w:rPr>
          <w:rFonts w:ascii="Times New Roman" w:hAnsi="Times New Roman"/>
          <w:sz w:val="28"/>
          <w:szCs w:val="28"/>
        </w:rPr>
        <w:t xml:space="preserve"> </w:t>
      </w:r>
      <w:r w:rsidRPr="00933CAF">
        <w:rPr>
          <w:rFonts w:ascii="Times New Roman" w:hAnsi="Times New Roman"/>
          <w:sz w:val="28"/>
          <w:szCs w:val="28"/>
        </w:rPr>
        <w:t>и учиться применять эти знания в своих рисунках.</w:t>
      </w:r>
    </w:p>
    <w:p w14:paraId="204D3BFD"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представление о традиционных одеждах разных народов</w:t>
      </w:r>
      <w:r w:rsidR="00933CAF" w:rsidRPr="00933CAF">
        <w:rPr>
          <w:rFonts w:ascii="Times New Roman" w:hAnsi="Times New Roman"/>
          <w:sz w:val="28"/>
          <w:szCs w:val="28"/>
        </w:rPr>
        <w:t xml:space="preserve"> </w:t>
      </w:r>
      <w:r w:rsidRPr="00933CAF">
        <w:rPr>
          <w:rFonts w:ascii="Times New Roman" w:hAnsi="Times New Roman"/>
          <w:sz w:val="28"/>
          <w:szCs w:val="28"/>
        </w:rPr>
        <w:t>и представление о красоте человека в разных культурах, применять эти знания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изображении персонажей сказаний и легенд или просто представителей народов </w:t>
      </w:r>
      <w:r w:rsidRPr="00933CAF">
        <w:rPr>
          <w:rFonts w:ascii="Times New Roman" w:hAnsi="Times New Roman"/>
          <w:sz w:val="28"/>
          <w:szCs w:val="28"/>
        </w:rPr>
        <w:lastRenderedPageBreak/>
        <w:t>разных культур.</w:t>
      </w:r>
    </w:p>
    <w:p w14:paraId="4E03158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Создавать зарисовки памятников отечественной и мировой архитектуры.</w:t>
      </w:r>
    </w:p>
    <w:p w14:paraId="675DB3DB"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10.6.2. Модуль «Живопись».</w:t>
      </w:r>
    </w:p>
    <w:p w14:paraId="10C9D44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w:t>
      </w:r>
      <w:r w:rsidR="00933CAF" w:rsidRPr="00933CAF">
        <w:rPr>
          <w:rFonts w:ascii="Times New Roman" w:hAnsi="Times New Roman"/>
          <w:sz w:val="28"/>
          <w:szCs w:val="28"/>
        </w:rPr>
        <w:t xml:space="preserve"> </w:t>
      </w:r>
      <w:r w:rsidRPr="00933CAF">
        <w:rPr>
          <w:rFonts w:ascii="Times New Roman" w:hAnsi="Times New Roman"/>
          <w:sz w:val="28"/>
          <w:szCs w:val="28"/>
        </w:rPr>
        <w:t>для среднерусской природы).</w:t>
      </w:r>
    </w:p>
    <w:p w14:paraId="29E10A4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w:t>
      </w:r>
      <w:r w:rsidR="00933CAF" w:rsidRPr="00933CAF">
        <w:rPr>
          <w:rFonts w:ascii="Times New Roman" w:hAnsi="Times New Roman"/>
          <w:sz w:val="28"/>
          <w:szCs w:val="28"/>
        </w:rPr>
        <w:t xml:space="preserve"> </w:t>
      </w:r>
      <w:r w:rsidRPr="00933CAF">
        <w:rPr>
          <w:rFonts w:ascii="Times New Roman" w:hAnsi="Times New Roman"/>
          <w:sz w:val="28"/>
          <w:szCs w:val="28"/>
        </w:rPr>
        <w:t>в народном костюме.</w:t>
      </w:r>
    </w:p>
    <w:p w14:paraId="3953E38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w:t>
      </w:r>
      <w:r w:rsidR="00933CAF" w:rsidRPr="00933CAF">
        <w:rPr>
          <w:rFonts w:ascii="Times New Roman" w:hAnsi="Times New Roman"/>
          <w:sz w:val="28"/>
          <w:szCs w:val="28"/>
        </w:rPr>
        <w:t xml:space="preserve"> </w:t>
      </w:r>
      <w:r w:rsidRPr="00933CAF">
        <w:rPr>
          <w:rFonts w:ascii="Times New Roman" w:hAnsi="Times New Roman"/>
          <w:sz w:val="28"/>
          <w:szCs w:val="28"/>
        </w:rPr>
        <w:t>(по представлению из выбранной культурной эпохи).</w:t>
      </w:r>
    </w:p>
    <w:p w14:paraId="624D033E"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Создавать двойной портрет (например, портрет матери и ребёнка).</w:t>
      </w:r>
    </w:p>
    <w:p w14:paraId="3F8240C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Приобретать опыт создания композиции на тему «Древнерусский город».</w:t>
      </w:r>
    </w:p>
    <w:p w14:paraId="02FB272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w:t>
      </w:r>
      <w:r w:rsidR="00933CAF" w:rsidRPr="00933CAF">
        <w:rPr>
          <w:rFonts w:ascii="Times New Roman" w:hAnsi="Times New Roman"/>
          <w:sz w:val="28"/>
          <w:szCs w:val="28"/>
        </w:rPr>
        <w:t xml:space="preserve"> </w:t>
      </w:r>
      <w:r w:rsidRPr="00933CAF">
        <w:rPr>
          <w:rFonts w:ascii="Times New Roman" w:hAnsi="Times New Roman"/>
          <w:sz w:val="28"/>
          <w:szCs w:val="28"/>
        </w:rPr>
        <w:t>в которых выражается обобщённый образ национальной культуры.</w:t>
      </w:r>
    </w:p>
    <w:p w14:paraId="78199A05"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10.6.3. Модуль «Скульптура».</w:t>
      </w:r>
    </w:p>
    <w:p w14:paraId="09369B0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Лепка из пластилина эскиза памятника выбранному герою или участие</w:t>
      </w:r>
      <w:r w:rsidR="00933CAF" w:rsidRPr="00933CAF">
        <w:rPr>
          <w:rFonts w:ascii="Times New Roman" w:hAnsi="Times New Roman"/>
          <w:sz w:val="28"/>
          <w:szCs w:val="28"/>
        </w:rPr>
        <w:t xml:space="preserve"> </w:t>
      </w:r>
      <w:r w:rsidRPr="00933CAF">
        <w:rPr>
          <w:rFonts w:ascii="Times New Roman" w:hAnsi="Times New Roman"/>
          <w:sz w:val="28"/>
          <w:szCs w:val="28"/>
        </w:rP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EE5DA46"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10.6.4. Модуль «Декоративно-прикладное искусство».</w:t>
      </w:r>
    </w:p>
    <w:p w14:paraId="22F35F89"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Исследовать и </w:t>
      </w:r>
      <w:r w:rsidR="00DC1546" w:rsidRPr="00933CAF">
        <w:rPr>
          <w:rFonts w:ascii="Times New Roman" w:hAnsi="Times New Roman"/>
          <w:sz w:val="28"/>
          <w:szCs w:val="28"/>
        </w:rPr>
        <w:t>создавать</w:t>
      </w:r>
      <w:r w:rsidRPr="00933CAF">
        <w:rPr>
          <w:rFonts w:ascii="Times New Roman" w:hAnsi="Times New Roman"/>
          <w:sz w:val="28"/>
          <w:szCs w:val="28"/>
        </w:rPr>
        <w:t xml:space="preserve"> зарисовки особенностей, характерных</w:t>
      </w:r>
      <w:r w:rsidR="00933CAF" w:rsidRPr="00933CAF">
        <w:rPr>
          <w:rFonts w:ascii="Times New Roman" w:hAnsi="Times New Roman"/>
          <w:sz w:val="28"/>
          <w:szCs w:val="28"/>
        </w:rPr>
        <w:t xml:space="preserve"> </w:t>
      </w:r>
      <w:r w:rsidRPr="00933CAF">
        <w:rPr>
          <w:rFonts w:ascii="Times New Roman" w:hAnsi="Times New Roman"/>
          <w:sz w:val="28"/>
          <w:szCs w:val="28"/>
        </w:rPr>
        <w:t>для орнаментов разных народов или исторических эпох (особенности символов</w:t>
      </w:r>
      <w:r w:rsidR="00933CAF" w:rsidRPr="00933CAF">
        <w:rPr>
          <w:rFonts w:ascii="Times New Roman" w:hAnsi="Times New Roman"/>
          <w:sz w:val="28"/>
          <w:szCs w:val="28"/>
        </w:rPr>
        <w:t xml:space="preserve"> </w:t>
      </w:r>
      <w:r w:rsidRPr="00933CAF">
        <w:rPr>
          <w:rFonts w:ascii="Times New Roman" w:hAnsi="Times New Roman"/>
          <w:sz w:val="28"/>
          <w:szCs w:val="28"/>
        </w:rPr>
        <w:t>и стилизованных мотивов), показать в рисунках традиции использования орнаментов в архитектуре, одежде, оформлении предметов быта у разных народов,</w:t>
      </w:r>
      <w:r w:rsidR="00933CAF" w:rsidRPr="00933CAF">
        <w:rPr>
          <w:rFonts w:ascii="Times New Roman" w:hAnsi="Times New Roman"/>
          <w:sz w:val="28"/>
          <w:szCs w:val="28"/>
        </w:rPr>
        <w:t xml:space="preserve"> </w:t>
      </w:r>
      <w:r w:rsidRPr="00933CAF">
        <w:rPr>
          <w:rFonts w:ascii="Times New Roman" w:hAnsi="Times New Roman"/>
          <w:sz w:val="28"/>
          <w:szCs w:val="28"/>
        </w:rPr>
        <w:t>в разные эпохи.</w:t>
      </w:r>
    </w:p>
    <w:p w14:paraId="6DA4D5C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w:t>
      </w:r>
      <w:r w:rsidRPr="00933CAF">
        <w:rPr>
          <w:rFonts w:ascii="Times New Roman" w:hAnsi="Times New Roman"/>
          <w:sz w:val="28"/>
          <w:szCs w:val="28"/>
        </w:rPr>
        <w:lastRenderedPageBreak/>
        <w:t>и росписи по дереву, вышивке, декоре головных уборов, орнаментах, которые характерны для предметов быта).</w:t>
      </w:r>
    </w:p>
    <w:p w14:paraId="67A9DFF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7B015101"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14:paraId="7C8D8A7F"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10.6.5. Модуль «Архитектура».</w:t>
      </w:r>
    </w:p>
    <w:p w14:paraId="5D07232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14:paraId="75DC29C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w:t>
      </w:r>
      <w:r w:rsidR="00933CAF" w:rsidRPr="00933CAF">
        <w:rPr>
          <w:rFonts w:ascii="Times New Roman" w:hAnsi="Times New Roman"/>
          <w:sz w:val="28"/>
          <w:szCs w:val="28"/>
        </w:rPr>
        <w:t xml:space="preserve"> </w:t>
      </w:r>
      <w:r w:rsidRPr="00933CAF">
        <w:rPr>
          <w:rFonts w:ascii="Times New Roman" w:hAnsi="Times New Roman"/>
          <w:sz w:val="28"/>
          <w:szCs w:val="28"/>
        </w:rP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1A3B308D" w14:textId="77777777" w:rsidR="00013050" w:rsidRPr="00933CAF" w:rsidRDefault="00463DBA"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w:t>
      </w:r>
      <w:r w:rsidR="00013050" w:rsidRPr="00933CAF">
        <w:rPr>
          <w:rFonts w:ascii="Times New Roman" w:hAnsi="Times New Roman"/>
          <w:sz w:val="28"/>
          <w:szCs w:val="28"/>
        </w:rPr>
        <w:t xml:space="preserve">меть объяснять и изображать традиционную конструкцию здания каменного древнерусского храма, </w:t>
      </w:r>
      <w:r w:rsidR="00D241E0" w:rsidRPr="00933CAF">
        <w:rPr>
          <w:rFonts w:ascii="Times New Roman" w:eastAsia="Times New Roman" w:hAnsi="Times New Roman"/>
          <w:sz w:val="28"/>
          <w:szCs w:val="28"/>
        </w:rPr>
        <w:t>иметь представление о</w:t>
      </w:r>
      <w:r w:rsidR="00013050" w:rsidRPr="00933CAF">
        <w:rPr>
          <w:rFonts w:ascii="Times New Roman" w:hAnsi="Times New Roman"/>
          <w:sz w:val="28"/>
          <w:szCs w:val="28"/>
        </w:rPr>
        <w:t xml:space="preserve"> наиболее значительных древнерусских собор</w:t>
      </w:r>
      <w:r w:rsidR="00A147A1" w:rsidRPr="00933CAF">
        <w:rPr>
          <w:rFonts w:ascii="Times New Roman" w:hAnsi="Times New Roman"/>
          <w:sz w:val="28"/>
          <w:szCs w:val="28"/>
        </w:rPr>
        <w:t>ах</w:t>
      </w:r>
      <w:r w:rsidR="00013050" w:rsidRPr="00933CAF">
        <w:rPr>
          <w:rFonts w:ascii="Times New Roman" w:hAnsi="Times New Roman"/>
          <w:sz w:val="28"/>
          <w:szCs w:val="28"/>
        </w:rPr>
        <w:t xml:space="preserve"> и </w:t>
      </w:r>
      <w:r w:rsidR="00A147A1" w:rsidRPr="00933CAF">
        <w:rPr>
          <w:rFonts w:ascii="Times New Roman" w:hAnsi="Times New Roman"/>
          <w:sz w:val="28"/>
          <w:szCs w:val="28"/>
        </w:rPr>
        <w:t>их местонахождении</w:t>
      </w:r>
      <w:r w:rsidR="00013050" w:rsidRPr="00933CAF">
        <w:rPr>
          <w:rFonts w:ascii="Times New Roman" w:hAnsi="Times New Roman"/>
          <w:sz w:val="28"/>
          <w:szCs w:val="28"/>
        </w:rPr>
        <w:t>, о красоте</w:t>
      </w:r>
      <w:r w:rsidR="00933CAF" w:rsidRPr="00933CAF">
        <w:rPr>
          <w:rFonts w:ascii="Times New Roman" w:hAnsi="Times New Roman"/>
          <w:sz w:val="28"/>
          <w:szCs w:val="28"/>
        </w:rPr>
        <w:t xml:space="preserve"> </w:t>
      </w:r>
      <w:r w:rsidR="00013050" w:rsidRPr="00933CAF">
        <w:rPr>
          <w:rFonts w:ascii="Times New Roman" w:hAnsi="Times New Roman"/>
          <w:sz w:val="28"/>
          <w:szCs w:val="28"/>
        </w:rP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00A147A1" w:rsidRPr="00933CAF">
        <w:rPr>
          <w:rFonts w:ascii="Times New Roman" w:eastAsia="Times New Roman" w:hAnsi="Times New Roman"/>
          <w:sz w:val="28"/>
          <w:szCs w:val="28"/>
        </w:rPr>
        <w:t xml:space="preserve">Иметь представление об </w:t>
      </w:r>
      <w:r w:rsidR="00013050" w:rsidRPr="00933CAF">
        <w:rPr>
          <w:rFonts w:ascii="Times New Roman" w:hAnsi="Times New Roman"/>
          <w:sz w:val="28"/>
          <w:szCs w:val="28"/>
        </w:rPr>
        <w:t>основны</w:t>
      </w:r>
      <w:r w:rsidR="00A147A1" w:rsidRPr="00933CAF">
        <w:rPr>
          <w:rFonts w:ascii="Times New Roman" w:hAnsi="Times New Roman"/>
          <w:sz w:val="28"/>
          <w:szCs w:val="28"/>
        </w:rPr>
        <w:t>х</w:t>
      </w:r>
      <w:r w:rsidR="00013050" w:rsidRPr="00933CAF">
        <w:rPr>
          <w:rFonts w:ascii="Times New Roman" w:hAnsi="Times New Roman"/>
          <w:sz w:val="28"/>
          <w:szCs w:val="28"/>
        </w:rPr>
        <w:t xml:space="preserve"> конструктивны</w:t>
      </w:r>
      <w:r w:rsidR="00A147A1" w:rsidRPr="00933CAF">
        <w:rPr>
          <w:rFonts w:ascii="Times New Roman" w:hAnsi="Times New Roman"/>
          <w:sz w:val="28"/>
          <w:szCs w:val="28"/>
        </w:rPr>
        <w:t>х</w:t>
      </w:r>
      <w:r w:rsidR="00013050" w:rsidRPr="00933CAF">
        <w:rPr>
          <w:rFonts w:ascii="Times New Roman" w:hAnsi="Times New Roman"/>
          <w:sz w:val="28"/>
          <w:szCs w:val="28"/>
        </w:rPr>
        <w:t xml:space="preserve"> черт</w:t>
      </w:r>
      <w:r w:rsidR="00A147A1" w:rsidRPr="00933CAF">
        <w:rPr>
          <w:rFonts w:ascii="Times New Roman" w:hAnsi="Times New Roman"/>
          <w:sz w:val="28"/>
          <w:szCs w:val="28"/>
        </w:rPr>
        <w:t>ах</w:t>
      </w:r>
      <w:r w:rsidR="00013050" w:rsidRPr="00933CAF">
        <w:rPr>
          <w:rFonts w:ascii="Times New Roman" w:hAnsi="Times New Roman"/>
          <w:sz w:val="28"/>
          <w:szCs w:val="28"/>
        </w:rPr>
        <w:t xml:space="preserve"> древнегреческого храма, уметь его изобра</w:t>
      </w:r>
      <w:r w:rsidR="00A147A1" w:rsidRPr="00933CAF">
        <w:rPr>
          <w:rFonts w:ascii="Times New Roman" w:hAnsi="Times New Roman"/>
          <w:sz w:val="28"/>
          <w:szCs w:val="28"/>
        </w:rPr>
        <w:t>жа</w:t>
      </w:r>
      <w:r w:rsidR="00013050" w:rsidRPr="00933CAF">
        <w:rPr>
          <w:rFonts w:ascii="Times New Roman" w:hAnsi="Times New Roman"/>
          <w:sz w:val="28"/>
          <w:szCs w:val="28"/>
        </w:rPr>
        <w:t>ть, иметь общее, целостное образное представление о древнегреческой культуре.</w:t>
      </w:r>
    </w:p>
    <w:p w14:paraId="6BC25DD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1A982D4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Понимать и объяснять, в чём заключается значимость для современных людей сохранения архитектурных памятников и исторического образа своей</w:t>
      </w:r>
      <w:r w:rsidR="00933CAF" w:rsidRPr="00933CAF">
        <w:rPr>
          <w:rFonts w:ascii="Times New Roman" w:hAnsi="Times New Roman"/>
          <w:sz w:val="28"/>
          <w:szCs w:val="28"/>
        </w:rPr>
        <w:t xml:space="preserve"> </w:t>
      </w:r>
      <w:r w:rsidRPr="00933CAF">
        <w:rPr>
          <w:rFonts w:ascii="Times New Roman" w:hAnsi="Times New Roman"/>
          <w:sz w:val="28"/>
          <w:szCs w:val="28"/>
        </w:rPr>
        <w:t>и мировой культуры.</w:t>
      </w:r>
    </w:p>
    <w:p w14:paraId="5B0C9FD4"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10.6.6. Модуль «Восприятие произведений искусства».</w:t>
      </w:r>
    </w:p>
    <w:p w14:paraId="0E5C6EF8"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lastRenderedPageBreak/>
        <w:t>Формировать восприятие произведений искусства на темы истории</w:t>
      </w:r>
      <w:r w:rsidR="00933CAF" w:rsidRPr="00933CAF">
        <w:rPr>
          <w:rFonts w:ascii="Times New Roman" w:hAnsi="Times New Roman"/>
          <w:sz w:val="28"/>
          <w:szCs w:val="28"/>
        </w:rPr>
        <w:t xml:space="preserve"> </w:t>
      </w:r>
      <w:r w:rsidRPr="00933CAF">
        <w:rPr>
          <w:rFonts w:ascii="Times New Roman" w:hAnsi="Times New Roman"/>
          <w:sz w:val="28"/>
          <w:szCs w:val="28"/>
        </w:rP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0B19E99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w:t>
      </w:r>
      <w:r w:rsidR="00933CAF" w:rsidRPr="00933CAF">
        <w:rPr>
          <w:rFonts w:ascii="Times New Roman" w:hAnsi="Times New Roman"/>
          <w:sz w:val="28"/>
          <w:szCs w:val="28"/>
        </w:rPr>
        <w:t xml:space="preserve"> </w:t>
      </w:r>
      <w:r w:rsidRPr="00933CAF">
        <w:rPr>
          <w:rFonts w:ascii="Times New Roman" w:hAnsi="Times New Roman"/>
          <w:sz w:val="28"/>
          <w:szCs w:val="28"/>
        </w:rP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7C2373B0"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Узнавать соборы Московского Кремля, Софийский собор в Великом Новгороде, храм Покрова на Нерли.</w:t>
      </w:r>
    </w:p>
    <w:p w14:paraId="771A105C" w14:textId="77777777" w:rsidR="00013050" w:rsidRPr="00933CAF" w:rsidRDefault="00431CA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Н</w:t>
      </w:r>
      <w:r w:rsidR="00013050" w:rsidRPr="00933CAF">
        <w:rPr>
          <w:rFonts w:ascii="Times New Roman" w:hAnsi="Times New Roman"/>
          <w:sz w:val="28"/>
          <w:szCs w:val="28"/>
        </w:rPr>
        <w:t>азывать и объяснять содержание памятника К. Минину и Д. Пожарскому скульптора И.П. Мартоса в Москве.</w:t>
      </w:r>
    </w:p>
    <w:p w14:paraId="3DF28924" w14:textId="77777777" w:rsidR="00013050" w:rsidRPr="00933CAF" w:rsidRDefault="00A147A1"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Различать </w:t>
      </w:r>
      <w:r w:rsidR="00013050" w:rsidRPr="00933CAF">
        <w:rPr>
          <w:rFonts w:ascii="Times New Roman" w:hAnsi="Times New Roman"/>
          <w:sz w:val="28"/>
          <w:szCs w:val="28"/>
        </w:rPr>
        <w:t xml:space="preserve">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933CAF">
        <w:rPr>
          <w:rFonts w:ascii="Times New Roman" w:eastAsia="Times New Roman" w:hAnsi="Times New Roman"/>
          <w:sz w:val="28"/>
          <w:szCs w:val="28"/>
        </w:rPr>
        <w:t>иметь представление о</w:t>
      </w:r>
      <w:r w:rsidR="00013050" w:rsidRPr="00933CAF">
        <w:rPr>
          <w:rFonts w:ascii="Times New Roman" w:hAnsi="Times New Roman"/>
          <w:sz w:val="28"/>
          <w:szCs w:val="28"/>
        </w:rPr>
        <w:t xml:space="preserve"> правилах поведения при посещении мемориальных памятников.</w:t>
      </w:r>
    </w:p>
    <w:p w14:paraId="1C83FD5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Древнего Востока, уметь обсуждать эти произведения.</w:t>
      </w:r>
    </w:p>
    <w:p w14:paraId="0E9A2B6D" w14:textId="77777777" w:rsidR="00013050" w:rsidRPr="00933CAF" w:rsidRDefault="00A147A1"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Р</w:t>
      </w:r>
      <w:r w:rsidR="00013050" w:rsidRPr="00933CAF">
        <w:rPr>
          <w:rFonts w:ascii="Times New Roman" w:hAnsi="Times New Roman"/>
          <w:sz w:val="28"/>
          <w:szCs w:val="28"/>
        </w:rPr>
        <w:t xml:space="preserve">азличать общий вид и представлять основные компоненты конструкции готических (романских) соборов, </w:t>
      </w:r>
      <w:r w:rsidRPr="00933CAF">
        <w:rPr>
          <w:rFonts w:ascii="Times New Roman" w:eastAsia="Times New Roman" w:hAnsi="Times New Roman"/>
          <w:sz w:val="28"/>
          <w:szCs w:val="28"/>
        </w:rPr>
        <w:t>иметь представление об</w:t>
      </w:r>
      <w:r w:rsidR="00013050" w:rsidRPr="00933CAF">
        <w:rPr>
          <w:rFonts w:ascii="Times New Roman" w:hAnsi="Times New Roman"/>
          <w:sz w:val="28"/>
          <w:szCs w:val="28"/>
        </w:rPr>
        <w:t xml:space="preserve"> особенност</w:t>
      </w:r>
      <w:r w:rsidRPr="00933CAF">
        <w:rPr>
          <w:rFonts w:ascii="Times New Roman" w:hAnsi="Times New Roman"/>
          <w:sz w:val="28"/>
          <w:szCs w:val="28"/>
        </w:rPr>
        <w:t>ях</w:t>
      </w:r>
      <w:r w:rsidR="00013050" w:rsidRPr="00933CAF">
        <w:rPr>
          <w:rFonts w:ascii="Times New Roman" w:hAnsi="Times New Roman"/>
          <w:sz w:val="28"/>
          <w:szCs w:val="28"/>
        </w:rPr>
        <w:t xml:space="preserve"> архитектурного устройства мусульманских мечетей, иметь представление</w:t>
      </w:r>
      <w:r w:rsidR="00933CAF" w:rsidRPr="00933CAF">
        <w:rPr>
          <w:rFonts w:ascii="Times New Roman" w:hAnsi="Times New Roman"/>
          <w:sz w:val="28"/>
          <w:szCs w:val="28"/>
        </w:rPr>
        <w:t xml:space="preserve"> </w:t>
      </w:r>
      <w:r w:rsidR="00013050" w:rsidRPr="00933CAF">
        <w:rPr>
          <w:rFonts w:ascii="Times New Roman" w:hAnsi="Times New Roman"/>
          <w:sz w:val="28"/>
          <w:szCs w:val="28"/>
        </w:rPr>
        <w:t>об архитектурном своеобразии здания буддийской пагоды.</w:t>
      </w:r>
    </w:p>
    <w:p w14:paraId="4B80B90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14:paraId="24465559" w14:textId="77777777" w:rsidR="00013050" w:rsidRPr="00933CAF" w:rsidRDefault="00FE5536" w:rsidP="00013050">
      <w:pPr>
        <w:spacing w:after="0" w:line="360" w:lineRule="auto"/>
        <w:ind w:firstLine="709"/>
        <w:jc w:val="both"/>
        <w:rPr>
          <w:rFonts w:ascii="Times New Roman" w:hAnsi="Times New Roman"/>
          <w:sz w:val="28"/>
          <w:szCs w:val="28"/>
        </w:rPr>
      </w:pPr>
      <w:r>
        <w:rPr>
          <w:rFonts w:ascii="Times New Roman" w:hAnsi="Times New Roman"/>
          <w:sz w:val="28"/>
          <w:szCs w:val="28"/>
        </w:rPr>
        <w:t>26</w:t>
      </w:r>
      <w:r w:rsidR="00C26CF4" w:rsidRPr="00933CAF">
        <w:rPr>
          <w:rFonts w:ascii="Times New Roman" w:hAnsi="Times New Roman"/>
          <w:sz w:val="28"/>
          <w:szCs w:val="28"/>
        </w:rPr>
        <w:t>.</w:t>
      </w:r>
      <w:r w:rsidR="00013050" w:rsidRPr="00933CAF">
        <w:rPr>
          <w:rFonts w:ascii="Times New Roman" w:hAnsi="Times New Roman"/>
          <w:sz w:val="28"/>
          <w:szCs w:val="28"/>
        </w:rPr>
        <w:t>10.6.7. Модуль «Азбука цифровой графики».</w:t>
      </w:r>
    </w:p>
    <w:p w14:paraId="39450615"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 xml:space="preserve">Осваивать правила линейной и воздушной перспективы с помощью </w:t>
      </w:r>
      <w:r w:rsidRPr="00933CAF">
        <w:rPr>
          <w:rFonts w:ascii="Times New Roman" w:hAnsi="Times New Roman"/>
          <w:sz w:val="28"/>
          <w:szCs w:val="28"/>
        </w:rPr>
        <w:lastRenderedPageBreak/>
        <w:t>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280729CC"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5DB4C9A"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14:paraId="39169373"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32238502"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17B27C97"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5625EAF"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Освоить анимацию простого повторяющегося движения изображения</w:t>
      </w:r>
      <w:r w:rsidR="00933CAF" w:rsidRPr="00933CAF">
        <w:rPr>
          <w:rFonts w:ascii="Times New Roman" w:hAnsi="Times New Roman"/>
          <w:sz w:val="28"/>
          <w:szCs w:val="28"/>
        </w:rPr>
        <w:t xml:space="preserve"> </w:t>
      </w:r>
      <w:r w:rsidRPr="00933CAF">
        <w:rPr>
          <w:rFonts w:ascii="Times New Roman" w:hAnsi="Times New Roman"/>
          <w:sz w:val="28"/>
          <w:szCs w:val="28"/>
        </w:rPr>
        <w:t>в виртуальном редакторе GIF-анимации.</w:t>
      </w:r>
    </w:p>
    <w:p w14:paraId="19D73166"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Освоить и проводить компьютерные презентации в программе PowerPoint</w:t>
      </w:r>
      <w:r w:rsidR="00933CAF" w:rsidRPr="00933CAF">
        <w:rPr>
          <w:rFonts w:ascii="Times New Roman" w:hAnsi="Times New Roman"/>
          <w:sz w:val="28"/>
          <w:szCs w:val="28"/>
        </w:rPr>
        <w:t xml:space="preserve"> </w:t>
      </w:r>
      <w:r w:rsidRPr="00933CAF">
        <w:rPr>
          <w:rFonts w:ascii="Times New Roman" w:hAnsi="Times New Roman"/>
          <w:sz w:val="28"/>
          <w:szCs w:val="28"/>
        </w:rP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w:t>
      </w:r>
      <w:r w:rsidR="00DC1546" w:rsidRPr="00933CAF">
        <w:rPr>
          <w:rFonts w:ascii="Times New Roman" w:hAnsi="Times New Roman"/>
          <w:sz w:val="28"/>
          <w:szCs w:val="28"/>
        </w:rPr>
        <w:t>выполнять</w:t>
      </w:r>
      <w:r w:rsidRPr="00933CAF">
        <w:rPr>
          <w:rFonts w:ascii="Times New Roman" w:hAnsi="Times New Roman"/>
          <w:sz w:val="28"/>
          <w:szCs w:val="28"/>
        </w:rPr>
        <w:t xml:space="preserve"> шрифтовые надписи наиболее важных определений, названий, положений, которые надо помнить и знать.</w:t>
      </w:r>
    </w:p>
    <w:p w14:paraId="6F8ED704" w14:textId="77777777" w:rsidR="00013050" w:rsidRPr="00933CAF" w:rsidRDefault="00013050" w:rsidP="00013050">
      <w:pPr>
        <w:spacing w:after="0" w:line="360" w:lineRule="auto"/>
        <w:ind w:firstLine="709"/>
        <w:jc w:val="both"/>
        <w:rPr>
          <w:rFonts w:ascii="Times New Roman" w:hAnsi="Times New Roman"/>
          <w:sz w:val="28"/>
          <w:szCs w:val="28"/>
        </w:rPr>
      </w:pPr>
      <w:r w:rsidRPr="00933CAF">
        <w:rPr>
          <w:rFonts w:ascii="Times New Roman" w:hAnsi="Times New Roman"/>
          <w:sz w:val="28"/>
          <w:szCs w:val="28"/>
        </w:rPr>
        <w:t>Совершать виртуальные тематические путешествия по художественным музеям мира.</w:t>
      </w:r>
      <w:bookmarkStart w:id="229" w:name="_TOC_250000"/>
      <w:bookmarkEnd w:id="229"/>
      <w:r w:rsidRPr="00933CAF">
        <w:rPr>
          <w:rFonts w:ascii="Times New Roman" w:hAnsi="Times New Roman"/>
          <w:sz w:val="28"/>
          <w:szCs w:val="28"/>
        </w:rPr>
        <w:t xml:space="preserve"> </w:t>
      </w:r>
    </w:p>
    <w:p w14:paraId="55DBA0CC" w14:textId="77777777" w:rsidR="00620AF1" w:rsidRPr="00933CAF" w:rsidRDefault="00FE5536" w:rsidP="00620AF1">
      <w:pPr>
        <w:spacing w:after="0" w:line="360" w:lineRule="auto"/>
        <w:ind w:firstLine="709"/>
        <w:jc w:val="both"/>
        <w:rPr>
          <w:rFonts w:ascii="Times New Roman" w:hAnsi="Times New Roman"/>
          <w:sz w:val="28"/>
          <w:szCs w:val="28"/>
        </w:rPr>
      </w:pPr>
      <w:r>
        <w:rPr>
          <w:rFonts w:ascii="Times New Roman" w:hAnsi="Times New Roman"/>
          <w:sz w:val="28"/>
          <w:szCs w:val="28"/>
        </w:rPr>
        <w:t xml:space="preserve">  27</w:t>
      </w:r>
      <w:r w:rsidR="00620AF1" w:rsidRPr="00933CAF">
        <w:rPr>
          <w:rFonts w:ascii="Times New Roman" w:hAnsi="Times New Roman"/>
          <w:sz w:val="28"/>
          <w:szCs w:val="28"/>
        </w:rPr>
        <w:t xml:space="preserve">. </w:t>
      </w:r>
      <w:r w:rsidR="00552B81">
        <w:rPr>
          <w:rFonts w:ascii="Times New Roman" w:hAnsi="Times New Roman"/>
          <w:sz w:val="28"/>
          <w:szCs w:val="28"/>
        </w:rPr>
        <w:t>Р</w:t>
      </w:r>
      <w:r w:rsidR="00620AF1" w:rsidRPr="00933CAF">
        <w:rPr>
          <w:rFonts w:ascii="Times New Roman" w:hAnsi="Times New Roman"/>
          <w:sz w:val="28"/>
          <w:szCs w:val="28"/>
        </w:rPr>
        <w:t>абочая программа по учебному предмету «Музыка».</w:t>
      </w:r>
    </w:p>
    <w:p w14:paraId="65B4A51F"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.1. </w:t>
      </w:r>
      <w:r w:rsidR="00552B81">
        <w:rPr>
          <w:rFonts w:ascii="Times New Roman" w:hAnsi="Times New Roman"/>
          <w:sz w:val="28"/>
          <w:szCs w:val="28"/>
        </w:rPr>
        <w:t>Р</w:t>
      </w:r>
      <w:r w:rsidR="00620AF1" w:rsidRPr="00933CAF">
        <w:rPr>
          <w:rFonts w:ascii="Times New Roman" w:hAnsi="Times New Roman"/>
          <w:sz w:val="28"/>
          <w:szCs w:val="28"/>
        </w:rPr>
        <w:t xml:space="preserve">абочая программа по учебному предмету «Музыка» (предметная </w:t>
      </w:r>
      <w:r w:rsidR="00620AF1" w:rsidRPr="00933CAF">
        <w:rPr>
          <w:rFonts w:ascii="Times New Roman" w:hAnsi="Times New Roman"/>
          <w:sz w:val="28"/>
          <w:szCs w:val="28"/>
        </w:rPr>
        <w:lastRenderedPageBreak/>
        <w:t>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5E2F8F7F"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61A0D0EE"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717C1379"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.4. Планируемые результаты освоения программы по музыке включают личностные, метапредметные и предметные результаты за весь период обучения</w:t>
      </w:r>
      <w:r w:rsidR="00933CAF" w:rsidRPr="00933CAF">
        <w:rPr>
          <w:rFonts w:ascii="Times New Roman" w:hAnsi="Times New Roman"/>
          <w:sz w:val="28"/>
          <w:szCs w:val="28"/>
        </w:rPr>
        <w:t xml:space="preserve"> </w:t>
      </w:r>
      <w:r w:rsidR="00620AF1" w:rsidRPr="00933CAF">
        <w:rPr>
          <w:rFonts w:ascii="Times New Roman" w:hAnsi="Times New Roman"/>
          <w:sz w:val="28"/>
          <w:szCs w:val="28"/>
        </w:rPr>
        <w:t>на уровне начального общего образования. Предметные результаты, формируемые</w:t>
      </w:r>
      <w:r w:rsidR="00933CAF" w:rsidRPr="00933CAF">
        <w:rPr>
          <w:rFonts w:ascii="Times New Roman" w:hAnsi="Times New Roman"/>
          <w:sz w:val="28"/>
          <w:szCs w:val="28"/>
        </w:rPr>
        <w:t xml:space="preserve"> </w:t>
      </w:r>
      <w:r w:rsidR="00620AF1" w:rsidRPr="00933CAF">
        <w:rPr>
          <w:rFonts w:ascii="Times New Roman" w:hAnsi="Times New Roman"/>
          <w:sz w:val="28"/>
          <w:szCs w:val="28"/>
        </w:rPr>
        <w:t>в ходе изучения музыки, сгруппированы по учебным модулям.</w:t>
      </w:r>
    </w:p>
    <w:p w14:paraId="40040111"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.5. Пояснительная записка.</w:t>
      </w:r>
    </w:p>
    <w:p w14:paraId="74A9C99B"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.5.1. Программа по музыке разработана с целью оказания методической помощи учителю музыки в создании рабочей программы по учебному предмету.</w:t>
      </w:r>
    </w:p>
    <w:p w14:paraId="30A836BF"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.5.2. Программа по музыке позволит учителю:</w:t>
      </w:r>
    </w:p>
    <w:p w14:paraId="4049058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реализовать в процессе преподавания музыки современные подходы</w:t>
      </w:r>
      <w:r w:rsidR="00933CAF" w:rsidRPr="00933CAF">
        <w:rPr>
          <w:rFonts w:ascii="Times New Roman" w:hAnsi="Times New Roman"/>
          <w:sz w:val="28"/>
          <w:szCs w:val="28"/>
        </w:rPr>
        <w:t xml:space="preserve"> </w:t>
      </w:r>
      <w:r w:rsidRPr="00933CAF">
        <w:rPr>
          <w:rFonts w:ascii="Times New Roman" w:hAnsi="Times New Roman"/>
          <w:sz w:val="28"/>
          <w:szCs w:val="28"/>
        </w:rPr>
        <w:t>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4C667C4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14:paraId="12B9FD38"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 xml:space="preserve">.5.3. Музыка является неотъемлемой частью культурного наследия, </w:t>
      </w:r>
      <w:r w:rsidR="00620AF1" w:rsidRPr="00933CAF">
        <w:rPr>
          <w:rFonts w:ascii="Times New Roman" w:hAnsi="Times New Roman"/>
          <w:sz w:val="28"/>
          <w:szCs w:val="28"/>
        </w:rPr>
        <w:lastRenderedPageBreak/>
        <w:t>универсальным способом коммуникации особенно важна музыка для становления личности обучающегося – как способ, форма и опыт самовыражения</w:t>
      </w:r>
      <w:r w:rsidR="00933CAF" w:rsidRPr="00933CAF">
        <w:rPr>
          <w:rFonts w:ascii="Times New Roman" w:hAnsi="Times New Roman"/>
          <w:sz w:val="28"/>
          <w:szCs w:val="28"/>
        </w:rPr>
        <w:t xml:space="preserve"> </w:t>
      </w:r>
      <w:r w:rsidR="00620AF1" w:rsidRPr="00933CAF">
        <w:rPr>
          <w:rFonts w:ascii="Times New Roman" w:hAnsi="Times New Roman"/>
          <w:sz w:val="28"/>
          <w:szCs w:val="28"/>
        </w:rPr>
        <w:t>и естественного радостного мировосприятия.</w:t>
      </w:r>
    </w:p>
    <w:p w14:paraId="04340FE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 течение периода начального общего образования необходимо заложить основы будущей музыкальной культуры личности, сформировать представления</w:t>
      </w:r>
      <w:r w:rsidR="00933CAF" w:rsidRPr="00933CAF">
        <w:rPr>
          <w:rFonts w:ascii="Times New Roman" w:hAnsi="Times New Roman"/>
          <w:sz w:val="28"/>
          <w:szCs w:val="28"/>
        </w:rPr>
        <w:t xml:space="preserve"> </w:t>
      </w:r>
      <w:r w:rsidRPr="00933CAF">
        <w:rPr>
          <w:rFonts w:ascii="Times New Roman" w:hAnsi="Times New Roman"/>
          <w:sz w:val="28"/>
          <w:szCs w:val="28"/>
        </w:rPr>
        <w:t>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w:t>
      </w:r>
      <w:r w:rsidR="00933CAF" w:rsidRPr="00933CAF">
        <w:rPr>
          <w:rFonts w:ascii="Times New Roman" w:hAnsi="Times New Roman"/>
          <w:sz w:val="28"/>
          <w:szCs w:val="28"/>
        </w:rPr>
        <w:t xml:space="preserve"> </w:t>
      </w:r>
      <w:r w:rsidRPr="00933CAF">
        <w:rPr>
          <w:rFonts w:ascii="Times New Roman" w:hAnsi="Times New Roman"/>
          <w:sz w:val="28"/>
          <w:szCs w:val="28"/>
        </w:rP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5C520FF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Программа по музыке предусматривает знакомство обучающихся</w:t>
      </w:r>
      <w:r w:rsidR="00933CAF" w:rsidRPr="00933CAF">
        <w:rPr>
          <w:rFonts w:ascii="Times New Roman" w:hAnsi="Times New Roman"/>
          <w:sz w:val="28"/>
          <w:szCs w:val="28"/>
        </w:rPr>
        <w:t xml:space="preserve"> </w:t>
      </w:r>
      <w:r w:rsidRPr="00933CAF">
        <w:rPr>
          <w:rFonts w:ascii="Times New Roman" w:hAnsi="Times New Roman"/>
          <w:sz w:val="28"/>
          <w:szCs w:val="28"/>
        </w:rPr>
        <w:t>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w:t>
      </w:r>
      <w:r w:rsidR="00933CAF" w:rsidRPr="00933CAF">
        <w:rPr>
          <w:rFonts w:ascii="Times New Roman" w:hAnsi="Times New Roman"/>
          <w:sz w:val="28"/>
          <w:szCs w:val="28"/>
        </w:rPr>
        <w:t xml:space="preserve"> </w:t>
      </w:r>
      <w:r w:rsidRPr="00933CAF">
        <w:rPr>
          <w:rFonts w:ascii="Times New Roman" w:hAnsi="Times New Roman"/>
          <w:sz w:val="28"/>
          <w:szCs w:val="28"/>
        </w:rPr>
        <w:t>к жизни, самому себе, другим людям, которые несёт в себе музыка.</w:t>
      </w:r>
    </w:p>
    <w:p w14:paraId="533B5FC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Свойственная музыкальному восприятию идентификация с лирическим героем произведения является уникальным психологическим механизмом</w:t>
      </w:r>
      <w:r w:rsidR="00933CAF" w:rsidRPr="00933CAF">
        <w:rPr>
          <w:rFonts w:ascii="Times New Roman" w:hAnsi="Times New Roman"/>
          <w:sz w:val="28"/>
          <w:szCs w:val="28"/>
        </w:rPr>
        <w:t xml:space="preserve"> </w:t>
      </w:r>
      <w:r w:rsidRPr="00933CAF">
        <w:rPr>
          <w:rFonts w:ascii="Times New Roman" w:hAnsi="Times New Roman"/>
          <w:sz w:val="28"/>
          <w:szCs w:val="28"/>
        </w:rP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27D6487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w:t>
      </w:r>
      <w:r w:rsidRPr="00933CAF">
        <w:rPr>
          <w:rFonts w:ascii="Times New Roman" w:hAnsi="Times New Roman"/>
          <w:sz w:val="28"/>
          <w:szCs w:val="28"/>
        </w:rPr>
        <w:lastRenderedPageBreak/>
        <w:t>восприятия и художественного исполнения музыки формируется эмоциональная осознанность, рефлексивная установка личности в целом.</w:t>
      </w:r>
    </w:p>
    <w:p w14:paraId="62A6914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Особая роль в организации музыкальных занятий в программе по музыке принадлежит игровым формам деятельности, которые рассматриваются</w:t>
      </w:r>
      <w:r w:rsidR="00933CAF" w:rsidRPr="00933CAF">
        <w:rPr>
          <w:rFonts w:ascii="Times New Roman" w:hAnsi="Times New Roman"/>
          <w:sz w:val="28"/>
          <w:szCs w:val="28"/>
        </w:rPr>
        <w:t xml:space="preserve"> </w:t>
      </w:r>
      <w:r w:rsidRPr="00933CAF">
        <w:rPr>
          <w:rFonts w:ascii="Times New Roman" w:hAnsi="Times New Roman"/>
          <w:sz w:val="28"/>
          <w:szCs w:val="28"/>
        </w:rP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2B21779D"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w:t>
      </w:r>
      <w:r w:rsidR="00933CAF" w:rsidRPr="00933CAF">
        <w:rPr>
          <w:rFonts w:ascii="Times New Roman" w:hAnsi="Times New Roman"/>
          <w:sz w:val="28"/>
          <w:szCs w:val="28"/>
        </w:rPr>
        <w:t xml:space="preserve"> </w:t>
      </w:r>
      <w:r w:rsidR="00620AF1" w:rsidRPr="00933CAF">
        <w:rPr>
          <w:rFonts w:ascii="Times New Roman" w:hAnsi="Times New Roman"/>
          <w:sz w:val="28"/>
          <w:szCs w:val="28"/>
        </w:rP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3DF69BCD"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.5.5. В процессе конкретизации учебных целей их реализация осуществляется по следующим направлениям:</w:t>
      </w:r>
    </w:p>
    <w:p w14:paraId="38C3D22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становление системы ценностей, обучающихся в единстве эмоциональной</w:t>
      </w:r>
      <w:r w:rsidR="00933CAF" w:rsidRPr="00933CAF">
        <w:rPr>
          <w:rFonts w:ascii="Times New Roman" w:hAnsi="Times New Roman"/>
          <w:sz w:val="28"/>
          <w:szCs w:val="28"/>
        </w:rPr>
        <w:t xml:space="preserve"> </w:t>
      </w:r>
      <w:r w:rsidRPr="00933CAF">
        <w:rPr>
          <w:rFonts w:ascii="Times New Roman" w:hAnsi="Times New Roman"/>
          <w:sz w:val="28"/>
          <w:szCs w:val="28"/>
        </w:rPr>
        <w:t>и познавательной сферы;</w:t>
      </w:r>
    </w:p>
    <w:p w14:paraId="4B62E5D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2C18F6C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формирование творческих способностей ребёнка, развитие внутренней мотивации к музицированию.</w:t>
      </w:r>
    </w:p>
    <w:p w14:paraId="54BFD934"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.5.6. Важнейшие задачи обучения музыке на уровне начального общего образования:</w:t>
      </w:r>
    </w:p>
    <w:p w14:paraId="5EFC807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формирование эмоционально-ценностной отзывчивости на прекрасное</w:t>
      </w:r>
      <w:r w:rsidR="00933CAF" w:rsidRPr="00933CAF">
        <w:rPr>
          <w:rFonts w:ascii="Times New Roman" w:hAnsi="Times New Roman"/>
          <w:sz w:val="28"/>
          <w:szCs w:val="28"/>
        </w:rPr>
        <w:t xml:space="preserve"> </w:t>
      </w:r>
      <w:r w:rsidRPr="00933CAF">
        <w:rPr>
          <w:rFonts w:ascii="Times New Roman" w:hAnsi="Times New Roman"/>
          <w:sz w:val="28"/>
          <w:szCs w:val="28"/>
        </w:rPr>
        <w:t>в жизни и в искусстве;</w:t>
      </w:r>
    </w:p>
    <w:p w14:paraId="17D980F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формирование позитивного взгляда на окружающий мир, гармонизация </w:t>
      </w:r>
      <w:r w:rsidRPr="00933CAF">
        <w:rPr>
          <w:rFonts w:ascii="Times New Roman" w:hAnsi="Times New Roman"/>
          <w:sz w:val="28"/>
          <w:szCs w:val="28"/>
        </w:rPr>
        <w:lastRenderedPageBreak/>
        <w:t>взаимодействия с природой, обществом, самим собой через доступные формы музицирования;</w:t>
      </w:r>
    </w:p>
    <w:p w14:paraId="0E3569D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322AE68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32D9A49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628B80B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изучение закономерностей музыкального искусства: интонационная</w:t>
      </w:r>
      <w:r w:rsidR="00933CAF" w:rsidRPr="00933CAF">
        <w:rPr>
          <w:rFonts w:ascii="Times New Roman" w:hAnsi="Times New Roman"/>
          <w:sz w:val="28"/>
          <w:szCs w:val="28"/>
        </w:rPr>
        <w:t xml:space="preserve"> </w:t>
      </w:r>
      <w:r w:rsidRPr="00933CAF">
        <w:rPr>
          <w:rFonts w:ascii="Times New Roman" w:hAnsi="Times New Roman"/>
          <w:sz w:val="28"/>
          <w:szCs w:val="28"/>
        </w:rPr>
        <w:t>и жанровая природа музыки, основные выразительные средства, элементы музыкального языка;</w:t>
      </w:r>
    </w:p>
    <w:p w14:paraId="1CD5696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4239A9D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расширение кругозора, воспитание любознательности, интереса</w:t>
      </w:r>
      <w:r w:rsidR="00933CAF" w:rsidRPr="00933CAF">
        <w:rPr>
          <w:rFonts w:ascii="Times New Roman" w:hAnsi="Times New Roman"/>
          <w:sz w:val="28"/>
          <w:szCs w:val="28"/>
        </w:rPr>
        <w:t xml:space="preserve"> </w:t>
      </w:r>
      <w:r w:rsidRPr="00933CAF">
        <w:rPr>
          <w:rFonts w:ascii="Times New Roman" w:hAnsi="Times New Roman"/>
          <w:sz w:val="28"/>
          <w:szCs w:val="28"/>
        </w:rPr>
        <w:t>к музыкальной культуре России, ее регионов, этнических групп, малой родины,</w:t>
      </w:r>
      <w:r w:rsidR="00933CAF" w:rsidRPr="00933CAF">
        <w:rPr>
          <w:rFonts w:ascii="Times New Roman" w:hAnsi="Times New Roman"/>
          <w:sz w:val="28"/>
          <w:szCs w:val="28"/>
        </w:rPr>
        <w:t xml:space="preserve"> </w:t>
      </w:r>
      <w:r w:rsidRPr="00933CAF">
        <w:rPr>
          <w:rFonts w:ascii="Times New Roman" w:hAnsi="Times New Roman"/>
          <w:sz w:val="28"/>
          <w:szCs w:val="28"/>
        </w:rPr>
        <w:t xml:space="preserve">а также к музыкальной культуре других стран, культур, времён и народов. </w:t>
      </w:r>
    </w:p>
    <w:p w14:paraId="3934E4D6"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3D3BAFC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Содержание учебного предмета структурно представлено восемью модулями (тематическими линиями):</w:t>
      </w:r>
    </w:p>
    <w:p w14:paraId="35D3041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инвариантные:</w:t>
      </w:r>
    </w:p>
    <w:p w14:paraId="7B50B2E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модуль № 1 «Народная музыка России»;</w:t>
      </w:r>
      <w:r w:rsidR="00933CAF" w:rsidRPr="00933CAF">
        <w:rPr>
          <w:rFonts w:ascii="Times New Roman" w:hAnsi="Times New Roman"/>
          <w:sz w:val="28"/>
          <w:szCs w:val="28"/>
        </w:rPr>
        <w:t xml:space="preserve"> </w:t>
      </w:r>
    </w:p>
    <w:p w14:paraId="61ED46B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модуль № 2 «Классическая музыка»;</w:t>
      </w:r>
      <w:r w:rsidR="00933CAF" w:rsidRPr="00933CAF">
        <w:rPr>
          <w:rFonts w:ascii="Times New Roman" w:hAnsi="Times New Roman"/>
          <w:sz w:val="28"/>
          <w:szCs w:val="28"/>
        </w:rPr>
        <w:t xml:space="preserve"> </w:t>
      </w:r>
    </w:p>
    <w:p w14:paraId="66BF278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модуль № 3 «Музыка в жизни человека»</w:t>
      </w:r>
      <w:r w:rsidR="00933CAF" w:rsidRPr="00933CAF">
        <w:rPr>
          <w:rFonts w:ascii="Times New Roman" w:hAnsi="Times New Roman"/>
          <w:sz w:val="28"/>
          <w:szCs w:val="28"/>
        </w:rPr>
        <w:t xml:space="preserve"> </w:t>
      </w:r>
    </w:p>
    <w:p w14:paraId="4E5D788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вариативные:</w:t>
      </w:r>
    </w:p>
    <w:p w14:paraId="72E6D71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модуль № 4 «Музыка народов мира»;</w:t>
      </w:r>
      <w:r w:rsidR="00933CAF" w:rsidRPr="00933CAF">
        <w:rPr>
          <w:rFonts w:ascii="Times New Roman" w:hAnsi="Times New Roman"/>
          <w:sz w:val="28"/>
          <w:szCs w:val="28"/>
        </w:rPr>
        <w:t xml:space="preserve"> </w:t>
      </w:r>
    </w:p>
    <w:p w14:paraId="1CD6A90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модуль № 5 «Духовная музыка»;</w:t>
      </w:r>
      <w:r w:rsidR="00933CAF" w:rsidRPr="00933CAF">
        <w:rPr>
          <w:rFonts w:ascii="Times New Roman" w:hAnsi="Times New Roman"/>
          <w:sz w:val="28"/>
          <w:szCs w:val="28"/>
        </w:rPr>
        <w:t xml:space="preserve"> </w:t>
      </w:r>
    </w:p>
    <w:p w14:paraId="7220694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модуль № 6 «Музыка театра и кино»;</w:t>
      </w:r>
      <w:r w:rsidR="00933CAF" w:rsidRPr="00933CAF">
        <w:rPr>
          <w:rFonts w:ascii="Times New Roman" w:hAnsi="Times New Roman"/>
          <w:sz w:val="28"/>
          <w:szCs w:val="28"/>
        </w:rPr>
        <w:t xml:space="preserve"> </w:t>
      </w:r>
    </w:p>
    <w:p w14:paraId="6074D2C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модуль № 7 «Современная музыкальная культура»;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 </w:t>
      </w:r>
    </w:p>
    <w:p w14:paraId="7CC685B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модуль № 8 «Музыкальная грамота»</w:t>
      </w:r>
    </w:p>
    <w:p w14:paraId="67058A0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166.5.8. Каждый модуль состоит из нескольких тематических блоков.</w:t>
      </w:r>
      <w:r w:rsidR="00933CAF" w:rsidRPr="00933CAF">
        <w:rPr>
          <w:rFonts w:ascii="Times New Roman" w:hAnsi="Times New Roman"/>
          <w:sz w:val="28"/>
          <w:szCs w:val="28"/>
        </w:rPr>
        <w:t xml:space="preserve"> </w:t>
      </w:r>
      <w:r w:rsidRPr="00933CAF">
        <w:rPr>
          <w:rFonts w:ascii="Times New Roman" w:hAnsi="Times New Roman"/>
          <w:sz w:val="28"/>
          <w:szCs w:val="28"/>
        </w:rPr>
        <w:t>Модульный принцип допускает перестановку блоков, перераспределение количества учебных часов между блоками.</w:t>
      </w:r>
    </w:p>
    <w:p w14:paraId="5A8C73B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00933CAF" w:rsidRPr="00933CAF">
        <w:rPr>
          <w:rFonts w:ascii="Times New Roman" w:hAnsi="Times New Roman"/>
          <w:sz w:val="28"/>
          <w:szCs w:val="28"/>
        </w:rPr>
        <w:t xml:space="preserve"> </w:t>
      </w:r>
      <w:r w:rsidRPr="00933CAF">
        <w:rPr>
          <w:rFonts w:ascii="Times New Roman" w:hAnsi="Times New Roman"/>
          <w:sz w:val="28"/>
          <w:szCs w:val="28"/>
        </w:rP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594069DB"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 xml:space="preserve">.5.9. Общее число часов, рекомендованных для изучения музыки </w:t>
      </w:r>
      <w:r w:rsidR="00620AF1" w:rsidRPr="00933CAF">
        <w:rPr>
          <w:rFonts w:ascii="Times New Roman" w:hAnsi="Times New Roman"/>
          <w:sz w:val="28"/>
          <w:szCs w:val="28"/>
        </w:rPr>
        <w:noBreakHyphen/>
      </w:r>
      <w:r w:rsidR="00933CAF" w:rsidRPr="00933CAF">
        <w:rPr>
          <w:rFonts w:ascii="Times New Roman" w:hAnsi="Times New Roman"/>
          <w:sz w:val="28"/>
          <w:szCs w:val="28"/>
        </w:rPr>
        <w:t xml:space="preserve"> </w:t>
      </w:r>
      <w:r w:rsidR="00620AF1" w:rsidRPr="00933CAF">
        <w:rPr>
          <w:rFonts w:ascii="Times New Roman" w:hAnsi="Times New Roman"/>
          <w:sz w:val="28"/>
          <w:szCs w:val="28"/>
        </w:rPr>
        <w:t>135 часов: в 1 классе – 33 часа (1 час в неделю), во 2 классе – 34 часа (1 час</w:t>
      </w:r>
      <w:r w:rsidR="00933CAF" w:rsidRPr="00933CAF">
        <w:rPr>
          <w:rFonts w:ascii="Times New Roman" w:hAnsi="Times New Roman"/>
          <w:sz w:val="28"/>
          <w:szCs w:val="28"/>
        </w:rPr>
        <w:t xml:space="preserve"> </w:t>
      </w:r>
      <w:r w:rsidR="00620AF1" w:rsidRPr="00933CAF">
        <w:rPr>
          <w:rFonts w:ascii="Times New Roman" w:hAnsi="Times New Roman"/>
          <w:sz w:val="28"/>
          <w:szCs w:val="28"/>
        </w:rPr>
        <w:t>в неделю), в 3 классе – 34 часа (1 час в неделю), в 4 классе – 34 часа (1 час</w:t>
      </w:r>
      <w:r w:rsidR="00933CAF" w:rsidRPr="00933CAF">
        <w:rPr>
          <w:rFonts w:ascii="Times New Roman" w:hAnsi="Times New Roman"/>
          <w:sz w:val="28"/>
          <w:szCs w:val="28"/>
        </w:rPr>
        <w:t xml:space="preserve"> </w:t>
      </w:r>
      <w:r w:rsidR="00620AF1" w:rsidRPr="00933CAF">
        <w:rPr>
          <w:rFonts w:ascii="Times New Roman" w:hAnsi="Times New Roman"/>
          <w:sz w:val="28"/>
          <w:szCs w:val="28"/>
        </w:rPr>
        <w:t>в неделю).</w:t>
      </w:r>
    </w:p>
    <w:p w14:paraId="1729D4BF"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.5.10. При разработке рабочей программы по музыке образовательная организация вправе использовать возможности сетевого взаимодействия,</w:t>
      </w:r>
      <w:r w:rsidR="00933CAF" w:rsidRPr="00933CAF">
        <w:rPr>
          <w:rFonts w:ascii="Times New Roman" w:hAnsi="Times New Roman"/>
          <w:sz w:val="28"/>
          <w:szCs w:val="28"/>
        </w:rPr>
        <w:t xml:space="preserve"> </w:t>
      </w:r>
      <w:r w:rsidR="00620AF1" w:rsidRPr="00933CAF">
        <w:rPr>
          <w:rFonts w:ascii="Times New Roman" w:hAnsi="Times New Roman"/>
          <w:sz w:val="28"/>
          <w:szCs w:val="28"/>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3AD3633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00933CAF" w:rsidRPr="00933CAF">
        <w:rPr>
          <w:rFonts w:ascii="Times New Roman" w:hAnsi="Times New Roman"/>
          <w:sz w:val="28"/>
          <w:szCs w:val="28"/>
        </w:rPr>
        <w:t xml:space="preserve"> </w:t>
      </w:r>
      <w:r w:rsidRPr="00933CAF">
        <w:rPr>
          <w:rFonts w:ascii="Times New Roman" w:hAnsi="Times New Roman"/>
          <w:sz w:val="28"/>
          <w:szCs w:val="28"/>
        </w:rPr>
        <w:t xml:space="preserve">на межпредметных </w:t>
      </w:r>
      <w:r w:rsidRPr="00933CAF">
        <w:rPr>
          <w:rFonts w:ascii="Times New Roman" w:hAnsi="Times New Roman"/>
          <w:sz w:val="28"/>
          <w:szCs w:val="28"/>
        </w:rPr>
        <w:lastRenderedPageBreak/>
        <w:t>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5A92789E"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 Содержание обучения музыке на уровне начального общего образования.</w:t>
      </w:r>
    </w:p>
    <w:p w14:paraId="402A295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Инвариантные</w:t>
      </w:r>
      <w:r w:rsidR="00933CAF" w:rsidRPr="00933CAF">
        <w:rPr>
          <w:rFonts w:ascii="Times New Roman" w:hAnsi="Times New Roman"/>
          <w:sz w:val="28"/>
          <w:szCs w:val="28"/>
        </w:rPr>
        <w:t xml:space="preserve"> </w:t>
      </w:r>
      <w:r w:rsidRPr="00933CAF">
        <w:rPr>
          <w:rFonts w:ascii="Times New Roman" w:hAnsi="Times New Roman"/>
          <w:sz w:val="28"/>
          <w:szCs w:val="28"/>
        </w:rPr>
        <w:t>модули:</w:t>
      </w:r>
    </w:p>
    <w:p w14:paraId="2C814760"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.6.1. Модуль № 1 «Народная музыка России».</w:t>
      </w:r>
      <w:r w:rsidR="00933CAF" w:rsidRPr="00933CAF">
        <w:rPr>
          <w:rFonts w:ascii="Times New Roman" w:hAnsi="Times New Roman"/>
          <w:sz w:val="28"/>
          <w:szCs w:val="28"/>
        </w:rPr>
        <w:t xml:space="preserve"> </w:t>
      </w:r>
    </w:p>
    <w:p w14:paraId="769BF40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00933CAF" w:rsidRPr="00933CAF">
        <w:rPr>
          <w:rFonts w:ascii="Times New Roman" w:hAnsi="Times New Roman"/>
          <w:sz w:val="28"/>
          <w:szCs w:val="28"/>
        </w:rPr>
        <w:t xml:space="preserve"> </w:t>
      </w:r>
      <w:r w:rsidRPr="00933CAF">
        <w:rPr>
          <w:rFonts w:ascii="Times New Roman" w:hAnsi="Times New Roman"/>
          <w:sz w:val="28"/>
          <w:szCs w:val="28"/>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00933CAF" w:rsidRPr="00933CAF">
        <w:rPr>
          <w:rFonts w:ascii="Times New Roman" w:hAnsi="Times New Roman"/>
          <w:sz w:val="28"/>
          <w:szCs w:val="28"/>
        </w:rPr>
        <w:t xml:space="preserve"> </w:t>
      </w:r>
      <w:r w:rsidRPr="00933CAF">
        <w:rPr>
          <w:rFonts w:ascii="Times New Roman" w:hAnsi="Times New Roman"/>
          <w:sz w:val="28"/>
          <w:szCs w:val="28"/>
        </w:rPr>
        <w:t>от эстрадных шоу-программ, эксплуатирующих фольклорный колорит.</w:t>
      </w:r>
      <w:r w:rsidR="00933CAF" w:rsidRPr="00933CAF">
        <w:rPr>
          <w:rFonts w:ascii="Times New Roman" w:hAnsi="Times New Roman"/>
          <w:sz w:val="28"/>
          <w:szCs w:val="28"/>
        </w:rPr>
        <w:t xml:space="preserve"> </w:t>
      </w:r>
    </w:p>
    <w:p w14:paraId="57ECCB2A"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.6.1.1. Край, в котором ты живёшь.</w:t>
      </w:r>
    </w:p>
    <w:p w14:paraId="323AED6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узыкальные традиции малой Родины. Песни, обряды, музыкальные инструменты.</w:t>
      </w:r>
    </w:p>
    <w:p w14:paraId="19B1D4B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63A63F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1919113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музыкальных традициях своего родного края;</w:t>
      </w:r>
      <w:r w:rsidR="00933CAF" w:rsidRPr="00933CAF">
        <w:rPr>
          <w:rFonts w:ascii="Times New Roman" w:hAnsi="Times New Roman"/>
          <w:sz w:val="28"/>
          <w:szCs w:val="28"/>
        </w:rPr>
        <w:t xml:space="preserve"> </w:t>
      </w:r>
    </w:p>
    <w:p w14:paraId="71B6E7D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10E9E48D"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.6.1.2. Русский фольклор.</w:t>
      </w:r>
    </w:p>
    <w:p w14:paraId="77F1B1F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р</w:t>
      </w:r>
      <w:r w:rsidRPr="00933CAF">
        <w:rPr>
          <w:rFonts w:ascii="Times New Roman" w:hAnsi="Times New Roman"/>
          <w:sz w:val="28"/>
          <w:szCs w:val="28"/>
        </w:rPr>
        <w:t xml:space="preserve">усские народные песни (трудовые, хороводные). Детский фольклор (игровые, заклички, потешки, считалки, прибаутки). </w:t>
      </w:r>
    </w:p>
    <w:p w14:paraId="0E461CA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32C6730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русских народных песен разных жанров;</w:t>
      </w:r>
    </w:p>
    <w:p w14:paraId="0236F7F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участие в коллективной традиционной музыкальной игре (по выбору учителя могут быть освоены игры «Бояре», «Плетень», «Бабка-ёжка», «Заинька» и другие);</w:t>
      </w:r>
    </w:p>
    <w:p w14:paraId="11D4336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сочинение мелодий, вокальная импровизация на основе текстов игрового детского фольклора;</w:t>
      </w:r>
    </w:p>
    <w:p w14:paraId="14C39F8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ритмическая импровизация, исполнение аккомпанемента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на простых ударных (ложки) и духовых (свирель) инструментах к изученным народным песням; </w:t>
      </w:r>
    </w:p>
    <w:p w14:paraId="2FCBCA9F"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.6.1.3. Русские народные музыкальные инструменты.</w:t>
      </w:r>
    </w:p>
    <w:p w14:paraId="382901A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н</w:t>
      </w:r>
      <w:r w:rsidRPr="00933CAF">
        <w:rPr>
          <w:rFonts w:ascii="Times New Roman" w:hAnsi="Times New Roman"/>
          <w:sz w:val="28"/>
          <w:szCs w:val="28"/>
        </w:rPr>
        <w:t>ародные музыкальные инструменты (балалайка, рожок, свирель, гусли, гармонь, ложки). Инструментальные наигрыши. Плясовые мелодии.</w:t>
      </w:r>
    </w:p>
    <w:p w14:paraId="1831B0A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45538F2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внешним видом, особенностями исполнения и звучания русских народных инструментов;</w:t>
      </w:r>
    </w:p>
    <w:p w14:paraId="31A693E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w:t>
      </w:r>
    </w:p>
    <w:p w14:paraId="5E8486C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классификация на группы духовых, ударных, струнных;</w:t>
      </w:r>
    </w:p>
    <w:p w14:paraId="1D33E1F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тембров народных инструментов;</w:t>
      </w:r>
    </w:p>
    <w:p w14:paraId="6A71118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двигательная игра – импровизация-подражание игре на музыкальных инструментах;</w:t>
      </w:r>
    </w:p>
    <w:p w14:paraId="0EBB575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44128DE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16D9D273"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.6.1.4. Сказки, мифы и легенды.</w:t>
      </w:r>
    </w:p>
    <w:p w14:paraId="3D6B33D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н</w:t>
      </w:r>
      <w:r w:rsidRPr="00933CAF">
        <w:rPr>
          <w:rFonts w:ascii="Times New Roman" w:hAnsi="Times New Roman"/>
          <w:sz w:val="28"/>
          <w:szCs w:val="28"/>
        </w:rPr>
        <w:t>ародные сказители. Русские народные сказания, былины. Сказки и легенды о музыке и музыкантах.</w:t>
      </w:r>
    </w:p>
    <w:p w14:paraId="54B14D9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30FAB5C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манерой сказывания нараспев;</w:t>
      </w:r>
    </w:p>
    <w:p w14:paraId="1D1C934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сказок, былин, эпических сказаний, рассказываемых нараспев;</w:t>
      </w:r>
    </w:p>
    <w:p w14:paraId="6C4AA13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в инструментальной музыке определение на слух музыкальных интонаций речитативного характера;</w:t>
      </w:r>
    </w:p>
    <w:p w14:paraId="0616E0E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создание иллюстраций к прослушанным музыкальным и литературным произведениям;</w:t>
      </w:r>
    </w:p>
    <w:p w14:paraId="36BF64A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67840C04"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.6.1.5. Жанры музыкального фольклора.</w:t>
      </w:r>
    </w:p>
    <w:p w14:paraId="4FCDD0A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ф</w:t>
      </w:r>
      <w:r w:rsidRPr="00933CAF">
        <w:rPr>
          <w:rFonts w:ascii="Times New Roman" w:hAnsi="Times New Roman"/>
          <w:sz w:val="28"/>
          <w:szCs w:val="28"/>
        </w:rPr>
        <w:t>ольклорные жанры, общие для всех народов: лирические, трудовые, колыбельные песни, танцы и пляски. Традиционные музыкальные инструменты.</w:t>
      </w:r>
    </w:p>
    <w:p w14:paraId="25C9FF9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15F1FC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различение на слух контрастных по характеру фольклорных жанров: колыбельная, трудовая, лирическая, плясовая;</w:t>
      </w:r>
    </w:p>
    <w:p w14:paraId="495383B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характеристика типичных элементов музыкального языка (темп, ритм, мелодия, динамика), состава исполнителей;</w:t>
      </w:r>
    </w:p>
    <w:p w14:paraId="23F0DC9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тембра музыкальных инструментов, отнесение к одной из групп (духовые, ударные, струнные);</w:t>
      </w:r>
    </w:p>
    <w:p w14:paraId="6A4AA5C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песен разных жанров, относящихся к фольклору разных народов Российской Федерации;</w:t>
      </w:r>
    </w:p>
    <w:p w14:paraId="4CC5B95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импровизации, сочинение к ним ритмических аккомпанементов (звучащими жестами, на ударных инструментах);</w:t>
      </w:r>
    </w:p>
    <w:p w14:paraId="58647C2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14:paraId="21FC92F5"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.6.1.6. Народные праздники.</w:t>
      </w:r>
    </w:p>
    <w:p w14:paraId="719E74D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 xml:space="preserve">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w:t>
      </w:r>
      <w:r w:rsidRPr="00933CAF">
        <w:rPr>
          <w:rFonts w:ascii="Times New Roman" w:hAnsi="Times New Roman"/>
          <w:sz w:val="28"/>
          <w:szCs w:val="28"/>
        </w:rPr>
        <w:lastRenderedPageBreak/>
        <w:t>праздниках (Рождество, Осенины, Масленица, Троица) и (или) праздниках других народов России (Сабантуй, Байрам, Навруз, Ысыах).</w:t>
      </w:r>
    </w:p>
    <w:p w14:paraId="66F5C3B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7D61E1F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праздничными обычаями, обрядами, бытовавшими ранее</w:t>
      </w:r>
      <w:r w:rsidR="00933CAF" w:rsidRPr="00933CAF">
        <w:rPr>
          <w:rFonts w:ascii="Times New Roman" w:hAnsi="Times New Roman"/>
          <w:sz w:val="28"/>
          <w:szCs w:val="28"/>
        </w:rPr>
        <w:t xml:space="preserve"> </w:t>
      </w:r>
      <w:r w:rsidRPr="00933CAF">
        <w:rPr>
          <w:rFonts w:ascii="Times New Roman" w:hAnsi="Times New Roman"/>
          <w:sz w:val="28"/>
          <w:szCs w:val="28"/>
        </w:rPr>
        <w:t>и сохранившимися сегодня у различных народностей Российской Федерации;</w:t>
      </w:r>
    </w:p>
    <w:p w14:paraId="2F270AE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песен, реконструкция фрагмента обряда, участие</w:t>
      </w:r>
      <w:r w:rsidR="00933CAF" w:rsidRPr="00933CAF">
        <w:rPr>
          <w:rFonts w:ascii="Times New Roman" w:hAnsi="Times New Roman"/>
          <w:sz w:val="28"/>
          <w:szCs w:val="28"/>
        </w:rPr>
        <w:t xml:space="preserve"> </w:t>
      </w:r>
      <w:r w:rsidRPr="00933CAF">
        <w:rPr>
          <w:rFonts w:ascii="Times New Roman" w:hAnsi="Times New Roman"/>
          <w:sz w:val="28"/>
          <w:szCs w:val="28"/>
        </w:rP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07D9830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фильма (мультфильма), рассказывающего о символике фольклорного праздника;</w:t>
      </w:r>
    </w:p>
    <w:p w14:paraId="3E837D5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посещение театра, театрализованного представления;</w:t>
      </w:r>
    </w:p>
    <w:p w14:paraId="556CC42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участие в народных гуляньях на улицах родного города, посёлка.</w:t>
      </w:r>
    </w:p>
    <w:p w14:paraId="48AEF46C"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.6.1.7. Первые артисты, народный театр.</w:t>
      </w:r>
    </w:p>
    <w:p w14:paraId="7AE3B9A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коморохи. Ярмарочный балаган. Вертеп.</w:t>
      </w:r>
    </w:p>
    <w:p w14:paraId="0D566DD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47C0F59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чтение учебных, справочных текстов по теме;</w:t>
      </w:r>
    </w:p>
    <w:p w14:paraId="5099D6C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диалог с учителем;</w:t>
      </w:r>
    </w:p>
    <w:p w14:paraId="38D169F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скоморошин;</w:t>
      </w:r>
    </w:p>
    <w:p w14:paraId="54DBAC4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14:paraId="0A6D27CB"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.6.1.8. Фольклор народов России.</w:t>
      </w:r>
    </w:p>
    <w:p w14:paraId="189C3DD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3CFDF3B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757BA8A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знакомство с особенностями музыкального фольклора различных </w:t>
      </w:r>
      <w:r w:rsidRPr="00933CAF">
        <w:rPr>
          <w:rFonts w:ascii="Times New Roman" w:hAnsi="Times New Roman"/>
          <w:sz w:val="28"/>
          <w:szCs w:val="28"/>
        </w:rPr>
        <w:lastRenderedPageBreak/>
        <w:t>народностей Российской Федерации;</w:t>
      </w:r>
    </w:p>
    <w:p w14:paraId="2402854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характерных черт, характеристика типичных элементов музыкального языка (ритм, лад, интонации);</w:t>
      </w:r>
    </w:p>
    <w:p w14:paraId="0FBF066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песен, танцев, импровизация ритмических аккомпанементов</w:t>
      </w:r>
      <w:r w:rsidR="00933CAF" w:rsidRPr="00933CAF">
        <w:rPr>
          <w:rFonts w:ascii="Times New Roman" w:hAnsi="Times New Roman"/>
          <w:sz w:val="28"/>
          <w:szCs w:val="28"/>
        </w:rPr>
        <w:t xml:space="preserve"> </w:t>
      </w:r>
      <w:r w:rsidRPr="00933CAF">
        <w:rPr>
          <w:rFonts w:ascii="Times New Roman" w:hAnsi="Times New Roman"/>
          <w:sz w:val="28"/>
          <w:szCs w:val="28"/>
        </w:rPr>
        <w:t>на ударных инструментах;</w:t>
      </w:r>
    </w:p>
    <w:p w14:paraId="2E66481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доступных клавишных или духовых инструментах (свирель) мелодий народных песен, прослеживание мелодии</w:t>
      </w:r>
      <w:r w:rsidR="00933CAF" w:rsidRPr="00933CAF">
        <w:rPr>
          <w:rFonts w:ascii="Times New Roman" w:hAnsi="Times New Roman"/>
          <w:sz w:val="28"/>
          <w:szCs w:val="28"/>
        </w:rPr>
        <w:t xml:space="preserve"> </w:t>
      </w:r>
      <w:r w:rsidRPr="00933CAF">
        <w:rPr>
          <w:rFonts w:ascii="Times New Roman" w:hAnsi="Times New Roman"/>
          <w:sz w:val="28"/>
          <w:szCs w:val="28"/>
        </w:rPr>
        <w:t>по нотной записи;</w:t>
      </w:r>
    </w:p>
    <w:p w14:paraId="24E8283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школьные фестивали, посвящённые музыкальному творчеству народов России.</w:t>
      </w:r>
    </w:p>
    <w:p w14:paraId="795BB6F8"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.6.1.9. Фольклор в творчестве профессиональных музыкантов.</w:t>
      </w:r>
    </w:p>
    <w:p w14:paraId="4E87450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обиратели фольклора. Народные мелодии в обработке композиторов. Народные жанры, интонации как основа для композиторского творчества.</w:t>
      </w:r>
    </w:p>
    <w:p w14:paraId="366EE30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709193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значении фольклористики;</w:t>
      </w:r>
      <w:r w:rsidR="00933CAF" w:rsidRPr="00933CAF">
        <w:rPr>
          <w:rFonts w:ascii="Times New Roman" w:hAnsi="Times New Roman"/>
          <w:sz w:val="28"/>
          <w:szCs w:val="28"/>
        </w:rPr>
        <w:t xml:space="preserve"> </w:t>
      </w:r>
    </w:p>
    <w:p w14:paraId="1319A60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чтение учебных, популярных текстов о собирателях фольклора;</w:t>
      </w:r>
    </w:p>
    <w:p w14:paraId="5A0434B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музыки, созданной композиторами на основе народных жанров</w:t>
      </w:r>
      <w:r w:rsidR="00933CAF" w:rsidRPr="00933CAF">
        <w:rPr>
          <w:rFonts w:ascii="Times New Roman" w:hAnsi="Times New Roman"/>
          <w:sz w:val="28"/>
          <w:szCs w:val="28"/>
        </w:rPr>
        <w:t xml:space="preserve"> </w:t>
      </w:r>
      <w:r w:rsidRPr="00933CAF">
        <w:rPr>
          <w:rFonts w:ascii="Times New Roman" w:hAnsi="Times New Roman"/>
          <w:sz w:val="28"/>
          <w:szCs w:val="28"/>
        </w:rPr>
        <w:t>и интонаций;</w:t>
      </w:r>
    </w:p>
    <w:p w14:paraId="6E670AD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приёмов обработки, развития народных мелодий;</w:t>
      </w:r>
    </w:p>
    <w:p w14:paraId="021813C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народных песен в композиторской обработке;</w:t>
      </w:r>
    </w:p>
    <w:p w14:paraId="70BB975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сравнение звучания одних и тех же мелодий в народном и композиторском варианте;</w:t>
      </w:r>
    </w:p>
    <w:p w14:paraId="67A949C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обсуждение аргументированных оценочных суждений на основе сравнения;</w:t>
      </w:r>
    </w:p>
    <w:p w14:paraId="64806D8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2DF68ECA"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 Модуль № 2 «Классическая музыка».</w:t>
      </w:r>
      <w:r w:rsidR="00933CAF" w:rsidRPr="00933CAF">
        <w:rPr>
          <w:rFonts w:ascii="Times New Roman" w:hAnsi="Times New Roman"/>
          <w:sz w:val="28"/>
          <w:szCs w:val="28"/>
        </w:rPr>
        <w:t xml:space="preserve"> </w:t>
      </w:r>
    </w:p>
    <w:p w14:paraId="66D09E7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w:t>
      </w:r>
      <w:r w:rsidRPr="00933CAF">
        <w:rPr>
          <w:rFonts w:ascii="Times New Roman" w:hAnsi="Times New Roman"/>
          <w:sz w:val="28"/>
          <w:szCs w:val="28"/>
        </w:rPr>
        <w:lastRenderedPageBreak/>
        <w:t>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звуках музыкальным гением великих композиторов, воспитывать их музыкальный вкус на подлинно художественных произведениях. </w:t>
      </w:r>
    </w:p>
    <w:p w14:paraId="6C5B44B1"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.6.2.1. Композитор – исполнитель – слушатель.</w:t>
      </w:r>
    </w:p>
    <w:p w14:paraId="04672CD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к</w:t>
      </w:r>
      <w:r w:rsidRPr="00933CAF">
        <w:rPr>
          <w:rFonts w:ascii="Times New Roman" w:hAnsi="Times New Roman"/>
          <w:sz w:val="28"/>
          <w:szCs w:val="28"/>
        </w:rPr>
        <w:t>омпозитор</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и</w:t>
      </w:r>
      <w:r w:rsidRPr="00933CAF">
        <w:rPr>
          <w:rFonts w:ascii="Times New Roman" w:hAnsi="Times New Roman"/>
          <w:sz w:val="28"/>
          <w:szCs w:val="28"/>
        </w:rPr>
        <w:t>сполнитель</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о</w:t>
      </w:r>
      <w:r w:rsidRPr="00933CAF">
        <w:rPr>
          <w:rFonts w:ascii="Times New Roman" w:hAnsi="Times New Roman"/>
          <w:sz w:val="28"/>
          <w:szCs w:val="28"/>
        </w:rPr>
        <w:t>собенности их деятельности, творчества. Умение слушать музыку. Концерт, концертный зал. Правила поведения в концертном зале.</w:t>
      </w:r>
    </w:p>
    <w:p w14:paraId="0531102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464550E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просмотр видеозаписи концерта;</w:t>
      </w:r>
    </w:p>
    <w:p w14:paraId="6C3E8D1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музыки, рассматривание иллюстраций;</w:t>
      </w:r>
    </w:p>
    <w:p w14:paraId="36B82C1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по теме занятия;</w:t>
      </w:r>
      <w:r w:rsidR="00933CAF" w:rsidRPr="00933CAF">
        <w:rPr>
          <w:rFonts w:ascii="Times New Roman" w:hAnsi="Times New Roman"/>
          <w:sz w:val="28"/>
          <w:szCs w:val="28"/>
        </w:rPr>
        <w:t xml:space="preserve"> </w:t>
      </w:r>
    </w:p>
    <w:p w14:paraId="527F20F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«Я – исполнитель» (игра – имитация исполнительских движений);</w:t>
      </w:r>
    </w:p>
    <w:p w14:paraId="7220F56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игра «Я – композитор» (сочинение небольших попевок, мелодических фраз);</w:t>
      </w:r>
    </w:p>
    <w:p w14:paraId="75726CE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освоение правил поведения на концерте;</w:t>
      </w:r>
    </w:p>
    <w:p w14:paraId="41C955C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63EB939E"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.6.2.2. Композиторы – детям.</w:t>
      </w:r>
    </w:p>
    <w:p w14:paraId="5F8B11A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д</w:t>
      </w:r>
      <w:r w:rsidRPr="00933CAF">
        <w:rPr>
          <w:rFonts w:ascii="Times New Roman" w:hAnsi="Times New Roman"/>
          <w:sz w:val="28"/>
          <w:szCs w:val="28"/>
        </w:rPr>
        <w:t>етская музыка П.И. Чайковского, С.С. Прокофьева, Д.Б. Кабалевского и других композиторов. Понятие жанра. Песня, танец, марш.</w:t>
      </w:r>
    </w:p>
    <w:p w14:paraId="75320EA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1C694A0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музыки, определение основного характера, музыкально-выразительных средств, использованных композитором;</w:t>
      </w:r>
    </w:p>
    <w:p w14:paraId="0E4ABAD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подбор эпитетов, иллюстраций к музыке;</w:t>
      </w:r>
    </w:p>
    <w:p w14:paraId="63EF06C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жанра;</w:t>
      </w:r>
    </w:p>
    <w:p w14:paraId="63E3C20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w:t>
      </w:r>
    </w:p>
    <w:p w14:paraId="339685A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вокализация, исполнение мелодий инструментальных пьес</w:t>
      </w:r>
      <w:r w:rsidR="00933CAF" w:rsidRPr="00933CAF">
        <w:rPr>
          <w:rFonts w:ascii="Times New Roman" w:hAnsi="Times New Roman"/>
          <w:sz w:val="28"/>
          <w:szCs w:val="28"/>
        </w:rPr>
        <w:t xml:space="preserve"> </w:t>
      </w:r>
      <w:r w:rsidRPr="00933CAF">
        <w:rPr>
          <w:rFonts w:ascii="Times New Roman" w:hAnsi="Times New Roman"/>
          <w:sz w:val="28"/>
          <w:szCs w:val="28"/>
        </w:rPr>
        <w:t xml:space="preserve">со словами; разучивание, исполнение песен; сочинение ритмических аккомпанементов (с помощью звучащих жестов или ударных и шумовых инструментов) к пьесам </w:t>
      </w:r>
      <w:r w:rsidRPr="00933CAF">
        <w:rPr>
          <w:rFonts w:ascii="Times New Roman" w:hAnsi="Times New Roman"/>
          <w:sz w:val="28"/>
          <w:szCs w:val="28"/>
        </w:rPr>
        <w:lastRenderedPageBreak/>
        <w:t>маршевого и танцевального характера.</w:t>
      </w:r>
    </w:p>
    <w:p w14:paraId="3092BAC7"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.6.2.3. Оркестр.</w:t>
      </w:r>
    </w:p>
    <w:p w14:paraId="08142CF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ркестр – большой коллектив музыкантов. Дирижёр, партитура, репетиция. Жанр концерта – музыкальное соревнование солиста с оркестром.</w:t>
      </w:r>
    </w:p>
    <w:p w14:paraId="090E2DA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7FF9B69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музыки в исполнении оркестра;</w:t>
      </w:r>
    </w:p>
    <w:p w14:paraId="29DF43D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просмотр видеозаписи;</w:t>
      </w:r>
    </w:p>
    <w:p w14:paraId="753A0F0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роли дирижёра;</w:t>
      </w:r>
      <w:r w:rsidR="00933CAF" w:rsidRPr="00933CAF">
        <w:rPr>
          <w:rFonts w:ascii="Times New Roman" w:hAnsi="Times New Roman"/>
          <w:sz w:val="28"/>
          <w:szCs w:val="28"/>
        </w:rPr>
        <w:t xml:space="preserve"> </w:t>
      </w:r>
    </w:p>
    <w:p w14:paraId="4F5F78C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«Я – дирижёр» – игра-имитация дирижёрских жестов во время звучания музыки;</w:t>
      </w:r>
    </w:p>
    <w:p w14:paraId="1CA9403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 исполнение песен соответствующей тематики;</w:t>
      </w:r>
    </w:p>
    <w:p w14:paraId="241224C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14:paraId="6718A341"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.6.2.4. Музыкальные инструменты. Фортепиано.</w:t>
      </w:r>
    </w:p>
    <w:p w14:paraId="373BD5B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р</w:t>
      </w:r>
      <w:r w:rsidRPr="00933CAF">
        <w:rPr>
          <w:rFonts w:ascii="Times New Roman" w:hAnsi="Times New Roman"/>
          <w:sz w:val="28"/>
          <w:szCs w:val="28"/>
        </w:rPr>
        <w:t>ояль и пианино</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и</w:t>
      </w:r>
      <w:r w:rsidRPr="00933CAF">
        <w:rPr>
          <w:rFonts w:ascii="Times New Roman" w:hAnsi="Times New Roman"/>
          <w:sz w:val="28"/>
          <w:szCs w:val="28"/>
        </w:rPr>
        <w:t>стория изобретения фортепиано, «секрет» названия инструмента (форте + пиано). «Предки» и «наследники» фортепиано (клавесин, синтезатор).</w:t>
      </w:r>
    </w:p>
    <w:p w14:paraId="0D82DD4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706F695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многообразием красок фортепиано;</w:t>
      </w:r>
    </w:p>
    <w:p w14:paraId="7D29478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фортепианных пьес в исполнении известных пианистов;</w:t>
      </w:r>
    </w:p>
    <w:p w14:paraId="33AA224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«Я – пианист» – игра-имитация исполнительских движений во время звучания музыки;</w:t>
      </w:r>
    </w:p>
    <w:p w14:paraId="20F1804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детских пьес на фортепиано в исполнении учителя;</w:t>
      </w:r>
    </w:p>
    <w:p w14:paraId="6BD28A5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14:paraId="0711288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384DB56A"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.6.2.5. Музыкальные инструменты. Флейта.</w:t>
      </w:r>
    </w:p>
    <w:p w14:paraId="1835779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редки современной флейты</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л</w:t>
      </w:r>
      <w:r w:rsidRPr="00933CAF">
        <w:rPr>
          <w:rFonts w:ascii="Times New Roman" w:hAnsi="Times New Roman"/>
          <w:sz w:val="28"/>
          <w:szCs w:val="28"/>
        </w:rPr>
        <w:t>егенда о нимфе Сиринкс</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м</w:t>
      </w:r>
      <w:r w:rsidRPr="00933CAF">
        <w:rPr>
          <w:rFonts w:ascii="Times New Roman" w:hAnsi="Times New Roman"/>
          <w:sz w:val="28"/>
          <w:szCs w:val="28"/>
        </w:rPr>
        <w:t>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56393AF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6C97D32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внешним видом, устройством и тембрами классических музыкальных инструментов;</w:t>
      </w:r>
    </w:p>
    <w:p w14:paraId="178D16B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фрагментов в исполнении известных музыкантов-инструменталистов;</w:t>
      </w:r>
    </w:p>
    <w:p w14:paraId="1AADAC0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чтение учебных текстов, сказок и легенд, рассказывающих о музыкальных инструментах, истории их появления.</w:t>
      </w:r>
    </w:p>
    <w:p w14:paraId="13AD1C7A"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.6.2.6. Музыкальные инструменты. Скрипка, виолончель.</w:t>
      </w:r>
    </w:p>
    <w:p w14:paraId="732A33E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евучесть тембров струнных смычковых инструментов</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к</w:t>
      </w:r>
      <w:r w:rsidRPr="00933CAF">
        <w:rPr>
          <w:rFonts w:ascii="Times New Roman" w:hAnsi="Times New Roman"/>
          <w:sz w:val="28"/>
          <w:szCs w:val="28"/>
        </w:rPr>
        <w:t>омпозиторы, сочинявшие скрипичную музыку</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з</w:t>
      </w:r>
      <w:r w:rsidRPr="00933CAF">
        <w:rPr>
          <w:rFonts w:ascii="Times New Roman" w:hAnsi="Times New Roman"/>
          <w:sz w:val="28"/>
          <w:szCs w:val="28"/>
        </w:rPr>
        <w:t>наменитые исполнители, мастера, изготавливавшие инструменты.</w:t>
      </w:r>
    </w:p>
    <w:p w14:paraId="351739D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7126A5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игра-имитация исполнительских движений во время звучания музыки;</w:t>
      </w:r>
    </w:p>
    <w:p w14:paraId="7886236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конкретных произведений и их авторов, определения тембров звучащих инструментов;</w:t>
      </w:r>
    </w:p>
    <w:p w14:paraId="4D0A2A0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песен, посвящённых музыкальным инструментам;</w:t>
      </w:r>
    </w:p>
    <w:p w14:paraId="19FAF3C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4B67240F"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.6.2.7. Вокальная музыка.</w:t>
      </w:r>
    </w:p>
    <w:p w14:paraId="4EDF3C9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ц</w:t>
      </w:r>
      <w:r w:rsidRPr="00933CAF">
        <w:rPr>
          <w:rFonts w:ascii="Times New Roman" w:hAnsi="Times New Roman"/>
          <w:sz w:val="28"/>
          <w:szCs w:val="28"/>
        </w:rPr>
        <w:t>еловеческий голос – самый совершенный инструмент</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б</w:t>
      </w:r>
      <w:r w:rsidRPr="00933CAF">
        <w:rPr>
          <w:rFonts w:ascii="Times New Roman" w:hAnsi="Times New Roman"/>
          <w:sz w:val="28"/>
          <w:szCs w:val="28"/>
        </w:rPr>
        <w:t>ережное отношение к своему голосу</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и</w:t>
      </w:r>
      <w:r w:rsidRPr="00933CAF">
        <w:rPr>
          <w:rFonts w:ascii="Times New Roman" w:hAnsi="Times New Roman"/>
          <w:sz w:val="28"/>
          <w:szCs w:val="28"/>
        </w:rPr>
        <w:t>звестные певцы</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ж</w:t>
      </w:r>
      <w:r w:rsidRPr="00933CAF">
        <w:rPr>
          <w:rFonts w:ascii="Times New Roman" w:hAnsi="Times New Roman"/>
          <w:sz w:val="28"/>
          <w:szCs w:val="28"/>
        </w:rPr>
        <w:t>анры вокальной музыки: песни, вокализы, романсы, арии из опер. Кантата. Песня, романс, вокализ, кант.</w:t>
      </w:r>
    </w:p>
    <w:p w14:paraId="6523A72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23D11FA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типов человеческих голосов (детские, мужские, женские), тембров голосов профессиональных вокалистов;</w:t>
      </w:r>
    </w:p>
    <w:p w14:paraId="28B8D76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знакомство с жанрами вокальной музыки;</w:t>
      </w:r>
    </w:p>
    <w:p w14:paraId="562CAD6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вокальных произведений композиторов-классиков;</w:t>
      </w:r>
    </w:p>
    <w:p w14:paraId="0B048B6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освоение комплекса дыхательных, артикуляционных упражнений;</w:t>
      </w:r>
    </w:p>
    <w:p w14:paraId="4865B3F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вокальные упражнения на развитие гибкости голоса, расширения</w:t>
      </w:r>
      <w:r w:rsidR="00933CAF" w:rsidRPr="00933CAF">
        <w:rPr>
          <w:rFonts w:ascii="Times New Roman" w:hAnsi="Times New Roman"/>
          <w:sz w:val="28"/>
          <w:szCs w:val="28"/>
        </w:rPr>
        <w:t xml:space="preserve"> </w:t>
      </w:r>
      <w:r w:rsidRPr="00933CAF">
        <w:rPr>
          <w:rFonts w:ascii="Times New Roman" w:hAnsi="Times New Roman"/>
          <w:sz w:val="28"/>
          <w:szCs w:val="28"/>
        </w:rPr>
        <w:t>его диапазона;</w:t>
      </w:r>
    </w:p>
    <w:p w14:paraId="00B686C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проблемная ситуация: что значит красивое пение;</w:t>
      </w:r>
    </w:p>
    <w:p w14:paraId="755DCEB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вокальных музыкальных произведений</w:t>
      </w:r>
      <w:r w:rsidR="00933CAF" w:rsidRPr="00933CAF">
        <w:rPr>
          <w:rFonts w:ascii="Times New Roman" w:hAnsi="Times New Roman"/>
          <w:sz w:val="28"/>
          <w:szCs w:val="28"/>
        </w:rPr>
        <w:t xml:space="preserve"> </w:t>
      </w:r>
      <w:r w:rsidRPr="00933CAF">
        <w:rPr>
          <w:rFonts w:ascii="Times New Roman" w:hAnsi="Times New Roman"/>
          <w:sz w:val="28"/>
          <w:szCs w:val="28"/>
        </w:rPr>
        <w:t>и их авторов;</w:t>
      </w:r>
    </w:p>
    <w:p w14:paraId="2AD052C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вокальных произведений композиторов-классиков;</w:t>
      </w:r>
    </w:p>
    <w:p w14:paraId="150514F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вокальной музыки; школьный конкурс юных вокалистов.</w:t>
      </w:r>
    </w:p>
    <w:p w14:paraId="7F02B5D9"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.6.2.8. Инструментальная музыка.</w:t>
      </w:r>
    </w:p>
    <w:p w14:paraId="26074FC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ж</w:t>
      </w:r>
      <w:r w:rsidRPr="00933CAF">
        <w:rPr>
          <w:rFonts w:ascii="Times New Roman" w:hAnsi="Times New Roman"/>
          <w:sz w:val="28"/>
          <w:szCs w:val="28"/>
        </w:rPr>
        <w:t>анры камерной инструментальной музыки: этюд, пьеса. Альбом. Цикл. Сюита. Соната. Квартет.</w:t>
      </w:r>
    </w:p>
    <w:p w14:paraId="018C483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7DBAD49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жанрами камерной инструментальной музыки;</w:t>
      </w:r>
    </w:p>
    <w:p w14:paraId="037AC60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композиторов-классиков;</w:t>
      </w:r>
    </w:p>
    <w:p w14:paraId="180BD4D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комплекса выразительных средств;</w:t>
      </w:r>
    </w:p>
    <w:p w14:paraId="18F0C48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описание своего впечатления от восприятия;</w:t>
      </w:r>
    </w:p>
    <w:p w14:paraId="67AF232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w:t>
      </w:r>
    </w:p>
    <w:p w14:paraId="44E4D2B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инструментальной музыки; составление словаря музыкальных жанров.</w:t>
      </w:r>
    </w:p>
    <w:p w14:paraId="19752CEC"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.6.2.9. Программная музыка.</w:t>
      </w:r>
    </w:p>
    <w:p w14:paraId="3F491D2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рограммное название, известный сюжет, литературный эпиграф.</w:t>
      </w:r>
    </w:p>
    <w:p w14:paraId="72F0E6B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1ED0E4F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программной музыки;</w:t>
      </w:r>
    </w:p>
    <w:p w14:paraId="4EED68F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обсуждение музыкального образа, музыкальных средств, использованных композитором;</w:t>
      </w:r>
    </w:p>
    <w:p w14:paraId="04E1C32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рисование образов программной музыки; сочинение небольших </w:t>
      </w:r>
      <w:r w:rsidRPr="00933CAF">
        <w:rPr>
          <w:rFonts w:ascii="Times New Roman" w:hAnsi="Times New Roman"/>
          <w:sz w:val="28"/>
          <w:szCs w:val="28"/>
        </w:rPr>
        <w:lastRenderedPageBreak/>
        <w:t>миниатюр (вокальные или инструментальные импровизации) по заданной программе.</w:t>
      </w:r>
    </w:p>
    <w:p w14:paraId="640756D9"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.6.2.10. Симфоническая музыка.</w:t>
      </w:r>
    </w:p>
    <w:p w14:paraId="089BB3D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имфонический оркестр</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т</w:t>
      </w:r>
      <w:r w:rsidRPr="00933CAF">
        <w:rPr>
          <w:rFonts w:ascii="Times New Roman" w:hAnsi="Times New Roman"/>
          <w:sz w:val="28"/>
          <w:szCs w:val="28"/>
        </w:rPr>
        <w:t>ембры, группы инструментов</w:t>
      </w:r>
      <w:r w:rsidR="000A3850" w:rsidRPr="00933CAF">
        <w:rPr>
          <w:rFonts w:ascii="Times New Roman" w:hAnsi="Times New Roman"/>
          <w:sz w:val="28"/>
          <w:szCs w:val="28"/>
        </w:rPr>
        <w:t>, с</w:t>
      </w:r>
      <w:r w:rsidRPr="00933CAF">
        <w:rPr>
          <w:rFonts w:ascii="Times New Roman" w:hAnsi="Times New Roman"/>
          <w:sz w:val="28"/>
          <w:szCs w:val="28"/>
        </w:rPr>
        <w:t>имфония, симфоническая картина.</w:t>
      </w:r>
    </w:p>
    <w:p w14:paraId="584E7C3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5FF5C2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составом симфонического оркестра, группами инструментов;</w:t>
      </w:r>
    </w:p>
    <w:p w14:paraId="407E799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 симфонического оркестра;</w:t>
      </w:r>
    </w:p>
    <w:p w14:paraId="4F0C602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фрагментов симфонической музыки;</w:t>
      </w:r>
    </w:p>
    <w:p w14:paraId="28D1125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«дирижирование» оркестром;</w:t>
      </w:r>
    </w:p>
    <w:p w14:paraId="77B904C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w:t>
      </w:r>
    </w:p>
    <w:p w14:paraId="0FF8D4C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симфонической музыки; просмотр фильма об устройстве оркестра.</w:t>
      </w:r>
    </w:p>
    <w:p w14:paraId="5806CC33"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.6.2.11. Русские композиторы-классики.</w:t>
      </w:r>
    </w:p>
    <w:p w14:paraId="17D4A36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т</w:t>
      </w:r>
      <w:r w:rsidRPr="00933CAF">
        <w:rPr>
          <w:rFonts w:ascii="Times New Roman" w:hAnsi="Times New Roman"/>
          <w:sz w:val="28"/>
          <w:szCs w:val="28"/>
        </w:rPr>
        <w:t>ворчество выдающихся отечественных композиторов.</w:t>
      </w:r>
    </w:p>
    <w:p w14:paraId="538EAA2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2323337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творчеством выдающихся композиторов, отдельными фактами из их биографии;</w:t>
      </w:r>
    </w:p>
    <w:p w14:paraId="187997F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музыки;</w:t>
      </w:r>
    </w:p>
    <w:p w14:paraId="0BC7F31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фрагменты вокальных, инструментальных, симфонических сочинений;</w:t>
      </w:r>
    </w:p>
    <w:p w14:paraId="10C585B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круг характерных образов (картины природы, народной жизни, истории);</w:t>
      </w:r>
    </w:p>
    <w:p w14:paraId="04A74E1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характеристика музыкальных образов, музыкально-выразительных средств;</w:t>
      </w:r>
    </w:p>
    <w:p w14:paraId="216C94D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наблюдение за развитием музыки;</w:t>
      </w:r>
    </w:p>
    <w:p w14:paraId="5D95C71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жанра, формы;</w:t>
      </w:r>
    </w:p>
    <w:p w14:paraId="56032A1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чтение учебных текстов и художественной литературы биографического характера;</w:t>
      </w:r>
    </w:p>
    <w:p w14:paraId="5272E72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вокализация тем инструментальных сочинений;</w:t>
      </w:r>
    </w:p>
    <w:p w14:paraId="1D19EC5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14:paraId="068C185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просмотр биографического фильма.</w:t>
      </w:r>
    </w:p>
    <w:p w14:paraId="478EF343"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.6.2.12. Европейские композиторы-классики.</w:t>
      </w:r>
    </w:p>
    <w:p w14:paraId="52171E8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т</w:t>
      </w:r>
      <w:r w:rsidRPr="00933CAF">
        <w:rPr>
          <w:rFonts w:ascii="Times New Roman" w:hAnsi="Times New Roman"/>
          <w:sz w:val="28"/>
          <w:szCs w:val="28"/>
        </w:rPr>
        <w:t>ворчество выдающихся зарубежных композиторов.</w:t>
      </w:r>
    </w:p>
    <w:p w14:paraId="5BFA8B3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Виды деятельности обучающихся:</w:t>
      </w:r>
    </w:p>
    <w:p w14:paraId="35BC827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творчеством выдающихся композиторов, отдельными фактами из их биографии;</w:t>
      </w:r>
    </w:p>
    <w:p w14:paraId="1BE6113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музыки;</w:t>
      </w:r>
    </w:p>
    <w:p w14:paraId="642FE3E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фрагменты вокальных, инструментальных, симфонических сочинений;</w:t>
      </w:r>
    </w:p>
    <w:p w14:paraId="1C468B6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круг характерных образов (картины природы, народной жизни, истории);</w:t>
      </w:r>
    </w:p>
    <w:p w14:paraId="595EC5A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характеристика музыкальных образов, музыкально-выразительных средств;</w:t>
      </w:r>
    </w:p>
    <w:p w14:paraId="23D0C22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наблюдение за развитием музыки;</w:t>
      </w:r>
    </w:p>
    <w:p w14:paraId="1AB6088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жанра, формы;</w:t>
      </w:r>
    </w:p>
    <w:p w14:paraId="5471BDC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чтение учебных текстов и художественной литературы биографического характера;</w:t>
      </w:r>
    </w:p>
    <w:p w14:paraId="2A8AE8A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вокализация тем инструментальных сочинений;</w:t>
      </w:r>
    </w:p>
    <w:p w14:paraId="2E0CAC6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14:paraId="373DF14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просмотр биографического фильма.</w:t>
      </w:r>
    </w:p>
    <w:p w14:paraId="5E5E5482"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.6.2.13. Мастерство исполнителя.</w:t>
      </w:r>
    </w:p>
    <w:p w14:paraId="63DCFB0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т</w:t>
      </w:r>
      <w:r w:rsidRPr="00933CAF">
        <w:rPr>
          <w:rFonts w:ascii="Times New Roman" w:hAnsi="Times New Roman"/>
          <w:sz w:val="28"/>
          <w:szCs w:val="28"/>
        </w:rPr>
        <w:t>ворчество выдающихся исполнителей-певцов, инструменталистов, дирижёров. Консерватория, филармония, Конкурс имени П.И. Чайковского.</w:t>
      </w:r>
    </w:p>
    <w:p w14:paraId="2F96584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35C4E8B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творчеством выдающихся исполнителей классической музыки;</w:t>
      </w:r>
    </w:p>
    <w:p w14:paraId="5E1FACC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изучение программ, афиш консерватории, филармонии;</w:t>
      </w:r>
    </w:p>
    <w:p w14:paraId="003476B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сравнение нескольких интерпретаций одного и того же произведения</w:t>
      </w:r>
      <w:r w:rsidR="00933CAF" w:rsidRPr="00933CAF">
        <w:rPr>
          <w:rFonts w:ascii="Times New Roman" w:hAnsi="Times New Roman"/>
          <w:sz w:val="28"/>
          <w:szCs w:val="28"/>
        </w:rPr>
        <w:t xml:space="preserve"> </w:t>
      </w:r>
      <w:r w:rsidRPr="00933CAF">
        <w:rPr>
          <w:rFonts w:ascii="Times New Roman" w:hAnsi="Times New Roman"/>
          <w:sz w:val="28"/>
          <w:szCs w:val="28"/>
        </w:rPr>
        <w:t>в исполнении разных музыкантов;</w:t>
      </w:r>
    </w:p>
    <w:p w14:paraId="77BBCA5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беседа на тему «Композитор – исполнитель – слушатель»;</w:t>
      </w:r>
      <w:r w:rsidR="00933CAF" w:rsidRPr="00933CAF">
        <w:rPr>
          <w:rFonts w:ascii="Times New Roman" w:hAnsi="Times New Roman"/>
          <w:sz w:val="28"/>
          <w:szCs w:val="28"/>
        </w:rPr>
        <w:t xml:space="preserve"> </w:t>
      </w:r>
    </w:p>
    <w:p w14:paraId="7A4F10D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классической музыки;</w:t>
      </w:r>
    </w:p>
    <w:p w14:paraId="4647475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создание коллекции записей любимого исполнителя.</w:t>
      </w:r>
    </w:p>
    <w:p w14:paraId="378929C7"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.6.3. Модуль № 3 «Музыка в жизни человека».</w:t>
      </w:r>
      <w:r w:rsidR="00933CAF" w:rsidRPr="00933CAF">
        <w:rPr>
          <w:rFonts w:ascii="Times New Roman" w:hAnsi="Times New Roman"/>
          <w:sz w:val="28"/>
          <w:szCs w:val="28"/>
        </w:rPr>
        <w:t xml:space="preserve"> </w:t>
      </w:r>
    </w:p>
    <w:p w14:paraId="2414883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внутреннего мира человека. Основным результатом его освоения является развитие </w:t>
      </w:r>
      <w:r w:rsidRPr="00933CAF">
        <w:rPr>
          <w:rFonts w:ascii="Times New Roman" w:hAnsi="Times New Roman"/>
          <w:sz w:val="28"/>
          <w:szCs w:val="28"/>
        </w:rPr>
        <w:lastRenderedPageBreak/>
        <w:t>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w:t>
      </w:r>
      <w:r w:rsidR="00933CAF" w:rsidRPr="00933CAF">
        <w:rPr>
          <w:rFonts w:ascii="Times New Roman" w:hAnsi="Times New Roman"/>
          <w:sz w:val="28"/>
          <w:szCs w:val="28"/>
        </w:rPr>
        <w:t xml:space="preserve"> </w:t>
      </w:r>
      <w:r w:rsidRPr="00933CAF">
        <w:rPr>
          <w:rFonts w:ascii="Times New Roman" w:hAnsi="Times New Roman"/>
          <w:sz w:val="28"/>
          <w:szCs w:val="28"/>
        </w:rPr>
        <w:t>так и в непосредственном общении с другими людьми. Формы бытования музыки, типичный комплекс выразительных средств музыкальных жанров выступают</w:t>
      </w:r>
      <w:r w:rsidR="00933CAF" w:rsidRPr="00933CAF">
        <w:rPr>
          <w:rFonts w:ascii="Times New Roman" w:hAnsi="Times New Roman"/>
          <w:sz w:val="28"/>
          <w:szCs w:val="28"/>
        </w:rPr>
        <w:t xml:space="preserve"> </w:t>
      </w:r>
      <w:r w:rsidRPr="00933CAF">
        <w:rPr>
          <w:rFonts w:ascii="Times New Roman" w:hAnsi="Times New Roman"/>
          <w:sz w:val="28"/>
          <w:szCs w:val="28"/>
        </w:rPr>
        <w:t>как обобщённые жизненные ситуации, порождающие различные чувства</w:t>
      </w:r>
      <w:r w:rsidR="00933CAF" w:rsidRPr="00933CAF">
        <w:rPr>
          <w:rFonts w:ascii="Times New Roman" w:hAnsi="Times New Roman"/>
          <w:sz w:val="28"/>
          <w:szCs w:val="28"/>
        </w:rPr>
        <w:t xml:space="preserve"> </w:t>
      </w:r>
      <w:r w:rsidRPr="00933CAF">
        <w:rPr>
          <w:rFonts w:ascii="Times New Roman" w:hAnsi="Times New Roman"/>
          <w:sz w:val="28"/>
          <w:szCs w:val="28"/>
        </w:rPr>
        <w:t>и настроения. Сверхзадача модуля – воспитание чувства прекрасного, пробуждение и развитие эстетических потребностей.</w:t>
      </w:r>
    </w:p>
    <w:p w14:paraId="42BA866A"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.6.3.1. Красота и вдохновение.</w:t>
      </w:r>
    </w:p>
    <w:p w14:paraId="08C3619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тремление человека к красоте</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О</w:t>
      </w:r>
      <w:r w:rsidRPr="00933CAF">
        <w:rPr>
          <w:rFonts w:ascii="Times New Roman" w:hAnsi="Times New Roman"/>
          <w:sz w:val="28"/>
          <w:szCs w:val="28"/>
        </w:rPr>
        <w:t>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A83592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2BFF5C8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значении красоты и вдохновения в жизни человека;</w:t>
      </w:r>
    </w:p>
    <w:p w14:paraId="7E8E2F9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музыки, концентрация на её восприятии, своём внутреннем состоянии;</w:t>
      </w:r>
    </w:p>
    <w:p w14:paraId="2FC5823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двигательная импровизация под музыку лирического характера «Цветы распускаются под музыку»;</w:t>
      </w:r>
    </w:p>
    <w:p w14:paraId="4720317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выстраивание хорового унисона – вокального и психологического;</w:t>
      </w:r>
    </w:p>
    <w:p w14:paraId="3917A89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одновременное взятие и снятие звука, навыки певческого дыхания по руке дирижёра;</w:t>
      </w:r>
    </w:p>
    <w:p w14:paraId="5BAC297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красивой песни;</w:t>
      </w:r>
    </w:p>
    <w:p w14:paraId="76C0587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разучивание хоровода</w:t>
      </w:r>
      <w:r w:rsidR="00933CAF" w:rsidRPr="00933CAF">
        <w:rPr>
          <w:rFonts w:ascii="Times New Roman" w:hAnsi="Times New Roman"/>
          <w:sz w:val="28"/>
          <w:szCs w:val="28"/>
        </w:rPr>
        <w:t xml:space="preserve"> </w:t>
      </w:r>
      <w:r w:rsidRPr="00933CAF">
        <w:rPr>
          <w:rFonts w:ascii="Times New Roman" w:hAnsi="Times New Roman"/>
          <w:sz w:val="28"/>
          <w:szCs w:val="28"/>
        </w:rPr>
        <w:t xml:space="preserve"> </w:t>
      </w:r>
    </w:p>
    <w:p w14:paraId="4C0E553F"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.6.3.2. Музыкальные пейзажи.</w:t>
      </w:r>
    </w:p>
    <w:p w14:paraId="5CE93C8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бразы природы в музыке</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н</w:t>
      </w:r>
      <w:r w:rsidRPr="00933CAF">
        <w:rPr>
          <w:rFonts w:ascii="Times New Roman" w:hAnsi="Times New Roman"/>
          <w:sz w:val="28"/>
          <w:szCs w:val="28"/>
        </w:rPr>
        <w:t>астроение музыкальных пейзажей</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ч</w:t>
      </w:r>
      <w:r w:rsidRPr="00933CAF">
        <w:rPr>
          <w:rFonts w:ascii="Times New Roman" w:hAnsi="Times New Roman"/>
          <w:sz w:val="28"/>
          <w:szCs w:val="28"/>
        </w:rPr>
        <w:t>увства человека, любующегося природой</w:t>
      </w:r>
      <w:r w:rsidR="000A3850" w:rsidRPr="00933CAF">
        <w:rPr>
          <w:rFonts w:ascii="Times New Roman" w:hAnsi="Times New Roman"/>
          <w:sz w:val="28"/>
          <w:szCs w:val="28"/>
        </w:rPr>
        <w:t>.</w:t>
      </w:r>
      <w:r w:rsidRPr="00933CAF">
        <w:rPr>
          <w:rFonts w:ascii="Times New Roman" w:hAnsi="Times New Roman"/>
          <w:sz w:val="28"/>
          <w:szCs w:val="28"/>
        </w:rPr>
        <w:t xml:space="preserve"> Музыка – выражение глубоких чувств, тонких оттенков настроения, которые трудно передать словами.</w:t>
      </w:r>
    </w:p>
    <w:p w14:paraId="7AC3334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2D92DB6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программной музыки, посвящённой образам природы;</w:t>
      </w:r>
    </w:p>
    <w:p w14:paraId="75F893B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подбор эпитетов для описания настроения, характера музыки;</w:t>
      </w:r>
    </w:p>
    <w:p w14:paraId="5C482A1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сопоставление музыки с произведениями изобразительного искусства;</w:t>
      </w:r>
    </w:p>
    <w:p w14:paraId="5782FD2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двигательная импровизация, пластическое интонирование;</w:t>
      </w:r>
    </w:p>
    <w:p w14:paraId="5735E03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одухотворенное исполнение песен о природе, её красоте;</w:t>
      </w:r>
    </w:p>
    <w:p w14:paraId="48E74FC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6CED8A05"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.6.3.3. Музыкальные портреты.</w:t>
      </w:r>
    </w:p>
    <w:p w14:paraId="6FD4C92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передающая образ человека, его походку, движения, характер, манеру речи. «Портреты», выраженные в музыкальных интонациях.</w:t>
      </w:r>
    </w:p>
    <w:p w14:paraId="5135568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0644400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вокальной, программной инструментальной музыки, посвящённой образам людей, сказочных персонажей;</w:t>
      </w:r>
    </w:p>
    <w:p w14:paraId="0359D42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подбор эпитетов для описания настроения, характера музыки;</w:t>
      </w:r>
    </w:p>
    <w:p w14:paraId="282C435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сопоставление музыки с произведениями изобразительного искусства;</w:t>
      </w:r>
    </w:p>
    <w:p w14:paraId="4521424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двигательная импровизация в образе героя музыкального произведения;</w:t>
      </w:r>
    </w:p>
    <w:p w14:paraId="27F811B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харáктерное исполнение песни – портретной зарисовки;</w:t>
      </w:r>
    </w:p>
    <w:p w14:paraId="72CD036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3E0889C5"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.6.3.4. Какой же праздник без музыки?</w:t>
      </w:r>
    </w:p>
    <w:p w14:paraId="689A0E1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создающая настроение праздника. Музыка в цирке,</w:t>
      </w:r>
      <w:r w:rsidR="00933CAF" w:rsidRPr="00933CAF">
        <w:rPr>
          <w:rFonts w:ascii="Times New Roman" w:hAnsi="Times New Roman"/>
          <w:sz w:val="28"/>
          <w:szCs w:val="28"/>
        </w:rPr>
        <w:t xml:space="preserve"> </w:t>
      </w:r>
      <w:r w:rsidRPr="00933CAF">
        <w:rPr>
          <w:rFonts w:ascii="Times New Roman" w:hAnsi="Times New Roman"/>
          <w:sz w:val="28"/>
          <w:szCs w:val="28"/>
        </w:rPr>
        <w:t>на уличном шествии, спортивном празднике.</w:t>
      </w:r>
    </w:p>
    <w:p w14:paraId="791AE1F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175CA71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значении музыки на празднике;</w:t>
      </w:r>
    </w:p>
    <w:p w14:paraId="5883D54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торжественного, праздничного характера;</w:t>
      </w:r>
    </w:p>
    <w:p w14:paraId="549A0B8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«дирижирование» фрагментами произведений;</w:t>
      </w:r>
    </w:p>
    <w:p w14:paraId="34B8910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конкурс на лучшего «дирижёра»;</w:t>
      </w:r>
    </w:p>
    <w:p w14:paraId="27A1B89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 исполнение тематических песен к ближайшему празднику;</w:t>
      </w:r>
    </w:p>
    <w:p w14:paraId="0232CE3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проблемная ситуация: почему на праздниках обязательно звучит музыка;</w:t>
      </w:r>
    </w:p>
    <w:p w14:paraId="721E2CF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вариативно: запись видеооткрытки с музыкальным поздравлением; групповые творческие шутливые двигательные импровизации «Цирковая труппа».</w:t>
      </w:r>
    </w:p>
    <w:p w14:paraId="0AB095F2"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.6.3.5. Танцы, игры и веселье.</w:t>
      </w:r>
    </w:p>
    <w:p w14:paraId="3375199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 игра звуками. Танец – искусство и радость движения. Примеры популярных танцев.</w:t>
      </w:r>
    </w:p>
    <w:p w14:paraId="2E6383E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3AC925A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исполнение музыки скерцозного характера;</w:t>
      </w:r>
    </w:p>
    <w:p w14:paraId="51B5D8C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танцевальных движений;</w:t>
      </w:r>
    </w:p>
    <w:p w14:paraId="484AEA3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танец-игра;</w:t>
      </w:r>
    </w:p>
    <w:p w14:paraId="7D09281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рефлексия собственного эмоционального состояния после участия</w:t>
      </w:r>
      <w:r w:rsidR="00933CAF" w:rsidRPr="00933CAF">
        <w:rPr>
          <w:rFonts w:ascii="Times New Roman" w:hAnsi="Times New Roman"/>
          <w:sz w:val="28"/>
          <w:szCs w:val="28"/>
        </w:rPr>
        <w:t xml:space="preserve"> </w:t>
      </w:r>
      <w:r w:rsidRPr="00933CAF">
        <w:rPr>
          <w:rFonts w:ascii="Times New Roman" w:hAnsi="Times New Roman"/>
          <w:sz w:val="28"/>
          <w:szCs w:val="28"/>
        </w:rPr>
        <w:t>в танцевальных композициях и импровизациях;</w:t>
      </w:r>
    </w:p>
    <w:p w14:paraId="6353AC7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проблемная ситуация: зачем люди танцуют;</w:t>
      </w:r>
    </w:p>
    <w:p w14:paraId="1C0CD87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ритмическая импровизация в стиле определённого танцевального жанра;</w:t>
      </w:r>
    </w:p>
    <w:p w14:paraId="33D8B7F4"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.6.3.6. Музыка на войне, музыка о войне.</w:t>
      </w:r>
    </w:p>
    <w:p w14:paraId="1C15CF0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в</w:t>
      </w:r>
      <w:r w:rsidRPr="00933CAF">
        <w:rPr>
          <w:rFonts w:ascii="Times New Roman" w:hAnsi="Times New Roman"/>
          <w:sz w:val="28"/>
          <w:szCs w:val="28"/>
        </w:rPr>
        <w:t>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0BB3182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70B2723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чтение учебных и художественных текстов, посвящённых песням Великой Отечественной войны;</w:t>
      </w:r>
    </w:p>
    <w:p w14:paraId="08D5D22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исполнение</w:t>
      </w:r>
      <w:r w:rsidR="00933CAF" w:rsidRPr="00933CAF">
        <w:rPr>
          <w:rFonts w:ascii="Times New Roman" w:hAnsi="Times New Roman"/>
          <w:sz w:val="28"/>
          <w:szCs w:val="28"/>
        </w:rPr>
        <w:t xml:space="preserve"> </w:t>
      </w:r>
      <w:r w:rsidRPr="00933CAF">
        <w:rPr>
          <w:rFonts w:ascii="Times New Roman" w:hAnsi="Times New Roman"/>
          <w:sz w:val="28"/>
          <w:szCs w:val="28"/>
        </w:rPr>
        <w:t>песен Великой Отечественной войны, знакомство</w:t>
      </w:r>
      <w:r w:rsidR="00933CAF" w:rsidRPr="00933CAF">
        <w:rPr>
          <w:rFonts w:ascii="Times New Roman" w:hAnsi="Times New Roman"/>
          <w:sz w:val="28"/>
          <w:szCs w:val="28"/>
        </w:rPr>
        <w:t xml:space="preserve"> </w:t>
      </w:r>
      <w:r w:rsidRPr="00933CAF">
        <w:rPr>
          <w:rFonts w:ascii="Times New Roman" w:hAnsi="Times New Roman"/>
          <w:sz w:val="28"/>
          <w:szCs w:val="28"/>
        </w:rPr>
        <w:t>с историей их сочинения и исполнения;</w:t>
      </w:r>
    </w:p>
    <w:p w14:paraId="0DECC26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обсуждение в классе, ответы на вопросы: какие чувства вызывают песни Великой Победы, почему?</w:t>
      </w:r>
      <w:r w:rsidR="00933CAF" w:rsidRPr="00933CAF">
        <w:rPr>
          <w:rFonts w:ascii="Times New Roman" w:hAnsi="Times New Roman"/>
          <w:sz w:val="28"/>
          <w:szCs w:val="28"/>
        </w:rPr>
        <w:t xml:space="preserve"> </w:t>
      </w:r>
      <w:r w:rsidRPr="00933CAF">
        <w:rPr>
          <w:rFonts w:ascii="Times New Roman" w:hAnsi="Times New Roman"/>
          <w:sz w:val="28"/>
          <w:szCs w:val="28"/>
        </w:rPr>
        <w:t>Как музыка, песни помогали российскому народу одержать победу в Великой Отечественной войне?</w:t>
      </w:r>
    </w:p>
    <w:p w14:paraId="4EEB53F1"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.6.3.7. Главный музыкальный символ.</w:t>
      </w:r>
    </w:p>
    <w:p w14:paraId="350032E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г</w:t>
      </w:r>
      <w:r w:rsidRPr="00933CAF">
        <w:rPr>
          <w:rFonts w:ascii="Times New Roman" w:hAnsi="Times New Roman"/>
          <w:sz w:val="28"/>
          <w:szCs w:val="28"/>
        </w:rPr>
        <w:t>имн России – главный музыкальный символ нашей страны. Традиции исполнения Гимна России. Другие гимны.</w:t>
      </w:r>
    </w:p>
    <w:p w14:paraId="63AE509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3155936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Гимна Российской Федерации;</w:t>
      </w:r>
    </w:p>
    <w:p w14:paraId="3B05CB1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знакомство с историей создания, правилами исполнения;</w:t>
      </w:r>
    </w:p>
    <w:p w14:paraId="684DDD7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просмотр видеозаписей парада, церемонии награждения спортсменов;</w:t>
      </w:r>
    </w:p>
    <w:p w14:paraId="0E3523F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чувство гордости, понятия достоинства и чести;</w:t>
      </w:r>
    </w:p>
    <w:p w14:paraId="27B0EA5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обсуждение этических вопросов, связанных с государственными символами страны;</w:t>
      </w:r>
    </w:p>
    <w:p w14:paraId="491A9C8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Гимна своей республики, города, школы.</w:t>
      </w:r>
    </w:p>
    <w:p w14:paraId="1CF435EC"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.6.3.8. Искусство времени.</w:t>
      </w:r>
    </w:p>
    <w:p w14:paraId="5FC565C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 временное искусство. Погружение в поток музыкального звучания. Музыкальные образы движения, изменения и развития.</w:t>
      </w:r>
    </w:p>
    <w:p w14:paraId="32DDF18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0787ECB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исполнение музыкальных произведений, передающих образ непрерывного движения;</w:t>
      </w:r>
    </w:p>
    <w:p w14:paraId="0491CB9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наблюдение за своими телесными реакциями (дыхание, пульс, мышечный тонус) при восприятии музыки;</w:t>
      </w:r>
    </w:p>
    <w:p w14:paraId="683BBA1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проблемная ситуация: как музыка воздействует на человека;</w:t>
      </w:r>
    </w:p>
    <w:p w14:paraId="565EEF9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программная ритмическая или инструментальная импровизация «Поезд», «Космический корабль».</w:t>
      </w:r>
    </w:p>
    <w:p w14:paraId="1319D7D6"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.6.4. Модуль № 4 «Музыка народов мира».</w:t>
      </w:r>
    </w:p>
    <w:p w14:paraId="6179E2C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w:t>
      </w:r>
      <w:r w:rsidR="00933CAF" w:rsidRPr="00933CAF">
        <w:rPr>
          <w:rFonts w:ascii="Times New Roman" w:hAnsi="Times New Roman"/>
          <w:sz w:val="28"/>
          <w:szCs w:val="28"/>
        </w:rPr>
        <w:t xml:space="preserve"> </w:t>
      </w:r>
      <w:r w:rsidRPr="00933CAF">
        <w:rPr>
          <w:rFonts w:ascii="Times New Roman" w:hAnsi="Times New Roman"/>
          <w:sz w:val="28"/>
          <w:szCs w:val="28"/>
        </w:rP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1BFD519F"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.6.4.1.</w:t>
      </w:r>
      <w:r w:rsidR="00933CAF" w:rsidRPr="00933CAF">
        <w:rPr>
          <w:rFonts w:ascii="Times New Roman" w:hAnsi="Times New Roman"/>
          <w:sz w:val="28"/>
          <w:szCs w:val="28"/>
        </w:rPr>
        <w:t xml:space="preserve"> </w:t>
      </w:r>
      <w:r w:rsidR="00620AF1" w:rsidRPr="00933CAF">
        <w:rPr>
          <w:rFonts w:ascii="Times New Roman" w:hAnsi="Times New Roman"/>
          <w:sz w:val="28"/>
          <w:szCs w:val="28"/>
        </w:rPr>
        <w:t>Певец своего народа.</w:t>
      </w:r>
    </w:p>
    <w:p w14:paraId="6031012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и</w:t>
      </w:r>
      <w:r w:rsidRPr="00933CAF">
        <w:rPr>
          <w:rFonts w:ascii="Times New Roman" w:hAnsi="Times New Roman"/>
          <w:sz w:val="28"/>
          <w:szCs w:val="28"/>
        </w:rPr>
        <w:t>нтонации народной музыки в творчестве зарубежных композиторов – ярких представителей национального музыкального стиля своей страны.</w:t>
      </w:r>
    </w:p>
    <w:p w14:paraId="5305039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02677EF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творчеством композиторов;</w:t>
      </w:r>
    </w:p>
    <w:p w14:paraId="577E8BA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сравнение их сочинений с народной музыкой;</w:t>
      </w:r>
    </w:p>
    <w:p w14:paraId="2CC0F2F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определение формы, принципа развития фольклорного музыкального материала;</w:t>
      </w:r>
    </w:p>
    <w:p w14:paraId="0135E86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вокализация наиболее ярких тем инструментальных сочинений;</w:t>
      </w:r>
    </w:p>
    <w:p w14:paraId="0C21051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14:paraId="69CC349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14:paraId="5A0B75C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посвящённые выдающимся композиторам.</w:t>
      </w:r>
    </w:p>
    <w:p w14:paraId="04B1B2A1"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.6.4.2. Музыка стран ближнего зарубежья</w:t>
      </w:r>
      <w:r w:rsidR="00933CAF" w:rsidRPr="00933CAF">
        <w:rPr>
          <w:rFonts w:ascii="Times New Roman" w:hAnsi="Times New Roman"/>
          <w:sz w:val="28"/>
          <w:szCs w:val="28"/>
        </w:rPr>
        <w:t xml:space="preserve"> </w:t>
      </w:r>
    </w:p>
    <w:p w14:paraId="301E767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ф</w:t>
      </w:r>
      <w:r w:rsidRPr="00933CAF">
        <w:rPr>
          <w:rFonts w:ascii="Times New Roman" w:hAnsi="Times New Roman"/>
          <w:sz w:val="28"/>
          <w:szCs w:val="28"/>
        </w:rPr>
        <w:t>ольклор и музыкальные традиции стран ближнего зарубежья (песни, танцы, обычаи, музыкальные инструменты). Музыкальные традиции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1BB3CB5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B8C71B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особенностями музыкального фольклора народов других стран;</w:t>
      </w:r>
    </w:p>
    <w:p w14:paraId="35F4552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характерных черт, типичных элементов музыкального языка (ритм, лад, интонации);</w:t>
      </w:r>
    </w:p>
    <w:p w14:paraId="7973657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внешним видом, особенностями исполнения и звучания народных инструментов;</w:t>
      </w:r>
    </w:p>
    <w:p w14:paraId="5B07D40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w:t>
      </w:r>
    </w:p>
    <w:p w14:paraId="565DF61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классификация на группы духовых, ударных, струнных;</w:t>
      </w:r>
    </w:p>
    <w:p w14:paraId="6DB5EF1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тембров народных инструментов;</w:t>
      </w:r>
    </w:p>
    <w:p w14:paraId="77A274C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двигательная игра – импровизация-подражание игре на музыкальных инструментах;</w:t>
      </w:r>
    </w:p>
    <w:p w14:paraId="2E663F3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сравнение интонаций, жанров, ладов, инструментов других народов</w:t>
      </w:r>
      <w:r w:rsidR="00933CAF" w:rsidRPr="00933CAF">
        <w:rPr>
          <w:rFonts w:ascii="Times New Roman" w:hAnsi="Times New Roman"/>
          <w:sz w:val="28"/>
          <w:szCs w:val="28"/>
        </w:rPr>
        <w:t xml:space="preserve"> </w:t>
      </w:r>
      <w:r w:rsidRPr="00933CAF">
        <w:rPr>
          <w:rFonts w:ascii="Times New Roman" w:hAnsi="Times New Roman"/>
          <w:sz w:val="28"/>
          <w:szCs w:val="28"/>
        </w:rPr>
        <w:t>с фольклорными элементами народов России;</w:t>
      </w:r>
    </w:p>
    <w:p w14:paraId="2394343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разучивание и исполнение песен, танцев, сочинение, импровизация ритмических аккомпанементов к ним (с помощью звучащих жестов или на ударных </w:t>
      </w:r>
      <w:r w:rsidRPr="00933CAF">
        <w:rPr>
          <w:rFonts w:ascii="Times New Roman" w:hAnsi="Times New Roman"/>
          <w:sz w:val="28"/>
          <w:szCs w:val="28"/>
        </w:rPr>
        <w:lastRenderedPageBreak/>
        <w:t>инструментах);</w:t>
      </w:r>
    </w:p>
    <w:p w14:paraId="07A3F8E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14:paraId="38905E0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p>
    <w:p w14:paraId="15732D06"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.6.4.3. Музыка стран дальнего зарубежья</w:t>
      </w:r>
    </w:p>
    <w:p w14:paraId="7E92FEC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r w:rsidR="00933CAF" w:rsidRPr="00933CAF">
        <w:rPr>
          <w:rFonts w:ascii="Times New Roman" w:hAnsi="Times New Roman"/>
          <w:sz w:val="28"/>
          <w:szCs w:val="28"/>
        </w:rPr>
        <w:t xml:space="preserve"> </w:t>
      </w:r>
    </w:p>
    <w:p w14:paraId="684593C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Смешение традиций и культур в музыке Северной Америки. </w:t>
      </w:r>
    </w:p>
    <w:p w14:paraId="50421D1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1361F9B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30B64BA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C80516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особенностями музыкального фольклора народов других стран;</w:t>
      </w:r>
    </w:p>
    <w:p w14:paraId="41BED3A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характерных черт, типичных элементов музыкального языка (ритм, лад, интонации);</w:t>
      </w:r>
    </w:p>
    <w:p w14:paraId="50CB5AB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внешним видом, особенностями исполнения и звучания народных инструментов;</w:t>
      </w:r>
    </w:p>
    <w:p w14:paraId="24648B5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тембров инструментов;</w:t>
      </w:r>
    </w:p>
    <w:p w14:paraId="4041F5B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классификация на группы духовых, ударных, струнных;</w:t>
      </w:r>
    </w:p>
    <w:p w14:paraId="3D7C9CB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тембров народных инструментов;</w:t>
      </w:r>
    </w:p>
    <w:p w14:paraId="7095D30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двигательная игра – импровизация-подражание игре на музыкальных инструментах;</w:t>
      </w:r>
    </w:p>
    <w:p w14:paraId="3ECDA19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сравнение интонаций, жанров, ладов, инструментов других народов</w:t>
      </w:r>
      <w:r w:rsidR="00933CAF" w:rsidRPr="00933CAF">
        <w:rPr>
          <w:rFonts w:ascii="Times New Roman" w:hAnsi="Times New Roman"/>
          <w:sz w:val="28"/>
          <w:szCs w:val="28"/>
        </w:rPr>
        <w:t xml:space="preserve"> </w:t>
      </w:r>
      <w:r w:rsidRPr="00933CAF">
        <w:rPr>
          <w:rFonts w:ascii="Times New Roman" w:hAnsi="Times New Roman"/>
          <w:sz w:val="28"/>
          <w:szCs w:val="28"/>
        </w:rPr>
        <w:t>с фольклорными элементами народов России;</w:t>
      </w:r>
    </w:p>
    <w:p w14:paraId="71BDD76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AFE772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народных мелодий, прослеживание их по нотной записи;</w:t>
      </w:r>
    </w:p>
    <w:p w14:paraId="2F2E8F2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r w:rsidR="00933CAF" w:rsidRPr="00933CAF">
        <w:rPr>
          <w:rFonts w:ascii="Times New Roman" w:hAnsi="Times New Roman"/>
          <w:sz w:val="28"/>
          <w:szCs w:val="28"/>
        </w:rPr>
        <w:t xml:space="preserve"> </w:t>
      </w:r>
    </w:p>
    <w:p w14:paraId="28369F8A"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.6.4.4. Диалог культур.</w:t>
      </w:r>
    </w:p>
    <w:p w14:paraId="529338D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 xml:space="preserve">бразы, интонации фольклора других народов и стран в музыке отечественных и </w:t>
      </w:r>
      <w:r w:rsidR="000A3850" w:rsidRPr="00933CAF">
        <w:rPr>
          <w:rFonts w:ascii="Times New Roman" w:hAnsi="Times New Roman"/>
          <w:sz w:val="28"/>
          <w:szCs w:val="28"/>
        </w:rPr>
        <w:t>иностранных</w:t>
      </w:r>
      <w:r w:rsidRPr="00933CAF">
        <w:rPr>
          <w:rFonts w:ascii="Times New Roman" w:hAnsi="Times New Roman"/>
          <w:sz w:val="28"/>
          <w:szCs w:val="28"/>
        </w:rPr>
        <w:t xml:space="preserve"> композиторов (в том числе образы других культур</w:t>
      </w:r>
      <w:r w:rsidR="00933CAF" w:rsidRPr="00933CAF">
        <w:rPr>
          <w:rFonts w:ascii="Times New Roman" w:hAnsi="Times New Roman"/>
          <w:sz w:val="28"/>
          <w:szCs w:val="28"/>
        </w:rPr>
        <w:t xml:space="preserve"> </w:t>
      </w:r>
      <w:r w:rsidRPr="00933CAF">
        <w:rPr>
          <w:rFonts w:ascii="Times New Roman" w:hAnsi="Times New Roman"/>
          <w:sz w:val="28"/>
          <w:szCs w:val="28"/>
        </w:rPr>
        <w:t>в музыке русских композиторов и русские музыкальные цитаты в творчестве зарубежных композиторов).</w:t>
      </w:r>
      <w:r w:rsidR="00933CAF" w:rsidRPr="00933CAF">
        <w:rPr>
          <w:rFonts w:ascii="Times New Roman" w:hAnsi="Times New Roman"/>
          <w:sz w:val="28"/>
          <w:szCs w:val="28"/>
        </w:rPr>
        <w:t xml:space="preserve"> </w:t>
      </w:r>
    </w:p>
    <w:p w14:paraId="74F8636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780B25D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творчеством композиторов;</w:t>
      </w:r>
    </w:p>
    <w:p w14:paraId="5EB7697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сравнение их сочинений с народной музыкой;</w:t>
      </w:r>
    </w:p>
    <w:p w14:paraId="3D55FBA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формы, принципа развития фольклорного музыкального материала;</w:t>
      </w:r>
    </w:p>
    <w:p w14:paraId="26A343E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вокализация наиболее ярких тем инструментальных сочинений;</w:t>
      </w:r>
    </w:p>
    <w:p w14:paraId="6071BF4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доступных вокальных сочинений;</w:t>
      </w:r>
    </w:p>
    <w:p w14:paraId="06C3DB0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14:paraId="22B5E23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творческие, исследовательские проекты, посвящённые выдающимся композиторам.</w:t>
      </w:r>
    </w:p>
    <w:p w14:paraId="36B48045"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 xml:space="preserve">.6.5. Модуль № 5 «Духовная музыка» </w:t>
      </w:r>
    </w:p>
    <w:p w14:paraId="45A9AF8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Музыкальная культура России на протяжении нескольких столетий была представлена тремя главными направлениями – музыкой народной, духовной</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w:t>
      </w:r>
      <w:r w:rsidRPr="00933CAF">
        <w:rPr>
          <w:rFonts w:ascii="Times New Roman" w:hAnsi="Times New Roman"/>
          <w:sz w:val="28"/>
          <w:szCs w:val="28"/>
        </w:rPr>
        <w:lastRenderedPageBreak/>
        <w:t>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19C0C849"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.6.5.1. Звучание храма.</w:t>
      </w:r>
    </w:p>
    <w:p w14:paraId="13D0490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к</w:t>
      </w:r>
      <w:r w:rsidRPr="00933CAF">
        <w:rPr>
          <w:rFonts w:ascii="Times New Roman" w:hAnsi="Times New Roman"/>
          <w:sz w:val="28"/>
          <w:szCs w:val="28"/>
        </w:rPr>
        <w:t>олокола</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к</w:t>
      </w:r>
      <w:r w:rsidRPr="00933CAF">
        <w:rPr>
          <w:rFonts w:ascii="Times New Roman" w:hAnsi="Times New Roman"/>
          <w:sz w:val="28"/>
          <w:szCs w:val="28"/>
        </w:rPr>
        <w:t>олокольные звоны (благовест, трезвон и другие)</w:t>
      </w:r>
      <w:r w:rsidR="000A3850" w:rsidRPr="00933CAF">
        <w:rPr>
          <w:rFonts w:ascii="Times New Roman" w:hAnsi="Times New Roman"/>
          <w:sz w:val="28"/>
          <w:szCs w:val="28"/>
        </w:rPr>
        <w:t>,</w:t>
      </w:r>
      <w:r w:rsidRPr="00933CAF">
        <w:rPr>
          <w:rFonts w:ascii="Times New Roman" w:hAnsi="Times New Roman"/>
          <w:sz w:val="28"/>
          <w:szCs w:val="28"/>
        </w:rPr>
        <w:t xml:space="preserve"> </w:t>
      </w:r>
      <w:r w:rsidR="000A3850" w:rsidRPr="00933CAF">
        <w:rPr>
          <w:rFonts w:ascii="Times New Roman" w:hAnsi="Times New Roman"/>
          <w:sz w:val="28"/>
          <w:szCs w:val="28"/>
        </w:rPr>
        <w:t>з</w:t>
      </w:r>
      <w:r w:rsidRPr="00933CAF">
        <w:rPr>
          <w:rFonts w:ascii="Times New Roman" w:hAnsi="Times New Roman"/>
          <w:sz w:val="28"/>
          <w:szCs w:val="28"/>
        </w:rPr>
        <w:t>вонарские приговорки. Колокольность в музыке русских композиторов.</w:t>
      </w:r>
    </w:p>
    <w:p w14:paraId="388D4C7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1FBBEF7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обобщение жизненного опыта, связанного со звучанием колоколов;</w:t>
      </w:r>
    </w:p>
    <w:p w14:paraId="07DE677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о традициях изготовления колоколов, значении колокольного звона;</w:t>
      </w:r>
      <w:r w:rsidR="00933CAF" w:rsidRPr="00933CAF">
        <w:rPr>
          <w:rFonts w:ascii="Times New Roman" w:hAnsi="Times New Roman"/>
          <w:sz w:val="28"/>
          <w:szCs w:val="28"/>
        </w:rPr>
        <w:t xml:space="preserve"> </w:t>
      </w:r>
    </w:p>
    <w:p w14:paraId="7A344C1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видами колокольных звонов;</w:t>
      </w:r>
    </w:p>
    <w:p w14:paraId="43591FD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4D269E1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выявление, обсуждение характера, выразительных средств, использованных композитором;</w:t>
      </w:r>
    </w:p>
    <w:p w14:paraId="5D8CD52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двигательная импровизация – имитация движений звонаря на колокольне;</w:t>
      </w:r>
    </w:p>
    <w:p w14:paraId="7ED9A3A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ритмические и артикуляционные упражнения на основе звонарских приговорок;</w:t>
      </w:r>
    </w:p>
    <w:p w14:paraId="7E68859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документального фильма о колоколах;</w:t>
      </w:r>
    </w:p>
    <w:p w14:paraId="0AD949E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14:paraId="4CF59D67"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.6.5.2. Песни верующих.</w:t>
      </w:r>
    </w:p>
    <w:p w14:paraId="05A45AE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олитва, хорал, песнопение, духовный стих. Образы духовной музыки в творчестве композиторов-классиков.</w:t>
      </w:r>
    </w:p>
    <w:p w14:paraId="0D3F10C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47736E1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разучивание, исполнение вокальных произведений религиозного содержания;</w:t>
      </w:r>
    </w:p>
    <w:p w14:paraId="32546E3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диалог с учителем о характере музыки, манере исполнения, выразительных средствах;</w:t>
      </w:r>
    </w:p>
    <w:p w14:paraId="6C14C40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14:paraId="73B0A25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документального фильма о значении молитвы;</w:t>
      </w:r>
    </w:p>
    <w:p w14:paraId="5A51028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рисование по мотивам прослушанных музыкальных произведений.</w:t>
      </w:r>
    </w:p>
    <w:p w14:paraId="70DAD8EB"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.6.5.3. Инструментальная музыка в церкви.</w:t>
      </w:r>
    </w:p>
    <w:p w14:paraId="16C0B47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рган и его роль в богослужении. Творчество И.С. Баха.</w:t>
      </w:r>
    </w:p>
    <w:p w14:paraId="79D743A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24BD12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41A4DEC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ответы на вопросы учителя;</w:t>
      </w:r>
    </w:p>
    <w:p w14:paraId="6D04396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органной музыки И.С. Баха;</w:t>
      </w:r>
    </w:p>
    <w:p w14:paraId="561C44C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описание впечатления от восприятия, характеристика музыкально-выразительных средств;</w:t>
      </w:r>
    </w:p>
    <w:p w14:paraId="1588082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игровая имитация особенностей игры на органе (во время слушания);</w:t>
      </w:r>
    </w:p>
    <w:p w14:paraId="1EAC681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звуковое исследование – исполнение (учителем) на синтезаторе знакомых музыкальных произведений тембром органа;</w:t>
      </w:r>
    </w:p>
    <w:p w14:paraId="5721806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наблюдение за трансформацией музыкального образа;</w:t>
      </w:r>
    </w:p>
    <w:p w14:paraId="3B4912D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w:t>
      </w:r>
      <w:r w:rsidR="00933CAF" w:rsidRPr="00933CAF">
        <w:rPr>
          <w:rFonts w:ascii="Times New Roman" w:hAnsi="Times New Roman"/>
          <w:sz w:val="28"/>
          <w:szCs w:val="28"/>
        </w:rPr>
        <w:t xml:space="preserve"> </w:t>
      </w:r>
      <w:r w:rsidRPr="00933CAF">
        <w:rPr>
          <w:rFonts w:ascii="Times New Roman" w:hAnsi="Times New Roman"/>
          <w:sz w:val="28"/>
          <w:szCs w:val="28"/>
        </w:rP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7D65A1BE"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.6.5.4. Искусство Русской православной церкви.</w:t>
      </w:r>
    </w:p>
    <w:p w14:paraId="3EFAE0B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м</w:t>
      </w:r>
      <w:r w:rsidRPr="00933CAF">
        <w:rPr>
          <w:rFonts w:ascii="Times New Roman" w:hAnsi="Times New Roman"/>
          <w:sz w:val="28"/>
          <w:szCs w:val="28"/>
        </w:rPr>
        <w:t xml:space="preserve">узыка в православном храме. Традиции исполнения, жанры (тропарь, стихира, величание </w:t>
      </w:r>
      <w:r w:rsidR="005D7C98" w:rsidRPr="00933CAF">
        <w:rPr>
          <w:rFonts w:ascii="Times New Roman" w:hAnsi="Times New Roman"/>
          <w:sz w:val="28"/>
          <w:szCs w:val="28"/>
        </w:rPr>
        <w:t>и другие</w:t>
      </w:r>
      <w:r w:rsidRPr="00933CAF">
        <w:rPr>
          <w:rFonts w:ascii="Times New Roman" w:hAnsi="Times New Roman"/>
          <w:sz w:val="28"/>
          <w:szCs w:val="28"/>
        </w:rPr>
        <w:t>). Музыка и живопись, посвящённые святым. Образы Христа, Богородицы.</w:t>
      </w:r>
    </w:p>
    <w:p w14:paraId="398BE5D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46FDFBC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разучивание, исполнение вокальных произведений религиозной тематики, </w:t>
      </w:r>
      <w:r w:rsidRPr="00933CAF">
        <w:rPr>
          <w:rFonts w:ascii="Times New Roman" w:hAnsi="Times New Roman"/>
          <w:sz w:val="28"/>
          <w:szCs w:val="28"/>
        </w:rPr>
        <w:lastRenderedPageBreak/>
        <w:t>сравнение церковных мелодий и народных песен, мелодий светской музыки;</w:t>
      </w:r>
    </w:p>
    <w:p w14:paraId="18B1708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прослеживание исполняемых мелодий по нотной записи;</w:t>
      </w:r>
    </w:p>
    <w:p w14:paraId="6A37372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анализ типа мелодического движения, особенностей ритма, темпа, динамики;</w:t>
      </w:r>
    </w:p>
    <w:p w14:paraId="634B7E8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сопоставление произведений музыки и живописи, посвящённых святым, Христу, Богородице;</w:t>
      </w:r>
    </w:p>
    <w:p w14:paraId="6242C79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храма; поиск в Интернете информации о Крещении Руси, святых, об иконах.</w:t>
      </w:r>
    </w:p>
    <w:p w14:paraId="36EF693C"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.6.5.5. Религиозные праздники.</w:t>
      </w:r>
    </w:p>
    <w:p w14:paraId="19A4EEE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п</w:t>
      </w:r>
      <w:r w:rsidRPr="00933CAF">
        <w:rPr>
          <w:rFonts w:ascii="Times New Roman" w:hAnsi="Times New Roman"/>
          <w:sz w:val="28"/>
          <w:szCs w:val="28"/>
        </w:rPr>
        <w:t>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w:t>
      </w:r>
      <w:r w:rsidR="00933CAF" w:rsidRPr="00933CAF">
        <w:rPr>
          <w:rFonts w:ascii="Times New Roman" w:hAnsi="Times New Roman"/>
          <w:sz w:val="28"/>
          <w:szCs w:val="28"/>
        </w:rPr>
        <w:t xml:space="preserve"> </w:t>
      </w:r>
      <w:r w:rsidRPr="00933CAF">
        <w:rPr>
          <w:rFonts w:ascii="Times New Roman" w:hAnsi="Times New Roman"/>
          <w:sz w:val="28"/>
          <w:szCs w:val="28"/>
        </w:rPr>
        <w:t>П.И. Чайковский и других композиторов).</w:t>
      </w:r>
    </w:p>
    <w:p w14:paraId="676EC28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1F2A8DD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14:paraId="3E912DA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разучивание (с </w:t>
      </w:r>
      <w:r w:rsidR="00AB23F8" w:rsidRPr="00933CAF">
        <w:rPr>
          <w:rFonts w:ascii="Times New Roman" w:hAnsi="Times New Roman"/>
          <w:sz w:val="28"/>
          <w:szCs w:val="28"/>
        </w:rPr>
        <w:t>использованием</w:t>
      </w:r>
      <w:r w:rsidRPr="00933CAF">
        <w:rPr>
          <w:rFonts w:ascii="Times New Roman" w:hAnsi="Times New Roman"/>
          <w:sz w:val="28"/>
          <w:szCs w:val="28"/>
        </w:rPr>
        <w:t xml:space="preserve"> нотн</w:t>
      </w:r>
      <w:r w:rsidR="00AB23F8" w:rsidRPr="00933CAF">
        <w:rPr>
          <w:rFonts w:ascii="Times New Roman" w:hAnsi="Times New Roman"/>
          <w:sz w:val="28"/>
          <w:szCs w:val="28"/>
        </w:rPr>
        <w:t>ого</w:t>
      </w:r>
      <w:r w:rsidRPr="00933CAF">
        <w:rPr>
          <w:rFonts w:ascii="Times New Roman" w:hAnsi="Times New Roman"/>
          <w:sz w:val="28"/>
          <w:szCs w:val="28"/>
        </w:rPr>
        <w:t xml:space="preserve"> текст</w:t>
      </w:r>
      <w:r w:rsidR="00AB23F8" w:rsidRPr="00933CAF">
        <w:rPr>
          <w:rFonts w:ascii="Times New Roman" w:hAnsi="Times New Roman"/>
          <w:sz w:val="28"/>
          <w:szCs w:val="28"/>
        </w:rPr>
        <w:t>а</w:t>
      </w:r>
      <w:r w:rsidRPr="00933CAF">
        <w:rPr>
          <w:rFonts w:ascii="Times New Roman" w:hAnsi="Times New Roman"/>
          <w:sz w:val="28"/>
          <w:szCs w:val="28"/>
        </w:rPr>
        <w:t>), исполнение доступных вокальных произведений духовной музыки;</w:t>
      </w:r>
    </w:p>
    <w:p w14:paraId="6292303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1D51B808"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.6.6. Модуль № 6 «Музыка театра и кино».</w:t>
      </w:r>
      <w:r w:rsidR="00933CAF" w:rsidRPr="00933CAF">
        <w:rPr>
          <w:rFonts w:ascii="Times New Roman" w:hAnsi="Times New Roman"/>
          <w:sz w:val="28"/>
          <w:szCs w:val="28"/>
        </w:rPr>
        <w:t xml:space="preserve"> </w:t>
      </w:r>
    </w:p>
    <w:p w14:paraId="630DC7E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w:t>
      </w:r>
      <w:r w:rsidRPr="00933CAF">
        <w:rPr>
          <w:rFonts w:ascii="Times New Roman" w:hAnsi="Times New Roman"/>
          <w:sz w:val="28"/>
          <w:szCs w:val="28"/>
        </w:rPr>
        <w:lastRenderedPageBreak/>
        <w:t>обучающихся, посещение музыкальных театров, коллективный просмотр фильмов.</w:t>
      </w:r>
    </w:p>
    <w:p w14:paraId="22BA96DA"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.6.6.1. Музыкальная сказка на сцене, на экране.</w:t>
      </w:r>
    </w:p>
    <w:p w14:paraId="6B39E9E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х</w:t>
      </w:r>
      <w:r w:rsidRPr="00933CAF">
        <w:rPr>
          <w:rFonts w:ascii="Times New Roman" w:hAnsi="Times New Roman"/>
          <w:sz w:val="28"/>
          <w:szCs w:val="28"/>
        </w:rPr>
        <w:t>арактеры персонажей, отражённые в музыке. Тембр голоса. Соло. Хор, ансамбль.</w:t>
      </w:r>
    </w:p>
    <w:p w14:paraId="27D04D4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7D3102A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видеопросмотр музыкальной сказки;</w:t>
      </w:r>
    </w:p>
    <w:p w14:paraId="5C3F3EB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обсуждение музыкально-выразительных средств, передающих повороты сюжета, характеры героев;</w:t>
      </w:r>
    </w:p>
    <w:p w14:paraId="0155FD7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игра-викторина «Угадай по голосу»;</w:t>
      </w:r>
    </w:p>
    <w:p w14:paraId="5AE9E29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отдельных номеров из детской оперы, музыкальной сказки;</w:t>
      </w:r>
    </w:p>
    <w:p w14:paraId="59A7DB8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постановка детской музыкальной сказки, спектакль</w:t>
      </w:r>
      <w:r w:rsidR="00933CAF" w:rsidRPr="00933CAF">
        <w:rPr>
          <w:rFonts w:ascii="Times New Roman" w:hAnsi="Times New Roman"/>
          <w:sz w:val="28"/>
          <w:szCs w:val="28"/>
        </w:rPr>
        <w:t xml:space="preserve"> </w:t>
      </w:r>
      <w:r w:rsidRPr="00933CAF">
        <w:rPr>
          <w:rFonts w:ascii="Times New Roman" w:hAnsi="Times New Roman"/>
          <w:sz w:val="28"/>
          <w:szCs w:val="28"/>
        </w:rPr>
        <w:t>для родителей; творческий проект «Озвучиваем мультфильм».</w:t>
      </w:r>
    </w:p>
    <w:p w14:paraId="179DD9AF"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.6.6.2. Театр оперы и балета.</w:t>
      </w:r>
    </w:p>
    <w:p w14:paraId="1DB4C9E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о</w:t>
      </w:r>
      <w:r w:rsidRPr="00933CAF">
        <w:rPr>
          <w:rFonts w:ascii="Times New Roman" w:hAnsi="Times New Roman"/>
          <w:sz w:val="28"/>
          <w:szCs w:val="28"/>
        </w:rPr>
        <w:t>собенности музыкальных спектаклей. Балет. Опера. Солисты, хор, оркестр, дирижёр в музыкальном спектакле.</w:t>
      </w:r>
    </w:p>
    <w:p w14:paraId="3BB310D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F98F09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со знаменитыми музыкальными театрами;</w:t>
      </w:r>
    </w:p>
    <w:p w14:paraId="0953132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просмотр фрагментов музыкальных спектаклей с комментариями учителя;</w:t>
      </w:r>
    </w:p>
    <w:p w14:paraId="53124C0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особенностей балетного и оперного спектакля;</w:t>
      </w:r>
    </w:p>
    <w:p w14:paraId="7FFC983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тесты или кроссворды на освоение специальных терминов;</w:t>
      </w:r>
    </w:p>
    <w:p w14:paraId="18685BB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танцевальная импровизация под музыку фрагмента балета;</w:t>
      </w:r>
    </w:p>
    <w:p w14:paraId="7694088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 исполнение доступного фрагмента, обработки песни</w:t>
      </w:r>
      <w:r w:rsidR="00933CAF" w:rsidRPr="00933CAF">
        <w:rPr>
          <w:rFonts w:ascii="Times New Roman" w:hAnsi="Times New Roman"/>
          <w:sz w:val="28"/>
          <w:szCs w:val="28"/>
        </w:rPr>
        <w:t xml:space="preserve"> </w:t>
      </w:r>
      <w:r w:rsidRPr="00933CAF">
        <w:rPr>
          <w:rFonts w:ascii="Times New Roman" w:hAnsi="Times New Roman"/>
          <w:sz w:val="28"/>
          <w:szCs w:val="28"/>
        </w:rPr>
        <w:t>(хора из оперы);</w:t>
      </w:r>
    </w:p>
    <w:p w14:paraId="2818C71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«игра в дирижёра» – двигательная импровизация во время слушания оркестрового фрагмента музыкального спектакля;</w:t>
      </w:r>
    </w:p>
    <w:p w14:paraId="599B7ED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3D5F1AF6"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.6.6.3. Балет. Хореография – искусство танца.</w:t>
      </w:r>
    </w:p>
    <w:p w14:paraId="049A231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 xml:space="preserve">Содержание: </w:t>
      </w:r>
      <w:r w:rsidR="000A3850" w:rsidRPr="00933CAF">
        <w:rPr>
          <w:rFonts w:ascii="Times New Roman" w:hAnsi="Times New Roman"/>
          <w:sz w:val="28"/>
          <w:szCs w:val="28"/>
        </w:rPr>
        <w:t>с</w:t>
      </w:r>
      <w:r w:rsidRPr="00933CAF">
        <w:rPr>
          <w:rFonts w:ascii="Times New Roman" w:hAnsi="Times New Roman"/>
          <w:sz w:val="28"/>
          <w:szCs w:val="28"/>
        </w:rPr>
        <w:t>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w:t>
      </w:r>
      <w:r w:rsidR="00933CAF" w:rsidRPr="00933CAF">
        <w:rPr>
          <w:rFonts w:ascii="Times New Roman" w:hAnsi="Times New Roman"/>
          <w:sz w:val="28"/>
          <w:szCs w:val="28"/>
        </w:rPr>
        <w:t xml:space="preserve"> </w:t>
      </w:r>
      <w:r w:rsidRPr="00933CAF">
        <w:rPr>
          <w:rFonts w:ascii="Times New Roman" w:hAnsi="Times New Roman"/>
          <w:sz w:val="28"/>
          <w:szCs w:val="28"/>
        </w:rPr>
        <w:t>Р.К. Щедрина).</w:t>
      </w:r>
    </w:p>
    <w:p w14:paraId="283FF28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38481D7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14:paraId="419EC10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балетной музыки;</w:t>
      </w:r>
    </w:p>
    <w:p w14:paraId="025F49B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1C9B98BF"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.6.6.4. Опера. Главные герои и номера оперного спектакля.</w:t>
      </w:r>
    </w:p>
    <w:p w14:paraId="183F91C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а</w:t>
      </w:r>
      <w:r w:rsidRPr="00933CAF">
        <w:rPr>
          <w:rFonts w:ascii="Times New Roman" w:hAnsi="Times New Roman"/>
          <w:sz w:val="28"/>
          <w:szCs w:val="28"/>
        </w:rPr>
        <w:t>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59C79D1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9E143A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фрагментов опер;</w:t>
      </w:r>
    </w:p>
    <w:p w14:paraId="31EC690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характера музыки сольной партии, роли и выразительных средств оркестрового сопровождения;</w:t>
      </w:r>
    </w:p>
    <w:p w14:paraId="55852C5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тембрами голосов оперных певцов;</w:t>
      </w:r>
    </w:p>
    <w:p w14:paraId="7102214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освоение терминологии;</w:t>
      </w:r>
    </w:p>
    <w:p w14:paraId="79C3725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звучащие тесты и кроссворды на проверку знаний;</w:t>
      </w:r>
    </w:p>
    <w:p w14:paraId="5A0558E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песни, хора из оперы;</w:t>
      </w:r>
    </w:p>
    <w:p w14:paraId="1A2F864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рисование героев, сцен из опер;</w:t>
      </w:r>
    </w:p>
    <w:p w14:paraId="2C3F4A2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просмотр фильма-оперы; постановка детской оперы.</w:t>
      </w:r>
    </w:p>
    <w:p w14:paraId="130BA2E4"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.6.6.5. Сюжет музыкального спектакля.</w:t>
      </w:r>
    </w:p>
    <w:p w14:paraId="4074C29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0A3850" w:rsidRPr="00933CAF">
        <w:rPr>
          <w:rFonts w:ascii="Times New Roman" w:hAnsi="Times New Roman"/>
          <w:sz w:val="28"/>
          <w:szCs w:val="28"/>
        </w:rPr>
        <w:t>л</w:t>
      </w:r>
      <w:r w:rsidRPr="00933CAF">
        <w:rPr>
          <w:rFonts w:ascii="Times New Roman" w:hAnsi="Times New Roman"/>
          <w:sz w:val="28"/>
          <w:szCs w:val="28"/>
        </w:rPr>
        <w:t>ибретто</w:t>
      </w:r>
      <w:r w:rsidR="004500D9" w:rsidRPr="00933CAF">
        <w:rPr>
          <w:rFonts w:ascii="Times New Roman" w:hAnsi="Times New Roman"/>
          <w:sz w:val="28"/>
          <w:szCs w:val="28"/>
        </w:rPr>
        <w:t>,</w:t>
      </w:r>
      <w:r w:rsidRPr="00933CAF">
        <w:rPr>
          <w:rFonts w:ascii="Times New Roman" w:hAnsi="Times New Roman"/>
          <w:sz w:val="28"/>
          <w:szCs w:val="28"/>
        </w:rPr>
        <w:t xml:space="preserve"> </w:t>
      </w:r>
      <w:r w:rsidR="004500D9" w:rsidRPr="00933CAF">
        <w:rPr>
          <w:rFonts w:ascii="Times New Roman" w:hAnsi="Times New Roman"/>
          <w:sz w:val="28"/>
          <w:szCs w:val="28"/>
        </w:rPr>
        <w:t>р</w:t>
      </w:r>
      <w:r w:rsidRPr="00933CAF">
        <w:rPr>
          <w:rFonts w:ascii="Times New Roman" w:hAnsi="Times New Roman"/>
          <w:sz w:val="28"/>
          <w:szCs w:val="28"/>
        </w:rPr>
        <w:t>азвитие музыки в соответствии с сюжетом</w:t>
      </w:r>
      <w:r w:rsidR="004500D9" w:rsidRPr="00933CAF">
        <w:rPr>
          <w:rFonts w:ascii="Times New Roman" w:hAnsi="Times New Roman"/>
          <w:sz w:val="28"/>
          <w:szCs w:val="28"/>
        </w:rPr>
        <w:t>.</w:t>
      </w:r>
      <w:r w:rsidRPr="00933CAF">
        <w:rPr>
          <w:rFonts w:ascii="Times New Roman" w:hAnsi="Times New Roman"/>
          <w:sz w:val="28"/>
          <w:szCs w:val="28"/>
        </w:rPr>
        <w:t xml:space="preserve"> Действия и сцены в опере и балете. Контрастные образы, лейтмотивы.</w:t>
      </w:r>
    </w:p>
    <w:p w14:paraId="5A59284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Виды деятельности обучающихся:</w:t>
      </w:r>
    </w:p>
    <w:p w14:paraId="296B832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либретто, структурой музыкального спектакля;</w:t>
      </w:r>
    </w:p>
    <w:p w14:paraId="1C92B0E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рисунок обложки для либретто опер и балетов;</w:t>
      </w:r>
      <w:r w:rsidR="00933CAF" w:rsidRPr="00933CAF">
        <w:rPr>
          <w:rFonts w:ascii="Times New Roman" w:hAnsi="Times New Roman"/>
          <w:sz w:val="28"/>
          <w:szCs w:val="28"/>
        </w:rPr>
        <w:t xml:space="preserve"> </w:t>
      </w:r>
    </w:p>
    <w:p w14:paraId="429969E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анализ выразительных средств, создающих образы главных героев, противоборствующих сторон;</w:t>
      </w:r>
    </w:p>
    <w:p w14:paraId="1281AB6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наблюдение за музыкальным развитием, характеристика приёмов, использованных композитором;</w:t>
      </w:r>
    </w:p>
    <w:p w14:paraId="13993D0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вокализация, пропевание музыкальных тем, пластическое интонирование оркестровых фрагментов;</w:t>
      </w:r>
    </w:p>
    <w:p w14:paraId="78C6E84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музыкальная викторина на знание музыки;</w:t>
      </w:r>
    </w:p>
    <w:p w14:paraId="01C977C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звучащие и терминологические тесты;</w:t>
      </w:r>
    </w:p>
    <w:p w14:paraId="29050FE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14:paraId="423F8EAC"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.6.6.6. Оперетта, мюзикл.</w:t>
      </w:r>
    </w:p>
    <w:p w14:paraId="1B513C1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и</w:t>
      </w:r>
      <w:r w:rsidRPr="00933CAF">
        <w:rPr>
          <w:rFonts w:ascii="Times New Roman" w:hAnsi="Times New Roman"/>
          <w:sz w:val="28"/>
          <w:szCs w:val="28"/>
        </w:rPr>
        <w:t xml:space="preserve">стория возникновения и особенности жанра. Отдельные номера из оперетт И. Штрауса, И. Кальмана </w:t>
      </w:r>
      <w:r w:rsidR="009110CC" w:rsidRPr="00933CAF">
        <w:rPr>
          <w:rFonts w:ascii="Times New Roman" w:hAnsi="Times New Roman"/>
          <w:sz w:val="28"/>
          <w:szCs w:val="28"/>
        </w:rPr>
        <w:t>и другие.</w:t>
      </w:r>
      <w:r w:rsidR="00933CAF" w:rsidRPr="00933CAF">
        <w:rPr>
          <w:rFonts w:ascii="Times New Roman" w:hAnsi="Times New Roman"/>
          <w:sz w:val="28"/>
          <w:szCs w:val="28"/>
        </w:rPr>
        <w:t xml:space="preserve"> </w:t>
      </w:r>
    </w:p>
    <w:p w14:paraId="167B35D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0FCE54A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жанрами оперетты, мюзикла;</w:t>
      </w:r>
    </w:p>
    <w:p w14:paraId="799142D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фрагментов из оперетт, анализ характерных особенностей жанра;</w:t>
      </w:r>
    </w:p>
    <w:p w14:paraId="54BDD4D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отдельных номеров из популярных музыкальных спектаклей;</w:t>
      </w:r>
    </w:p>
    <w:p w14:paraId="119C53A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сравнение разных постановок одного и того же мюзикла;</w:t>
      </w:r>
    </w:p>
    <w:p w14:paraId="3541923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2F94424B"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.6.6.7. Кто создаёт музыкальный спектакль?</w:t>
      </w:r>
    </w:p>
    <w:p w14:paraId="65C0150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рофессии музыкального театра: дирижёр, режиссёр, оперные певцы, балерины и танцовщики, художники и другие.</w:t>
      </w:r>
    </w:p>
    <w:p w14:paraId="14F4A3D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083D215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диалог с учителем по поводу синкретичного характера музыкального спектакля;</w:t>
      </w:r>
    </w:p>
    <w:p w14:paraId="2C355BC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знакомство с миром театральных профессий, творчеством театральных режиссёров, художников;</w:t>
      </w:r>
    </w:p>
    <w:p w14:paraId="160EB23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просмотр фрагментов одного и того же спектакля в разных постановках;</w:t>
      </w:r>
    </w:p>
    <w:p w14:paraId="4CD7C86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обсуждение различий в оформлении, режиссуре;</w:t>
      </w:r>
    </w:p>
    <w:p w14:paraId="0D305B9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создание эскизов костюмов и декораций к одному из изученных музыкальных спектаклей;</w:t>
      </w:r>
    </w:p>
    <w:p w14:paraId="13362B2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виртуальный квест по музыкальному театру.</w:t>
      </w:r>
    </w:p>
    <w:p w14:paraId="2021A68C"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.6.6.8. Патриотическая и народная тема в театре и кино.</w:t>
      </w:r>
    </w:p>
    <w:p w14:paraId="45FF119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и</w:t>
      </w:r>
      <w:r w:rsidRPr="00933CAF">
        <w:rPr>
          <w:rFonts w:ascii="Times New Roman" w:hAnsi="Times New Roman"/>
          <w:sz w:val="28"/>
          <w:szCs w:val="28"/>
        </w:rPr>
        <w:t>стория создания, значение музыкально-сценических</w:t>
      </w:r>
      <w:r w:rsidR="00933CAF" w:rsidRPr="00933CAF">
        <w:rPr>
          <w:rFonts w:ascii="Times New Roman" w:hAnsi="Times New Roman"/>
          <w:sz w:val="28"/>
          <w:szCs w:val="28"/>
        </w:rPr>
        <w:t xml:space="preserve"> </w:t>
      </w:r>
      <w:r w:rsidRPr="00933CAF">
        <w:rPr>
          <w:rFonts w:ascii="Times New Roman" w:hAnsi="Times New Roman"/>
          <w:sz w:val="28"/>
          <w:szCs w:val="28"/>
        </w:rPr>
        <w:t>и экранных произведений, посвящённых нашему народу, его истории, теме служения Отечеству. Фрагменты, отдельные номера из опер, балетов, музыки</w:t>
      </w:r>
      <w:r w:rsidR="00933CAF" w:rsidRPr="00933CAF">
        <w:rPr>
          <w:rFonts w:ascii="Times New Roman" w:hAnsi="Times New Roman"/>
          <w:sz w:val="28"/>
          <w:szCs w:val="28"/>
        </w:rPr>
        <w:t xml:space="preserve"> </w:t>
      </w:r>
      <w:r w:rsidRPr="00933CAF">
        <w:rPr>
          <w:rFonts w:ascii="Times New Roman" w:hAnsi="Times New Roman"/>
          <w:sz w:val="28"/>
          <w:szCs w:val="28"/>
        </w:rPr>
        <w:t>к фильмам (например, опера «Иван Сусанин» М.И. Глинки, опера «Война и мир», музыка к кинофильму «Александр Невский» С.С. Прокофьева, оперы</w:t>
      </w:r>
      <w:r w:rsidR="00933CAF" w:rsidRPr="00933CAF">
        <w:rPr>
          <w:rFonts w:ascii="Times New Roman" w:hAnsi="Times New Roman"/>
          <w:sz w:val="28"/>
          <w:szCs w:val="28"/>
        </w:rPr>
        <w:t xml:space="preserve"> </w:t>
      </w:r>
      <w:r w:rsidRPr="00933CAF">
        <w:rPr>
          <w:rFonts w:ascii="Times New Roman" w:hAnsi="Times New Roman"/>
          <w:sz w:val="28"/>
          <w:szCs w:val="28"/>
        </w:rPr>
        <w:t>«Борис Годунов» и другие произведения).</w:t>
      </w:r>
      <w:r w:rsidR="00933CAF" w:rsidRPr="00933CAF">
        <w:rPr>
          <w:rFonts w:ascii="Times New Roman" w:hAnsi="Times New Roman"/>
          <w:sz w:val="28"/>
          <w:szCs w:val="28"/>
        </w:rPr>
        <w:t xml:space="preserve"> </w:t>
      </w:r>
      <w:r w:rsidRPr="00933CAF">
        <w:rPr>
          <w:rFonts w:ascii="Times New Roman" w:hAnsi="Times New Roman"/>
          <w:sz w:val="28"/>
          <w:szCs w:val="28"/>
        </w:rPr>
        <w:t xml:space="preserve"> </w:t>
      </w:r>
    </w:p>
    <w:p w14:paraId="65539C2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39BA35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4D652D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диалог с учителем;</w:t>
      </w:r>
    </w:p>
    <w:p w14:paraId="7D35D7B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просмотр фрагментов крупных сценических произведений, фильмов;</w:t>
      </w:r>
    </w:p>
    <w:p w14:paraId="15A0F20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обсуждение характера героев и событий;</w:t>
      </w:r>
    </w:p>
    <w:p w14:paraId="5A72B8A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проблемная ситуация: зачем нужна серьёзная музыка;</w:t>
      </w:r>
    </w:p>
    <w:p w14:paraId="7E23005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песен о Родине, нашей стране, исторических событиях и подвигах героев;</w:t>
      </w:r>
    </w:p>
    <w:p w14:paraId="1FD1C8E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4E14122A"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.6.7. Модуль № 7 «Современная музыкальная культура».</w:t>
      </w:r>
      <w:r w:rsidR="00933CAF" w:rsidRPr="00933CAF">
        <w:rPr>
          <w:rFonts w:ascii="Times New Roman" w:hAnsi="Times New Roman"/>
          <w:sz w:val="28"/>
          <w:szCs w:val="28"/>
        </w:rPr>
        <w:t xml:space="preserve"> </w:t>
      </w:r>
    </w:p>
    <w:p w14:paraId="7309B87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w:t>
      </w:r>
      <w:r w:rsidRPr="00933CAF">
        <w:rPr>
          <w:rFonts w:ascii="Times New Roman" w:hAnsi="Times New Roman"/>
          <w:sz w:val="28"/>
          <w:szCs w:val="28"/>
        </w:rPr>
        <w:lastRenderedPageBreak/>
        <w:t>данном случае является вы</w:t>
      </w:r>
      <w:r w:rsidR="002368E7" w:rsidRPr="00933CAF">
        <w:rPr>
          <w:rFonts w:ascii="Times New Roman" w:hAnsi="Times New Roman"/>
          <w:sz w:val="28"/>
          <w:szCs w:val="28"/>
        </w:rPr>
        <w:t>Деление</w:t>
      </w:r>
      <w:r w:rsidRPr="00933CAF">
        <w:rPr>
          <w:rFonts w:ascii="Times New Roman" w:hAnsi="Times New Roman"/>
          <w:sz w:val="28"/>
          <w:szCs w:val="28"/>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00933CAF" w:rsidRPr="00933CAF">
        <w:rPr>
          <w:rFonts w:ascii="Times New Roman" w:hAnsi="Times New Roman"/>
          <w:sz w:val="28"/>
          <w:szCs w:val="28"/>
        </w:rPr>
        <w:t xml:space="preserve"> </w:t>
      </w:r>
      <w:r w:rsidRPr="00933CAF">
        <w:rPr>
          <w:rFonts w:ascii="Times New Roman" w:hAnsi="Times New Roman"/>
          <w:sz w:val="28"/>
          <w:szCs w:val="28"/>
        </w:rPr>
        <w:t>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00933CAF" w:rsidRPr="00933CAF">
        <w:rPr>
          <w:rFonts w:ascii="Times New Roman" w:hAnsi="Times New Roman"/>
          <w:sz w:val="28"/>
          <w:szCs w:val="28"/>
        </w:rPr>
        <w:t xml:space="preserve"> </w:t>
      </w:r>
      <w:r w:rsidRPr="00933CAF">
        <w:rPr>
          <w:rFonts w:ascii="Times New Roman" w:hAnsi="Times New Roman"/>
          <w:sz w:val="28"/>
          <w:szCs w:val="28"/>
        </w:rP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56F67396"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 xml:space="preserve">.6.7.1. Современные обработки классической музыки. </w:t>
      </w:r>
    </w:p>
    <w:p w14:paraId="47BD30E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r w:rsidR="00933CAF" w:rsidRPr="00933CAF">
        <w:rPr>
          <w:rFonts w:ascii="Times New Roman" w:hAnsi="Times New Roman"/>
          <w:sz w:val="28"/>
          <w:szCs w:val="28"/>
        </w:rPr>
        <w:t xml:space="preserve"> </w:t>
      </w:r>
    </w:p>
    <w:p w14:paraId="400A384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631EE41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различение музыки классической и её современной обработки;</w:t>
      </w:r>
    </w:p>
    <w:p w14:paraId="332266A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обработок классической музыки, сравнение их с оригиналом;</w:t>
      </w:r>
    </w:p>
    <w:p w14:paraId="49C91C5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обсуждение комплекса выразительных средств, наблюдение за изменением характера музыки;</w:t>
      </w:r>
    </w:p>
    <w:p w14:paraId="4351F3C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вокальное исполнение классических тем в сопровождении современного ритмизованного аккомпанемента;</w:t>
      </w:r>
    </w:p>
    <w:p w14:paraId="3A00F008"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.6.7.2. Джаз.</w:t>
      </w:r>
    </w:p>
    <w:p w14:paraId="5105303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о</w:t>
      </w:r>
      <w:r w:rsidRPr="00933CAF">
        <w:rPr>
          <w:rFonts w:ascii="Times New Roman" w:hAnsi="Times New Roman"/>
          <w:sz w:val="28"/>
          <w:szCs w:val="28"/>
        </w:rPr>
        <w:t>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r w:rsidR="00933CAF" w:rsidRPr="00933CAF">
        <w:rPr>
          <w:rFonts w:ascii="Times New Roman" w:hAnsi="Times New Roman"/>
          <w:sz w:val="28"/>
          <w:szCs w:val="28"/>
        </w:rPr>
        <w:t xml:space="preserve"> </w:t>
      </w:r>
    </w:p>
    <w:p w14:paraId="4F1832A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6E5C2E1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знакомство с творчеством джазовых музыкантов;</w:t>
      </w:r>
    </w:p>
    <w:p w14:paraId="6161517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узнавание, различение на слух джазовых композиций в отличие от других музыкальных стилей и направлений;</w:t>
      </w:r>
    </w:p>
    <w:p w14:paraId="6D7F411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тембров музыкальных инструментов, исполняющих джазовую композицию;</w:t>
      </w:r>
    </w:p>
    <w:p w14:paraId="45F0B05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3DA936FF"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.6.7.3. Исполнители современной музыки.</w:t>
      </w:r>
    </w:p>
    <w:p w14:paraId="1FAF9C1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т</w:t>
      </w:r>
      <w:r w:rsidRPr="00933CAF">
        <w:rPr>
          <w:rFonts w:ascii="Times New Roman" w:hAnsi="Times New Roman"/>
          <w:sz w:val="28"/>
          <w:szCs w:val="28"/>
        </w:rPr>
        <w:t>ворчество одного или нескольких исполнителей современной музыки, популярных у молодёжи.</w:t>
      </w:r>
    </w:p>
    <w:p w14:paraId="2F050FA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7037457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просмотр видеоклипов современных исполнителей;</w:t>
      </w:r>
    </w:p>
    <w:p w14:paraId="1370324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сравнение их композиций с другими направлениями и стилями (классикой, духовной, народной музыкой);</w:t>
      </w:r>
    </w:p>
    <w:p w14:paraId="5246B8F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7E32EBBD"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.6.7.4. Электронные музыкальные инструменты.</w:t>
      </w:r>
    </w:p>
    <w:p w14:paraId="028AB63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с</w:t>
      </w:r>
      <w:r w:rsidRPr="00933CAF">
        <w:rPr>
          <w:rFonts w:ascii="Times New Roman" w:hAnsi="Times New Roman"/>
          <w:sz w:val="28"/>
          <w:szCs w:val="28"/>
        </w:rPr>
        <w:t>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1E7CF58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3AE439E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композиций в исполнении на электронных музыкальных инструментах;</w:t>
      </w:r>
    </w:p>
    <w:p w14:paraId="608F099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сравнение их звучания с акустическими инструментами, обсуждение результатов сравнения;</w:t>
      </w:r>
    </w:p>
    <w:p w14:paraId="6A6F030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подбор электронных тембров для создания музыки к фантастическому фильму;</w:t>
      </w:r>
    </w:p>
    <w:p w14:paraId="3FD3E6F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вариативно: посещение музыкального магазина (отдел электронных </w:t>
      </w:r>
      <w:r w:rsidRPr="00933CAF">
        <w:rPr>
          <w:rFonts w:ascii="Times New Roman" w:hAnsi="Times New Roman"/>
          <w:sz w:val="28"/>
          <w:szCs w:val="28"/>
        </w:rPr>
        <w:lastRenderedPageBreak/>
        <w:t>музыкальных инструментов); просмотр фильма об электронных музыкальных инструментах; создание электронной композиции в компьютерных программах</w:t>
      </w:r>
      <w:r w:rsidR="00933CAF" w:rsidRPr="00933CAF">
        <w:rPr>
          <w:rFonts w:ascii="Times New Roman" w:hAnsi="Times New Roman"/>
          <w:sz w:val="28"/>
          <w:szCs w:val="28"/>
        </w:rPr>
        <w:t xml:space="preserve"> </w:t>
      </w:r>
      <w:r w:rsidRPr="00933CAF">
        <w:rPr>
          <w:rFonts w:ascii="Times New Roman" w:hAnsi="Times New Roman"/>
          <w:sz w:val="28"/>
          <w:szCs w:val="28"/>
        </w:rPr>
        <w:t>с готовыми семплами (например, Garage Band).</w:t>
      </w:r>
    </w:p>
    <w:p w14:paraId="3F50F0F1"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 Модуль № 8 «Музыкальная грамота».</w:t>
      </w:r>
      <w:r w:rsidR="00933CAF" w:rsidRPr="00933CAF">
        <w:rPr>
          <w:rFonts w:ascii="Times New Roman" w:hAnsi="Times New Roman"/>
          <w:sz w:val="28"/>
          <w:szCs w:val="28"/>
        </w:rPr>
        <w:t xml:space="preserve"> </w:t>
      </w:r>
    </w:p>
    <w:p w14:paraId="1F382B8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w:t>
      </w:r>
      <w:r w:rsidR="00933CAF" w:rsidRPr="00933CAF">
        <w:rPr>
          <w:rFonts w:ascii="Times New Roman" w:hAnsi="Times New Roman"/>
          <w:sz w:val="28"/>
          <w:szCs w:val="28"/>
        </w:rPr>
        <w:t xml:space="preserve"> </w:t>
      </w:r>
      <w:r w:rsidRPr="00933CAF">
        <w:rPr>
          <w:rFonts w:ascii="Times New Roman" w:hAnsi="Times New Roman"/>
          <w:sz w:val="28"/>
          <w:szCs w:val="28"/>
        </w:rPr>
        <w:t>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w:t>
      </w:r>
      <w:r w:rsidR="00933CAF" w:rsidRPr="00933CAF">
        <w:rPr>
          <w:rFonts w:ascii="Times New Roman" w:hAnsi="Times New Roman"/>
          <w:sz w:val="28"/>
          <w:szCs w:val="28"/>
        </w:rPr>
        <w:t xml:space="preserve"> </w:t>
      </w:r>
      <w:r w:rsidRPr="00933CAF">
        <w:rPr>
          <w:rFonts w:ascii="Times New Roman" w:hAnsi="Times New Roman"/>
          <w:sz w:val="28"/>
          <w:szCs w:val="28"/>
        </w:rPr>
        <w:t>по 5–10 минут на каждом уроке. Новые понятия и навыки после их освоения</w:t>
      </w:r>
      <w:r w:rsidR="00933CAF" w:rsidRPr="00933CAF">
        <w:rPr>
          <w:rFonts w:ascii="Times New Roman" w:hAnsi="Times New Roman"/>
          <w:sz w:val="28"/>
          <w:szCs w:val="28"/>
        </w:rPr>
        <w:t xml:space="preserve"> </w:t>
      </w:r>
      <w:r w:rsidRPr="00933CAF">
        <w:rPr>
          <w:rFonts w:ascii="Times New Roman" w:hAnsi="Times New Roman"/>
          <w:sz w:val="28"/>
          <w:szCs w:val="28"/>
        </w:rP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48EA11E3"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.6.8.1. Весь мир звучит.</w:t>
      </w:r>
    </w:p>
    <w:p w14:paraId="56BD0E6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з</w:t>
      </w:r>
      <w:r w:rsidRPr="00933CAF">
        <w:rPr>
          <w:rFonts w:ascii="Times New Roman" w:hAnsi="Times New Roman"/>
          <w:sz w:val="28"/>
          <w:szCs w:val="28"/>
        </w:rPr>
        <w:t>вуки музыкальные и шумовые. Свойства звука: высота, громкость, длительность, тембр.</w:t>
      </w:r>
    </w:p>
    <w:p w14:paraId="2DDD5BB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2013F8A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со звуками музыкальными и шумовыми;</w:t>
      </w:r>
    </w:p>
    <w:p w14:paraId="39363C7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различение, определение на слух звуков различного качества;</w:t>
      </w:r>
    </w:p>
    <w:p w14:paraId="70B9698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игра – подражание звукам и голосам природы с использованием шумовых музыкальных инструментов, вокальной импровизации;</w:t>
      </w:r>
    </w:p>
    <w:p w14:paraId="14116B6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артикуляционные упражнения, разучивание и исполнение попевок и песен</w:t>
      </w:r>
      <w:r w:rsidR="00933CAF" w:rsidRPr="00933CAF">
        <w:rPr>
          <w:rFonts w:ascii="Times New Roman" w:hAnsi="Times New Roman"/>
          <w:sz w:val="28"/>
          <w:szCs w:val="28"/>
        </w:rPr>
        <w:t xml:space="preserve"> </w:t>
      </w:r>
      <w:r w:rsidRPr="00933CAF">
        <w:rPr>
          <w:rFonts w:ascii="Times New Roman" w:hAnsi="Times New Roman"/>
          <w:sz w:val="28"/>
          <w:szCs w:val="28"/>
        </w:rPr>
        <w:t>с использованием звукоподражательных элементов, шумовых звуков.</w:t>
      </w:r>
    </w:p>
    <w:p w14:paraId="7B514944"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.6.8.2. Звукоряд.</w:t>
      </w:r>
    </w:p>
    <w:p w14:paraId="7874BE8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н</w:t>
      </w:r>
      <w:r w:rsidRPr="00933CAF">
        <w:rPr>
          <w:rFonts w:ascii="Times New Roman" w:hAnsi="Times New Roman"/>
          <w:sz w:val="28"/>
          <w:szCs w:val="28"/>
        </w:rPr>
        <w:t>отный стан, скрипичный ключ. Ноты первой октавы.</w:t>
      </w:r>
    </w:p>
    <w:p w14:paraId="31BDE83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D82F94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элементами нотной записи;</w:t>
      </w:r>
    </w:p>
    <w:p w14:paraId="04A1C41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различение по нотной записи, определение на слух звукоряда в отличие</w:t>
      </w:r>
      <w:r w:rsidR="00933CAF" w:rsidRPr="00933CAF">
        <w:rPr>
          <w:rFonts w:ascii="Times New Roman" w:hAnsi="Times New Roman"/>
          <w:sz w:val="28"/>
          <w:szCs w:val="28"/>
        </w:rPr>
        <w:t xml:space="preserve"> </w:t>
      </w:r>
      <w:r w:rsidRPr="00933CAF">
        <w:rPr>
          <w:rFonts w:ascii="Times New Roman" w:hAnsi="Times New Roman"/>
          <w:sz w:val="28"/>
          <w:szCs w:val="28"/>
        </w:rPr>
        <w:t>от других последовательностей звуков;</w:t>
      </w:r>
    </w:p>
    <w:p w14:paraId="4CECF2D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пение с названием нот, игра на металлофоне звукоряда от ноты «до»;</w:t>
      </w:r>
    </w:p>
    <w:p w14:paraId="392CC9F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разучивание и исполнение вокальных упражнений, песен, построенных</w:t>
      </w:r>
      <w:r w:rsidR="00933CAF" w:rsidRPr="00933CAF">
        <w:rPr>
          <w:rFonts w:ascii="Times New Roman" w:hAnsi="Times New Roman"/>
          <w:sz w:val="28"/>
          <w:szCs w:val="28"/>
        </w:rPr>
        <w:t xml:space="preserve"> </w:t>
      </w:r>
      <w:r w:rsidRPr="00933CAF">
        <w:rPr>
          <w:rFonts w:ascii="Times New Roman" w:hAnsi="Times New Roman"/>
          <w:sz w:val="28"/>
          <w:szCs w:val="28"/>
        </w:rPr>
        <w:t>на элементах звукоряда.</w:t>
      </w:r>
    </w:p>
    <w:p w14:paraId="064CFADA"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 3. Интонация.</w:t>
      </w:r>
    </w:p>
    <w:p w14:paraId="524022C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в</w:t>
      </w:r>
      <w:r w:rsidRPr="00933CAF">
        <w:rPr>
          <w:rFonts w:ascii="Times New Roman" w:hAnsi="Times New Roman"/>
          <w:sz w:val="28"/>
          <w:szCs w:val="28"/>
        </w:rPr>
        <w:t>ыразительные и изобразительные интонации.</w:t>
      </w:r>
    </w:p>
    <w:p w14:paraId="0184401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499B3A2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00933CAF" w:rsidRPr="00933CAF">
        <w:rPr>
          <w:rFonts w:ascii="Times New Roman" w:hAnsi="Times New Roman"/>
          <w:sz w:val="28"/>
          <w:szCs w:val="28"/>
        </w:rPr>
        <w:t xml:space="preserve"> </w:t>
      </w:r>
      <w:r w:rsidRPr="00933CAF">
        <w:rPr>
          <w:rFonts w:ascii="Times New Roman" w:hAnsi="Times New Roman"/>
          <w:sz w:val="28"/>
          <w:szCs w:val="28"/>
        </w:rPr>
        <w:t>и другие) характера;</w:t>
      </w:r>
    </w:p>
    <w:p w14:paraId="6312997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14:paraId="5B95A75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фрагментов музыкальных произведений, включающих примеры изобразительных интонаций.</w:t>
      </w:r>
    </w:p>
    <w:p w14:paraId="1740C6C3"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 4. Ритм.</w:t>
      </w:r>
    </w:p>
    <w:p w14:paraId="2B15F5B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з</w:t>
      </w:r>
      <w:r w:rsidRPr="00933CAF">
        <w:rPr>
          <w:rFonts w:ascii="Times New Roman" w:hAnsi="Times New Roman"/>
          <w:sz w:val="28"/>
          <w:szCs w:val="28"/>
        </w:rPr>
        <w:t>вуки длинные и короткие (восьмые и четвертные длительности), такт, тактовая черта.</w:t>
      </w:r>
    </w:p>
    <w:p w14:paraId="048137C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6C45277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14:paraId="3407716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14:paraId="1C960B0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14:paraId="4331F57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на ударных инструментах ритмической партитуры;</w:t>
      </w:r>
    </w:p>
    <w:p w14:paraId="6EA3B67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14:paraId="199BEF50"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.6.8.5. Ритмический рисунок.</w:t>
      </w:r>
    </w:p>
    <w:p w14:paraId="0E38A21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д</w:t>
      </w:r>
      <w:r w:rsidRPr="00933CAF">
        <w:rPr>
          <w:rFonts w:ascii="Times New Roman" w:hAnsi="Times New Roman"/>
          <w:sz w:val="28"/>
          <w:szCs w:val="28"/>
        </w:rPr>
        <w:t>лительности половинная, целая, шестнадцатые. Паузы. Ритмические рисунки. Ритмическая партитура.</w:t>
      </w:r>
    </w:p>
    <w:p w14:paraId="2DAFE20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4F7F799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определение на слух, прослеживание по нотной записи ритмических рисунков, </w:t>
      </w:r>
      <w:r w:rsidRPr="00933CAF">
        <w:rPr>
          <w:rFonts w:ascii="Times New Roman" w:hAnsi="Times New Roman"/>
          <w:sz w:val="28"/>
          <w:szCs w:val="28"/>
        </w:rPr>
        <w:lastRenderedPageBreak/>
        <w:t>состоящих из различных длительностей и пауз;</w:t>
      </w:r>
    </w:p>
    <w:p w14:paraId="6869700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14:paraId="2FFB76E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14:paraId="5D0DB59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на ударных инструментах ритмической партитуры;</w:t>
      </w:r>
    </w:p>
    <w:p w14:paraId="71FC3FB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14:paraId="75262659"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.6.8.6. Размер.</w:t>
      </w:r>
    </w:p>
    <w:p w14:paraId="539A2BB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авномерная пульсация. Сильные и слабые доли.</w:t>
      </w:r>
      <w:r w:rsidR="00933CAF" w:rsidRPr="00933CAF">
        <w:rPr>
          <w:rFonts w:ascii="Times New Roman" w:hAnsi="Times New Roman"/>
          <w:sz w:val="28"/>
          <w:szCs w:val="28"/>
        </w:rPr>
        <w:t xml:space="preserve"> </w:t>
      </w:r>
      <w:r w:rsidRPr="00933CAF">
        <w:rPr>
          <w:rFonts w:ascii="Times New Roman" w:hAnsi="Times New Roman"/>
          <w:sz w:val="28"/>
          <w:szCs w:val="28"/>
        </w:rPr>
        <w:t>Размеры 2/4, 3/4, 4/4.</w:t>
      </w:r>
    </w:p>
    <w:p w14:paraId="5C8C611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1075F6D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ритмические упражнения на ровную пульсацию, выделение сильных долей</w:t>
      </w:r>
      <w:r w:rsidR="00933CAF" w:rsidRPr="00933CAF">
        <w:rPr>
          <w:rFonts w:ascii="Times New Roman" w:hAnsi="Times New Roman"/>
          <w:sz w:val="28"/>
          <w:szCs w:val="28"/>
        </w:rPr>
        <w:t xml:space="preserve"> </w:t>
      </w:r>
      <w:r w:rsidRPr="00933CAF">
        <w:rPr>
          <w:rFonts w:ascii="Times New Roman" w:hAnsi="Times New Roman"/>
          <w:sz w:val="28"/>
          <w:szCs w:val="28"/>
        </w:rPr>
        <w:t>в размерах 2/4, 3/4, 4/4 (звучащими жестами или на ударных инструментах);</w:t>
      </w:r>
    </w:p>
    <w:p w14:paraId="188A77A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по нотной записи размеров 2/4, 3/4, 4/4;</w:t>
      </w:r>
    </w:p>
    <w:p w14:paraId="131C552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исполнение вокальных упражнений, песен в размерах</w:t>
      </w:r>
      <w:r w:rsidR="00933CAF" w:rsidRPr="00933CAF">
        <w:rPr>
          <w:rFonts w:ascii="Times New Roman" w:hAnsi="Times New Roman"/>
          <w:sz w:val="28"/>
          <w:szCs w:val="28"/>
        </w:rPr>
        <w:t xml:space="preserve"> </w:t>
      </w:r>
      <w:r w:rsidRPr="00933CAF">
        <w:rPr>
          <w:rFonts w:ascii="Times New Roman" w:hAnsi="Times New Roman"/>
          <w:sz w:val="28"/>
          <w:szCs w:val="28"/>
        </w:rPr>
        <w:t>2/4, 3/4, 4/4 с хлопками-акцентами на сильную долю, элементарными дирижёрскими жестами;</w:t>
      </w:r>
    </w:p>
    <w:p w14:paraId="40FC523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14:paraId="2AEB3B5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попевок, мелодий в размерах 2/4, 3/4, 4/4; вокальная и инструментальная импровизация</w:t>
      </w:r>
      <w:r w:rsidR="00933CAF" w:rsidRPr="00933CAF">
        <w:rPr>
          <w:rFonts w:ascii="Times New Roman" w:hAnsi="Times New Roman"/>
          <w:sz w:val="28"/>
          <w:szCs w:val="28"/>
        </w:rPr>
        <w:t xml:space="preserve"> </w:t>
      </w:r>
      <w:r w:rsidRPr="00933CAF">
        <w:rPr>
          <w:rFonts w:ascii="Times New Roman" w:hAnsi="Times New Roman"/>
          <w:sz w:val="28"/>
          <w:szCs w:val="28"/>
        </w:rPr>
        <w:t>в заданном размере.</w:t>
      </w:r>
    </w:p>
    <w:p w14:paraId="1D510C6B"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.6.8.7. Музыкальный язык.</w:t>
      </w:r>
    </w:p>
    <w:p w14:paraId="4956301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т</w:t>
      </w:r>
      <w:r w:rsidRPr="00933CAF">
        <w:rPr>
          <w:rFonts w:ascii="Times New Roman" w:hAnsi="Times New Roman"/>
          <w:sz w:val="28"/>
          <w:szCs w:val="28"/>
        </w:rPr>
        <w:t>емп, тембр. Динамика (форте, пиано, крещендо, диминуэндо). Штрихи (стаккато, легато, акцент).</w:t>
      </w:r>
    </w:p>
    <w:p w14:paraId="0A80170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6EFF7F1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элементами музыкального языка, специальными терминами,</w:t>
      </w:r>
      <w:r w:rsidR="00933CAF" w:rsidRPr="00933CAF">
        <w:rPr>
          <w:rFonts w:ascii="Times New Roman" w:hAnsi="Times New Roman"/>
          <w:sz w:val="28"/>
          <w:szCs w:val="28"/>
        </w:rPr>
        <w:t xml:space="preserve"> </w:t>
      </w:r>
      <w:r w:rsidRPr="00933CAF">
        <w:rPr>
          <w:rFonts w:ascii="Times New Roman" w:hAnsi="Times New Roman"/>
          <w:sz w:val="28"/>
          <w:szCs w:val="28"/>
        </w:rPr>
        <w:t>их обозначением в нотной записи;</w:t>
      </w:r>
    </w:p>
    <w:p w14:paraId="5ABB8D9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изученных элементов на слух при восприятии музыкальных произведений;</w:t>
      </w:r>
    </w:p>
    <w:p w14:paraId="6834AE6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4813949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исполнение вокальных и ритмических упражнений, песен с ярко выраженными динамическими, темповыми, штриховыми красками;</w:t>
      </w:r>
    </w:p>
    <w:p w14:paraId="323913C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52B9148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215591AE"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.6.8.8. Высота звуков.</w:t>
      </w:r>
    </w:p>
    <w:p w14:paraId="6AC285B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егистры. Ноты певческого диапазона. Расположение нот</w:t>
      </w:r>
      <w:r w:rsidR="00933CAF" w:rsidRPr="00933CAF">
        <w:rPr>
          <w:rFonts w:ascii="Times New Roman" w:hAnsi="Times New Roman"/>
          <w:sz w:val="28"/>
          <w:szCs w:val="28"/>
        </w:rPr>
        <w:t xml:space="preserve"> </w:t>
      </w:r>
      <w:r w:rsidRPr="00933CAF">
        <w:rPr>
          <w:rFonts w:ascii="Times New Roman" w:hAnsi="Times New Roman"/>
          <w:sz w:val="28"/>
          <w:szCs w:val="28"/>
        </w:rPr>
        <w:t>на клавиатуре. Знаки альтерации (диезы, бемоли, бекары).</w:t>
      </w:r>
    </w:p>
    <w:p w14:paraId="4391B97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488401B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освоение понятий «выше-ниже»;</w:t>
      </w:r>
    </w:p>
    <w:p w14:paraId="0B427EE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принадлежности звуков к одному из регистров; прослеживание по нотной записи отдельных мотивов, фрагментов знакомых песен, вы</w:t>
      </w:r>
      <w:r w:rsidR="002368E7" w:rsidRPr="00933CAF">
        <w:rPr>
          <w:rFonts w:ascii="Times New Roman" w:hAnsi="Times New Roman"/>
          <w:sz w:val="28"/>
          <w:szCs w:val="28"/>
        </w:rPr>
        <w:t>Деление</w:t>
      </w:r>
      <w:r w:rsidRPr="00933CAF">
        <w:rPr>
          <w:rFonts w:ascii="Times New Roman" w:hAnsi="Times New Roman"/>
          <w:sz w:val="28"/>
          <w:szCs w:val="28"/>
        </w:rPr>
        <w:t xml:space="preserve"> знакомых нот, знаков альтерации;</w:t>
      </w:r>
    </w:p>
    <w:p w14:paraId="110B515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наблюдение за изменением музыкального образа при изменении регистра;</w:t>
      </w:r>
    </w:p>
    <w:p w14:paraId="7A3B4B6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4FC839A8"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.6.8.9. Мелодия.</w:t>
      </w:r>
    </w:p>
    <w:p w14:paraId="4F58C57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м</w:t>
      </w:r>
      <w:r w:rsidRPr="00933CAF">
        <w:rPr>
          <w:rFonts w:ascii="Times New Roman" w:hAnsi="Times New Roman"/>
          <w:sz w:val="28"/>
          <w:szCs w:val="28"/>
        </w:rPr>
        <w:t>отив, музыкальная фраза. Поступенное, плавное движение мелодии, скачки. Мелодический рисунок.</w:t>
      </w:r>
    </w:p>
    <w:p w14:paraId="1B9C1B2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4EC9A3F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14:paraId="28A438E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исполнение, импровизация (вокальная или на звуковысотных музыкальных инструментах) различных мелодических рисунков;</w:t>
      </w:r>
    </w:p>
    <w:p w14:paraId="3F2817F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002D1A7C"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.6.8.10. Сопровождение.</w:t>
      </w:r>
    </w:p>
    <w:p w14:paraId="5D5DA4C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а</w:t>
      </w:r>
      <w:r w:rsidRPr="00933CAF">
        <w:rPr>
          <w:rFonts w:ascii="Times New Roman" w:hAnsi="Times New Roman"/>
          <w:sz w:val="28"/>
          <w:szCs w:val="28"/>
        </w:rPr>
        <w:t>ккомпанемент. Остинато. Вступление, заключение, проигрыш.</w:t>
      </w:r>
    </w:p>
    <w:p w14:paraId="6C87DDD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3357082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главного голоса</w:t>
      </w:r>
      <w:r w:rsidR="00933CAF" w:rsidRPr="00933CAF">
        <w:rPr>
          <w:rFonts w:ascii="Times New Roman" w:hAnsi="Times New Roman"/>
          <w:sz w:val="28"/>
          <w:szCs w:val="28"/>
        </w:rPr>
        <w:t xml:space="preserve"> </w:t>
      </w:r>
      <w:r w:rsidRPr="00933CAF">
        <w:rPr>
          <w:rFonts w:ascii="Times New Roman" w:hAnsi="Times New Roman"/>
          <w:sz w:val="28"/>
          <w:szCs w:val="28"/>
        </w:rPr>
        <w:t>и сопровождения;</w:t>
      </w:r>
    </w:p>
    <w:p w14:paraId="2CE19CA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различение, характеристика мелодических и ритмических особенностей главного голоса и сопровождения;</w:t>
      </w:r>
    </w:p>
    <w:p w14:paraId="6643D1F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показ рукой линии движения главного голоса и аккомпанемента;</w:t>
      </w:r>
    </w:p>
    <w:p w14:paraId="52DAD10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различение простейших элементов музыкальной формы: вступление, заключение, проигрыш;</w:t>
      </w:r>
    </w:p>
    <w:p w14:paraId="2F91499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составление наглядной графической схемы;</w:t>
      </w:r>
    </w:p>
    <w:p w14:paraId="73C0F61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импровизация ритмического аккомпанемента к знакомой песне (звучащими жестами или на ударных инструментах);</w:t>
      </w:r>
    </w:p>
    <w:p w14:paraId="4CAE31E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простейшего сопровождения к знакомой мелодии</w:t>
      </w:r>
      <w:r w:rsidR="00933CAF" w:rsidRPr="00933CAF">
        <w:rPr>
          <w:rFonts w:ascii="Times New Roman" w:hAnsi="Times New Roman"/>
          <w:sz w:val="28"/>
          <w:szCs w:val="28"/>
        </w:rPr>
        <w:t xml:space="preserve"> </w:t>
      </w:r>
      <w:r w:rsidRPr="00933CAF">
        <w:rPr>
          <w:rFonts w:ascii="Times New Roman" w:hAnsi="Times New Roman"/>
          <w:sz w:val="28"/>
          <w:szCs w:val="28"/>
        </w:rPr>
        <w:t>на клавишных или духовых инструментах.</w:t>
      </w:r>
    </w:p>
    <w:p w14:paraId="51BCC7C7"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.6.8.11. Песня.</w:t>
      </w:r>
    </w:p>
    <w:p w14:paraId="5248EFD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к</w:t>
      </w:r>
      <w:r w:rsidRPr="00933CAF">
        <w:rPr>
          <w:rFonts w:ascii="Times New Roman" w:hAnsi="Times New Roman"/>
          <w:sz w:val="28"/>
          <w:szCs w:val="28"/>
        </w:rPr>
        <w:t>уплетная форма. Запев, припев.</w:t>
      </w:r>
    </w:p>
    <w:p w14:paraId="5326D19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1342912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со строением куплетной формы;</w:t>
      </w:r>
    </w:p>
    <w:p w14:paraId="7BC83B9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составление наглядной буквенной или графической схемы куплетной формы;</w:t>
      </w:r>
    </w:p>
    <w:p w14:paraId="4BA324A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исполнение песен, написанных в куплетной форме;</w:t>
      </w:r>
    </w:p>
    <w:p w14:paraId="4CC25DB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различение куплетной формы при слушании незнакомых музыкальных произведений;</w:t>
      </w:r>
    </w:p>
    <w:p w14:paraId="5791BB5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импровизация, сочинение новых куплетов к знакомой песне.</w:t>
      </w:r>
    </w:p>
    <w:p w14:paraId="0CCC3F70"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.6.8.12. Лад.</w:t>
      </w:r>
    </w:p>
    <w:p w14:paraId="12AA6ED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 xml:space="preserve">онятие лада. Семиступенные лады мажор и минор. Краска </w:t>
      </w:r>
      <w:r w:rsidRPr="00933CAF">
        <w:rPr>
          <w:rFonts w:ascii="Times New Roman" w:hAnsi="Times New Roman"/>
          <w:sz w:val="28"/>
          <w:szCs w:val="28"/>
        </w:rPr>
        <w:lastRenderedPageBreak/>
        <w:t>звучания. Ступеневый состав.</w:t>
      </w:r>
    </w:p>
    <w:p w14:paraId="2F6A64E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1FADBA0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ладового наклонения музыки;</w:t>
      </w:r>
    </w:p>
    <w:p w14:paraId="66C561C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игра «Солнышко – туча»;</w:t>
      </w:r>
    </w:p>
    <w:p w14:paraId="3D45BA1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наблюдение за изменением музыкального образа при изменении лада;</w:t>
      </w:r>
    </w:p>
    <w:p w14:paraId="3701865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распевания, вокальные упражнения, построенные на чередовании мажора</w:t>
      </w:r>
      <w:r w:rsidR="00933CAF" w:rsidRPr="00933CAF">
        <w:rPr>
          <w:rFonts w:ascii="Times New Roman" w:hAnsi="Times New Roman"/>
          <w:sz w:val="28"/>
          <w:szCs w:val="28"/>
        </w:rPr>
        <w:t xml:space="preserve"> </w:t>
      </w:r>
      <w:r w:rsidRPr="00933CAF">
        <w:rPr>
          <w:rFonts w:ascii="Times New Roman" w:hAnsi="Times New Roman"/>
          <w:sz w:val="28"/>
          <w:szCs w:val="28"/>
        </w:rPr>
        <w:t>и минора;</w:t>
      </w:r>
    </w:p>
    <w:p w14:paraId="508B53A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исполнение песен с ярко выраженной ладовой окраской;</w:t>
      </w:r>
    </w:p>
    <w:p w14:paraId="0C141EC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импровизация, сочинение в заданном ладу; чтение сказок</w:t>
      </w:r>
      <w:r w:rsidR="00933CAF" w:rsidRPr="00933CAF">
        <w:rPr>
          <w:rFonts w:ascii="Times New Roman" w:hAnsi="Times New Roman"/>
          <w:sz w:val="28"/>
          <w:szCs w:val="28"/>
        </w:rPr>
        <w:t xml:space="preserve"> </w:t>
      </w:r>
      <w:r w:rsidRPr="00933CAF">
        <w:rPr>
          <w:rFonts w:ascii="Times New Roman" w:hAnsi="Times New Roman"/>
          <w:sz w:val="28"/>
          <w:szCs w:val="28"/>
        </w:rPr>
        <w:t>о нотах и музыкальных ладах.</w:t>
      </w:r>
    </w:p>
    <w:p w14:paraId="7AEDA995"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.6.8.13. Пентатоника.</w:t>
      </w:r>
    </w:p>
    <w:p w14:paraId="0A8FAB8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ентатоника – пятиступенный лад, распространённый у многих народов.</w:t>
      </w:r>
    </w:p>
    <w:p w14:paraId="44B4DB6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6952959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инструментальных произведений, исполнение песен, написанных</w:t>
      </w:r>
      <w:r w:rsidR="00933CAF" w:rsidRPr="00933CAF">
        <w:rPr>
          <w:rFonts w:ascii="Times New Roman" w:hAnsi="Times New Roman"/>
          <w:sz w:val="28"/>
          <w:szCs w:val="28"/>
        </w:rPr>
        <w:t xml:space="preserve"> </w:t>
      </w:r>
      <w:r w:rsidRPr="00933CAF">
        <w:rPr>
          <w:rFonts w:ascii="Times New Roman" w:hAnsi="Times New Roman"/>
          <w:sz w:val="28"/>
          <w:szCs w:val="28"/>
        </w:rPr>
        <w:t>в пентатонике</w:t>
      </w:r>
    </w:p>
    <w:p w14:paraId="204206D8"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.6.8.14. Ноты в разных октавах.</w:t>
      </w:r>
    </w:p>
    <w:p w14:paraId="200D546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н</w:t>
      </w:r>
      <w:r w:rsidRPr="00933CAF">
        <w:rPr>
          <w:rFonts w:ascii="Times New Roman" w:hAnsi="Times New Roman"/>
          <w:sz w:val="28"/>
          <w:szCs w:val="28"/>
        </w:rPr>
        <w:t>оты второй и малой октавы. Басовый ключ.</w:t>
      </w:r>
    </w:p>
    <w:p w14:paraId="3A6BB54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116580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нотной записью во второй и малой октаве;</w:t>
      </w:r>
    </w:p>
    <w:p w14:paraId="613C12A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прослеживание по нотам небольших мелодий в соответствующем диапазоне;</w:t>
      </w:r>
    </w:p>
    <w:p w14:paraId="58A58D0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сравнение одной и той же мелодии, записанной в разных октавах;</w:t>
      </w:r>
    </w:p>
    <w:p w14:paraId="621F398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в какой октаве звучит музыкальный фрагмент;</w:t>
      </w:r>
    </w:p>
    <w:p w14:paraId="62EDD10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духовых, клавишных инструментах</w:t>
      </w:r>
      <w:r w:rsidR="00933CAF" w:rsidRPr="00933CAF">
        <w:rPr>
          <w:rFonts w:ascii="Times New Roman" w:hAnsi="Times New Roman"/>
          <w:sz w:val="28"/>
          <w:szCs w:val="28"/>
        </w:rPr>
        <w:t xml:space="preserve"> </w:t>
      </w:r>
      <w:r w:rsidRPr="00933CAF">
        <w:rPr>
          <w:rFonts w:ascii="Times New Roman" w:hAnsi="Times New Roman"/>
          <w:sz w:val="28"/>
          <w:szCs w:val="28"/>
        </w:rPr>
        <w:t>или виртуальной клавиатуре попевок, кратких мелодий по нотам.</w:t>
      </w:r>
    </w:p>
    <w:p w14:paraId="58798243" w14:textId="77777777" w:rsidR="00620AF1" w:rsidRPr="00933CAF" w:rsidRDefault="00FE5536"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.6.8.15. Дополнительные обозначения в нотах.</w:t>
      </w:r>
    </w:p>
    <w:p w14:paraId="48873A6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еприза, фермата, вольта, украшения (трели, форшлаги).</w:t>
      </w:r>
    </w:p>
    <w:p w14:paraId="06D94BA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93725C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 дополнительными элементами нотной записи;</w:t>
      </w:r>
    </w:p>
    <w:p w14:paraId="33B0DEF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исполнение песен, попевок, в которых присутствуют данные элементы.</w:t>
      </w:r>
    </w:p>
    <w:p w14:paraId="23659E5E"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27</w:t>
      </w:r>
      <w:r w:rsidR="00620AF1" w:rsidRPr="00933CAF">
        <w:rPr>
          <w:rFonts w:ascii="Times New Roman" w:hAnsi="Times New Roman"/>
          <w:sz w:val="28"/>
          <w:szCs w:val="28"/>
        </w:rPr>
        <w:t>.6.8.16. Ритмические рисунки в размере 6/8.</w:t>
      </w:r>
    </w:p>
    <w:p w14:paraId="0C79355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р</w:t>
      </w:r>
      <w:r w:rsidRPr="00933CAF">
        <w:rPr>
          <w:rFonts w:ascii="Times New Roman" w:hAnsi="Times New Roman"/>
          <w:sz w:val="28"/>
          <w:szCs w:val="28"/>
        </w:rPr>
        <w:t>азмер 6/8. Нота с точкой. Шестнадцатые. Пунктирный ритм.</w:t>
      </w:r>
    </w:p>
    <w:p w14:paraId="20FF54F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7E6B813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прослеживание по нотной записи ритмических рисунков в размере 6/8;</w:t>
      </w:r>
    </w:p>
    <w:p w14:paraId="7D47F92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исполнение, импровизация с помощью звучащих жестов (хлопки, шлепки, притопы) и (или) ударных инструментов;</w:t>
      </w:r>
    </w:p>
    <w:p w14:paraId="4D2D805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игра «Ритмическое эхо», прохлопывание ритма по ритмическим карточкам, проговаривание ритмослогами;</w:t>
      </w:r>
    </w:p>
    <w:p w14:paraId="65A2691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на ударных инструментах ритмической партитуры;</w:t>
      </w:r>
    </w:p>
    <w:p w14:paraId="22A69A7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14:paraId="6C81359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исполнение на клавишных или духовых инструментах попевок, мелодий и аккомпанементов в размере 6/8.</w:t>
      </w:r>
    </w:p>
    <w:p w14:paraId="33F140E3"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.6.8.17. Тональность. Гамма.</w:t>
      </w:r>
    </w:p>
    <w:p w14:paraId="4953214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т</w:t>
      </w:r>
      <w:r w:rsidRPr="00933CAF">
        <w:rPr>
          <w:rFonts w:ascii="Times New Roman" w:hAnsi="Times New Roman"/>
          <w:sz w:val="28"/>
          <w:szCs w:val="28"/>
        </w:rPr>
        <w:t>оника, тональность. Знаки при ключе. Мажорные и минорные тональности (до 2–3 знаков при ключе).</w:t>
      </w:r>
    </w:p>
    <w:p w14:paraId="153162D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22A979B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устойчивых звуков;</w:t>
      </w:r>
    </w:p>
    <w:p w14:paraId="5AB04B3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игра «устой – неустой»;</w:t>
      </w:r>
    </w:p>
    <w:p w14:paraId="3843152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пение упражнений – гамм с названием нот, прослеживание по нотам;</w:t>
      </w:r>
    </w:p>
    <w:p w14:paraId="008EBF7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освоение понятия «тоника»;</w:t>
      </w:r>
    </w:p>
    <w:p w14:paraId="7F54640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упражнение на допевание неполной музыкальной фразы до тоники «Закончи музыкальную фразу»;</w:t>
      </w:r>
    </w:p>
    <w:p w14:paraId="638EC0B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импровизация в заданной тональности.</w:t>
      </w:r>
    </w:p>
    <w:p w14:paraId="768496EE"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.6.8.18. Интервалы.</w:t>
      </w:r>
    </w:p>
    <w:p w14:paraId="579F0FD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п</w:t>
      </w:r>
      <w:r w:rsidRPr="00933CAF">
        <w:rPr>
          <w:rFonts w:ascii="Times New Roman" w:hAnsi="Times New Roman"/>
          <w:sz w:val="28"/>
          <w:szCs w:val="28"/>
        </w:rPr>
        <w:t>онятие музыкального интервала. Тон, полутон. Консонансы: терция, кварта, квинта, секста, октава. Диссонансы: секунда, септима.</w:t>
      </w:r>
    </w:p>
    <w:p w14:paraId="0C305E3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369C128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освоение понятия «интервал»;</w:t>
      </w:r>
    </w:p>
    <w:p w14:paraId="1C8023C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анализ ступеневого состава мажорной и минорной гаммы (тон-полутон);</w:t>
      </w:r>
    </w:p>
    <w:p w14:paraId="7AEA705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различение на слух диссонансов и консонансов, параллельного движения двух голосов в октаву, терцию, сексту;</w:t>
      </w:r>
    </w:p>
    <w:p w14:paraId="0EE4F05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подбор эпитетов для определения краски звучания различных интервалов;</w:t>
      </w:r>
    </w:p>
    <w:p w14:paraId="7FE5ADC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попевок и песен с ярко выраженной характерной интерваликой в мелодическом движении;</w:t>
      </w:r>
    </w:p>
    <w:p w14:paraId="294943A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элементы двухголосия;</w:t>
      </w:r>
    </w:p>
    <w:p w14:paraId="7AB6124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35E8CE45"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.6.8.19. Гармония.</w:t>
      </w:r>
    </w:p>
    <w:p w14:paraId="3F3DECD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а</w:t>
      </w:r>
      <w:r w:rsidRPr="00933CAF">
        <w:rPr>
          <w:rFonts w:ascii="Times New Roman" w:hAnsi="Times New Roman"/>
          <w:sz w:val="28"/>
          <w:szCs w:val="28"/>
        </w:rPr>
        <w:t>ккорд. Трезвучие мажорное и минорное. Понятие фактуры. Фактуры аккомпанемента бас-аккорд, аккордовая, арпеджио.</w:t>
      </w:r>
    </w:p>
    <w:p w14:paraId="45B370F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10014F1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различение на слух интервалов и аккордов;</w:t>
      </w:r>
    </w:p>
    <w:p w14:paraId="1D43979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различение на слух мажорных и минорных аккордов;</w:t>
      </w:r>
    </w:p>
    <w:p w14:paraId="451A85B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разучивание, исполнение попевок и песен с мелодическим движением</w:t>
      </w:r>
      <w:r w:rsidR="00933CAF" w:rsidRPr="00933CAF">
        <w:rPr>
          <w:rFonts w:ascii="Times New Roman" w:hAnsi="Times New Roman"/>
          <w:sz w:val="28"/>
          <w:szCs w:val="28"/>
        </w:rPr>
        <w:t xml:space="preserve"> </w:t>
      </w:r>
      <w:r w:rsidRPr="00933CAF">
        <w:rPr>
          <w:rFonts w:ascii="Times New Roman" w:hAnsi="Times New Roman"/>
          <w:sz w:val="28"/>
          <w:szCs w:val="28"/>
        </w:rPr>
        <w:t>по звукам аккордов;</w:t>
      </w:r>
    </w:p>
    <w:p w14:paraId="2587C65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вокальные упражнения с элементами трёхголосия;</w:t>
      </w:r>
    </w:p>
    <w:p w14:paraId="64D0FF2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определение на слух типа фактуры аккомпанемента исполняемых песен, прослушанных инструментальных произведений;</w:t>
      </w:r>
    </w:p>
    <w:p w14:paraId="40D9453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сочинение аккордового аккомпанемента к мелодии песни.</w:t>
      </w:r>
    </w:p>
    <w:p w14:paraId="6A407AAF"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.6.8.20. Музыкальная форма.</w:t>
      </w:r>
    </w:p>
    <w:p w14:paraId="46AF7E8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к</w:t>
      </w:r>
      <w:r w:rsidRPr="00933CAF">
        <w:rPr>
          <w:rFonts w:ascii="Times New Roman" w:hAnsi="Times New Roman"/>
          <w:sz w:val="28"/>
          <w:szCs w:val="28"/>
        </w:rPr>
        <w:t>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559559D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5DA5007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знакомство со строением музыкального произведения, понятиями двухчастной и трёхчастной формы, рондо;</w:t>
      </w:r>
    </w:p>
    <w:p w14:paraId="1E0FFA9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определение формы их строения на слух;</w:t>
      </w:r>
    </w:p>
    <w:p w14:paraId="660D94D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составление наглядной буквенной или графической схемы;</w:t>
      </w:r>
    </w:p>
    <w:p w14:paraId="32143DC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исполнение песен, написанных в двухчастной или трёхчастной форме;</w:t>
      </w:r>
    </w:p>
    <w:p w14:paraId="4D93835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w:t>
      </w:r>
      <w:r w:rsidR="00933CAF" w:rsidRPr="00933CAF">
        <w:rPr>
          <w:rFonts w:ascii="Times New Roman" w:hAnsi="Times New Roman"/>
          <w:sz w:val="28"/>
          <w:szCs w:val="28"/>
        </w:rPr>
        <w:t xml:space="preserve"> </w:t>
      </w:r>
      <w:r w:rsidRPr="00933CAF">
        <w:rPr>
          <w:rFonts w:ascii="Times New Roman" w:hAnsi="Times New Roman"/>
          <w:sz w:val="28"/>
          <w:szCs w:val="28"/>
        </w:rPr>
        <w:t>по законам музыкальной формы.</w:t>
      </w:r>
    </w:p>
    <w:p w14:paraId="2F227E58"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.6.8.21. Вариации.</w:t>
      </w:r>
    </w:p>
    <w:p w14:paraId="5955B25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Содержание: </w:t>
      </w:r>
      <w:r w:rsidR="004500D9" w:rsidRPr="00933CAF">
        <w:rPr>
          <w:rFonts w:ascii="Times New Roman" w:hAnsi="Times New Roman"/>
          <w:sz w:val="28"/>
          <w:szCs w:val="28"/>
        </w:rPr>
        <w:t>в</w:t>
      </w:r>
      <w:r w:rsidRPr="00933CAF">
        <w:rPr>
          <w:rFonts w:ascii="Times New Roman" w:hAnsi="Times New Roman"/>
          <w:sz w:val="28"/>
          <w:szCs w:val="28"/>
        </w:rPr>
        <w:t>арьирование как принцип развития. Тема. Вариации.</w:t>
      </w:r>
    </w:p>
    <w:p w14:paraId="47A85CB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Виды деятельности обучающихся:</w:t>
      </w:r>
    </w:p>
    <w:p w14:paraId="20F8FA5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слушание произведений, сочинённых в форме вариаций;</w:t>
      </w:r>
    </w:p>
    <w:p w14:paraId="0AA9E2F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наблюдение за развитием, изменением основной темы;</w:t>
      </w:r>
    </w:p>
    <w:p w14:paraId="32749FA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составление наглядной буквенной или графической схемы;</w:t>
      </w:r>
    </w:p>
    <w:p w14:paraId="3F1EA56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исполнение ритмической партитуры, построенной по принципу вариаций;</w:t>
      </w:r>
    </w:p>
    <w:p w14:paraId="15BC86C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вариативно: коллективная импровизация в форме вариаций.</w:t>
      </w:r>
    </w:p>
    <w:p w14:paraId="7C8AA39A"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 Планируемые результаты освоения программы по музыке на уровне начального общего образования.</w:t>
      </w:r>
    </w:p>
    <w:p w14:paraId="6DB3570F"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.9.1. В результате изучения музыки на уровне начального общего образования у обучающегося будут сформированы следующие личностные результаты:</w:t>
      </w:r>
    </w:p>
    <w:p w14:paraId="141FCE1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1) в области гражданско-патриотического воспитания:</w:t>
      </w:r>
      <w:r w:rsidR="00933CAF" w:rsidRPr="00933CAF">
        <w:rPr>
          <w:rFonts w:ascii="Times New Roman" w:hAnsi="Times New Roman"/>
          <w:sz w:val="28"/>
          <w:szCs w:val="28"/>
        </w:rPr>
        <w:t xml:space="preserve"> </w:t>
      </w:r>
    </w:p>
    <w:p w14:paraId="2331202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осознание российской гражданской идентичности;</w:t>
      </w:r>
    </w:p>
    <w:p w14:paraId="2EAAE73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14:paraId="6D75C0A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проявление интереса к освоению музыкальных традиций своего края, музыкальной культуры народов России;</w:t>
      </w:r>
    </w:p>
    <w:p w14:paraId="596DFC3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уважение к достижениям отечественных мастеров культуры;</w:t>
      </w:r>
    </w:p>
    <w:p w14:paraId="6B72F4B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стремление участвовать в творческой жизни своей школы, города, республики;</w:t>
      </w:r>
    </w:p>
    <w:p w14:paraId="34223B8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2) в области духовно-нравственного воспитания:</w:t>
      </w:r>
    </w:p>
    <w:p w14:paraId="2051EB5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признание индивидуальности каждого человека;</w:t>
      </w:r>
    </w:p>
    <w:p w14:paraId="01BDCE1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проявление сопереживания, уважения и доброжелательности;</w:t>
      </w:r>
    </w:p>
    <w:p w14:paraId="6997C9E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7F2A822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3) в области эстетического воспитания:</w:t>
      </w:r>
    </w:p>
    <w:p w14:paraId="1CD123F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восприимчивость к различным видам искусства, музыкальным традициям</w:t>
      </w:r>
      <w:r w:rsidR="00933CAF" w:rsidRPr="00933CAF">
        <w:rPr>
          <w:rFonts w:ascii="Times New Roman" w:hAnsi="Times New Roman"/>
          <w:sz w:val="28"/>
          <w:szCs w:val="28"/>
        </w:rPr>
        <w:t xml:space="preserve"> </w:t>
      </w:r>
      <w:r w:rsidRPr="00933CAF">
        <w:rPr>
          <w:rFonts w:ascii="Times New Roman" w:hAnsi="Times New Roman"/>
          <w:sz w:val="28"/>
          <w:szCs w:val="28"/>
        </w:rPr>
        <w:t>и творчеству своего и других народов;</w:t>
      </w:r>
    </w:p>
    <w:p w14:paraId="1E5C602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умение видеть прекрасное в жизни, наслаждаться красотой;</w:t>
      </w:r>
    </w:p>
    <w:p w14:paraId="58E20B0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стремление к самовыражению в разных видах искусства;</w:t>
      </w:r>
    </w:p>
    <w:p w14:paraId="72CD778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4) в области</w:t>
      </w:r>
      <w:r w:rsidR="00933CAF" w:rsidRPr="00933CAF">
        <w:rPr>
          <w:rFonts w:ascii="Times New Roman" w:hAnsi="Times New Roman"/>
          <w:sz w:val="28"/>
          <w:szCs w:val="28"/>
        </w:rPr>
        <w:t xml:space="preserve"> </w:t>
      </w:r>
      <w:r w:rsidRPr="00933CAF">
        <w:rPr>
          <w:rFonts w:ascii="Times New Roman" w:hAnsi="Times New Roman"/>
          <w:sz w:val="28"/>
          <w:szCs w:val="28"/>
        </w:rPr>
        <w:t>научного познания:</w:t>
      </w:r>
      <w:r w:rsidR="00933CAF" w:rsidRPr="00933CAF">
        <w:rPr>
          <w:rFonts w:ascii="Times New Roman" w:hAnsi="Times New Roman"/>
          <w:sz w:val="28"/>
          <w:szCs w:val="28"/>
        </w:rPr>
        <w:t xml:space="preserve"> </w:t>
      </w:r>
    </w:p>
    <w:p w14:paraId="4F6FAFD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первоначальные представления о единстве и особенностях художественной</w:t>
      </w:r>
      <w:r w:rsidR="00933CAF" w:rsidRPr="00933CAF">
        <w:rPr>
          <w:rFonts w:ascii="Times New Roman" w:hAnsi="Times New Roman"/>
          <w:sz w:val="28"/>
          <w:szCs w:val="28"/>
        </w:rPr>
        <w:t xml:space="preserve"> </w:t>
      </w:r>
      <w:r w:rsidRPr="00933CAF">
        <w:rPr>
          <w:rFonts w:ascii="Times New Roman" w:hAnsi="Times New Roman"/>
          <w:sz w:val="28"/>
          <w:szCs w:val="28"/>
        </w:rPr>
        <w:t>и научной картины мира;</w:t>
      </w:r>
    </w:p>
    <w:p w14:paraId="0ABA9D1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познавательные интересы, активность, инициативность, любознательность</w:t>
      </w:r>
      <w:r w:rsidR="00933CAF" w:rsidRPr="00933CAF">
        <w:rPr>
          <w:rFonts w:ascii="Times New Roman" w:hAnsi="Times New Roman"/>
          <w:sz w:val="28"/>
          <w:szCs w:val="28"/>
        </w:rPr>
        <w:t xml:space="preserve"> </w:t>
      </w:r>
      <w:r w:rsidRPr="00933CAF">
        <w:rPr>
          <w:rFonts w:ascii="Times New Roman" w:hAnsi="Times New Roman"/>
          <w:sz w:val="28"/>
          <w:szCs w:val="28"/>
        </w:rPr>
        <w:t>и самостоятельность в познании;</w:t>
      </w:r>
    </w:p>
    <w:p w14:paraId="3429FD4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5) в области физического воспитания, формирования культуры здоровья</w:t>
      </w:r>
      <w:r w:rsidR="00933CAF" w:rsidRPr="00933CAF">
        <w:rPr>
          <w:rFonts w:ascii="Times New Roman" w:hAnsi="Times New Roman"/>
          <w:sz w:val="28"/>
          <w:szCs w:val="28"/>
        </w:rPr>
        <w:t xml:space="preserve"> </w:t>
      </w:r>
      <w:r w:rsidRPr="00933CAF">
        <w:rPr>
          <w:rFonts w:ascii="Times New Roman" w:hAnsi="Times New Roman"/>
          <w:sz w:val="28"/>
          <w:szCs w:val="28"/>
        </w:rPr>
        <w:t>и эмоционального благополучия:</w:t>
      </w:r>
    </w:p>
    <w:p w14:paraId="49E5AEC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14:paraId="0B6E23E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1B63AC6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профилактика умственного и физического утомления с использованием возможностей музыкотерапии;</w:t>
      </w:r>
    </w:p>
    <w:p w14:paraId="59D8FB2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6) в области трудового воспитания:</w:t>
      </w:r>
    </w:p>
    <w:p w14:paraId="7428C37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установка на посильное активное участие в практической деятельности;</w:t>
      </w:r>
    </w:p>
    <w:p w14:paraId="5ADE949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трудолюбие в учёбе, настойчивость в достижении поставленных целей;</w:t>
      </w:r>
    </w:p>
    <w:p w14:paraId="27F6B30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интерес к практическому изучению профессий в сфере культуры и искусства;</w:t>
      </w:r>
    </w:p>
    <w:p w14:paraId="3E3EF56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уважение к труду и результатам трудовой деятельности;</w:t>
      </w:r>
    </w:p>
    <w:p w14:paraId="10592C7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7) в области экологического воспитания:</w:t>
      </w:r>
    </w:p>
    <w:p w14:paraId="480A8B1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бережное отношение к природе; неприятие действий, приносящих ей вред.</w:t>
      </w:r>
    </w:p>
    <w:p w14:paraId="5787F436"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 xml:space="preserve">.9.2. В результате изучения музыки на уровне начального общего образования у обучающегося будут сформированы универсальные познавательные </w:t>
      </w:r>
      <w:r w:rsidR="00620AF1" w:rsidRPr="00933CAF">
        <w:rPr>
          <w:rFonts w:ascii="Times New Roman" w:hAnsi="Times New Roman"/>
          <w:sz w:val="28"/>
          <w:szCs w:val="28"/>
        </w:rPr>
        <w:lastRenderedPageBreak/>
        <w:t>учебные действия, универсальные коммуникативные учебные действия, универсальные регулятивные учебные действия.</w:t>
      </w:r>
    </w:p>
    <w:p w14:paraId="15B08E31"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.9.2.1. У обучающегося будут сформированы следующие базовые логические действия как часть универсальных познавательных учебных действий:</w:t>
      </w:r>
    </w:p>
    <w:p w14:paraId="314BA7B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E6E275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22E82B3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3FCECB6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выявлять недостаток информации, в том числе слуховой, акустической</w:t>
      </w:r>
      <w:r w:rsidR="00933CAF" w:rsidRPr="00933CAF">
        <w:rPr>
          <w:rFonts w:ascii="Times New Roman" w:hAnsi="Times New Roman"/>
          <w:sz w:val="28"/>
          <w:szCs w:val="28"/>
        </w:rPr>
        <w:t xml:space="preserve"> </w:t>
      </w:r>
      <w:r w:rsidRPr="00933CAF">
        <w:rPr>
          <w:rFonts w:ascii="Times New Roman" w:hAnsi="Times New Roman"/>
          <w:sz w:val="28"/>
          <w:szCs w:val="28"/>
        </w:rPr>
        <w:t>для решения учебной (практической) задачи на основе предложенного алгоритма;</w:t>
      </w:r>
    </w:p>
    <w:p w14:paraId="7B5EE46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14:paraId="026CE1B1"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.9.2.2. У обучающегося будут сформированы следующие базовые исследовательские действия как часть универсальных познавательных учебных действий:</w:t>
      </w:r>
    </w:p>
    <w:p w14:paraId="261B057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w:t>
      </w:r>
      <w:r w:rsidR="00933CAF" w:rsidRPr="00933CAF">
        <w:rPr>
          <w:rFonts w:ascii="Times New Roman" w:hAnsi="Times New Roman"/>
          <w:sz w:val="28"/>
          <w:szCs w:val="28"/>
        </w:rPr>
        <w:t xml:space="preserve"> </w:t>
      </w:r>
      <w:r w:rsidRPr="00933CAF">
        <w:rPr>
          <w:rFonts w:ascii="Times New Roman" w:hAnsi="Times New Roman"/>
          <w:sz w:val="28"/>
          <w:szCs w:val="28"/>
        </w:rPr>
        <w:t>в отношении собственных музыкально-исполнительских навыков;</w:t>
      </w:r>
    </w:p>
    <w:p w14:paraId="75AD689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189363B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6964658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проводить по предложенному плану опыт, несложное исследование</w:t>
      </w:r>
      <w:r w:rsidR="00933CAF" w:rsidRPr="00933CAF">
        <w:rPr>
          <w:rFonts w:ascii="Times New Roman" w:hAnsi="Times New Roman"/>
          <w:sz w:val="28"/>
          <w:szCs w:val="28"/>
        </w:rPr>
        <w:t xml:space="preserve"> </w:t>
      </w:r>
      <w:r w:rsidRPr="00933CAF">
        <w:rPr>
          <w:rFonts w:ascii="Times New Roman" w:hAnsi="Times New Roman"/>
          <w:sz w:val="28"/>
          <w:szCs w:val="28"/>
        </w:rPr>
        <w:t xml:space="preserve">по установлению особенностей предмета изучения и связей между музыкальными </w:t>
      </w:r>
      <w:r w:rsidRPr="00933CAF">
        <w:rPr>
          <w:rFonts w:ascii="Times New Roman" w:hAnsi="Times New Roman"/>
          <w:sz w:val="28"/>
          <w:szCs w:val="28"/>
        </w:rPr>
        <w:lastRenderedPageBreak/>
        <w:t>объектами и явлениями (часть – целое, причина – следствие);</w:t>
      </w:r>
    </w:p>
    <w:p w14:paraId="4B97B8E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169DF72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прогнозировать возможное развитие музыкального процесса, эволюции культурных явлений в различных условиях.</w:t>
      </w:r>
    </w:p>
    <w:p w14:paraId="451F363C"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.9.2.3. У обучающегося будут сформированы умения работать</w:t>
      </w:r>
      <w:r w:rsidR="00933CAF" w:rsidRPr="00933CAF">
        <w:rPr>
          <w:rFonts w:ascii="Times New Roman" w:hAnsi="Times New Roman"/>
          <w:sz w:val="28"/>
          <w:szCs w:val="28"/>
        </w:rPr>
        <w:t xml:space="preserve"> </w:t>
      </w:r>
      <w:r w:rsidR="00620AF1" w:rsidRPr="00933CAF">
        <w:rPr>
          <w:rFonts w:ascii="Times New Roman" w:hAnsi="Times New Roman"/>
          <w:sz w:val="28"/>
          <w:szCs w:val="28"/>
        </w:rPr>
        <w:t>с информацией как часть универсальных познавательных учебных действий:</w:t>
      </w:r>
    </w:p>
    <w:p w14:paraId="597075E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выбирать источник получения информации;</w:t>
      </w:r>
    </w:p>
    <w:p w14:paraId="4A693F5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14:paraId="42B0E86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17D1209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4CDC4B3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анализировать текстовую, видео-, графическую, звуковую, информацию</w:t>
      </w:r>
      <w:r w:rsidR="00933CAF" w:rsidRPr="00933CAF">
        <w:rPr>
          <w:rFonts w:ascii="Times New Roman" w:hAnsi="Times New Roman"/>
          <w:sz w:val="28"/>
          <w:szCs w:val="28"/>
        </w:rPr>
        <w:t xml:space="preserve"> </w:t>
      </w:r>
      <w:r w:rsidRPr="00933CAF">
        <w:rPr>
          <w:rFonts w:ascii="Times New Roman" w:hAnsi="Times New Roman"/>
          <w:sz w:val="28"/>
          <w:szCs w:val="28"/>
        </w:rPr>
        <w:t>в соответствии с учебной задачей;</w:t>
      </w:r>
    </w:p>
    <w:p w14:paraId="3A3F9C8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анализировать музыкальные тексты (акустические и нотные)</w:t>
      </w:r>
      <w:r w:rsidR="00933CAF" w:rsidRPr="00933CAF">
        <w:rPr>
          <w:rFonts w:ascii="Times New Roman" w:hAnsi="Times New Roman"/>
          <w:sz w:val="28"/>
          <w:szCs w:val="28"/>
        </w:rPr>
        <w:t xml:space="preserve"> </w:t>
      </w:r>
      <w:r w:rsidRPr="00933CAF">
        <w:rPr>
          <w:rFonts w:ascii="Times New Roman" w:hAnsi="Times New Roman"/>
          <w:sz w:val="28"/>
          <w:szCs w:val="28"/>
        </w:rPr>
        <w:t>по предложенному учителем алгоритму;</w:t>
      </w:r>
    </w:p>
    <w:p w14:paraId="3564F5C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самостоятельно создавать схемы, таблицы для представления информации.</w:t>
      </w:r>
    </w:p>
    <w:p w14:paraId="7D35D477"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.9.2.4. У обучающегося будут сформированы умения как часть универсальных коммуникативных учебных действий:</w:t>
      </w:r>
    </w:p>
    <w:p w14:paraId="1524DF2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1) невербальная коммуникация:</w:t>
      </w:r>
    </w:p>
    <w:p w14:paraId="4290BF3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4605879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выступать перед публикой в качестве исполнителя музыки (соло</w:t>
      </w:r>
      <w:r w:rsidR="00933CAF" w:rsidRPr="00933CAF">
        <w:rPr>
          <w:rFonts w:ascii="Times New Roman" w:hAnsi="Times New Roman"/>
          <w:sz w:val="28"/>
          <w:szCs w:val="28"/>
        </w:rPr>
        <w:t xml:space="preserve"> </w:t>
      </w:r>
      <w:r w:rsidRPr="00933CAF">
        <w:rPr>
          <w:rFonts w:ascii="Times New Roman" w:hAnsi="Times New Roman"/>
          <w:sz w:val="28"/>
          <w:szCs w:val="28"/>
        </w:rPr>
        <w:t>или в коллективе);</w:t>
      </w:r>
    </w:p>
    <w:p w14:paraId="5D2F6C1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F51BB9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7D95790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2) вербальная коммуникация:</w:t>
      </w:r>
    </w:p>
    <w:p w14:paraId="6A50C2C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воспринимать и формулировать суждения, выражать эмоции в соответствии</w:t>
      </w:r>
      <w:r w:rsidR="00933CAF" w:rsidRPr="00933CAF">
        <w:rPr>
          <w:rFonts w:ascii="Times New Roman" w:hAnsi="Times New Roman"/>
          <w:sz w:val="28"/>
          <w:szCs w:val="28"/>
        </w:rPr>
        <w:t xml:space="preserve"> </w:t>
      </w:r>
      <w:r w:rsidRPr="00933CAF">
        <w:rPr>
          <w:rFonts w:ascii="Times New Roman" w:hAnsi="Times New Roman"/>
          <w:sz w:val="28"/>
          <w:szCs w:val="28"/>
        </w:rPr>
        <w:t>с целями и условиями общения в знакомой среде;</w:t>
      </w:r>
    </w:p>
    <w:p w14:paraId="374E3AC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проявлять уважительное отношение к собеседнику, соблюдать правила ведения диалога и дискуссии;</w:t>
      </w:r>
    </w:p>
    <w:p w14:paraId="4F315A8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признавать возможность существования разных точек зрения;</w:t>
      </w:r>
    </w:p>
    <w:p w14:paraId="336BBBE6"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корректно и аргументированно высказывать своё мнение;</w:t>
      </w:r>
    </w:p>
    <w:p w14:paraId="471436E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строить речевое высказывание в соответствии с поставленной задачей;</w:t>
      </w:r>
    </w:p>
    <w:p w14:paraId="6D8A24C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создавать устные и письменные тексты (описание, рассуждение, повествование);</w:t>
      </w:r>
    </w:p>
    <w:p w14:paraId="67B2250F" w14:textId="77777777" w:rsidR="00620AF1" w:rsidRPr="00933CAF" w:rsidRDefault="005D7C98"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подготавливать</w:t>
      </w:r>
      <w:r w:rsidR="00620AF1" w:rsidRPr="00933CAF">
        <w:rPr>
          <w:rFonts w:ascii="Times New Roman" w:hAnsi="Times New Roman"/>
          <w:sz w:val="28"/>
          <w:szCs w:val="28"/>
        </w:rPr>
        <w:t xml:space="preserve"> небольшие публичные выступления;</w:t>
      </w:r>
    </w:p>
    <w:p w14:paraId="38449BF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подбирать иллюстративный материал (рисунки, фото, плакаты) к тексту выступления;</w:t>
      </w:r>
    </w:p>
    <w:p w14:paraId="3B206C0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3) совместная деятельность (сотрудничество):</w:t>
      </w:r>
    </w:p>
    <w:p w14:paraId="65DD612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стремиться к объединению усилий, эмоциональной эмпатии в ситуациях совместного восприятия, исполнения музыки;</w:t>
      </w:r>
    </w:p>
    <w:p w14:paraId="78E5AEE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переключаться между различными формами коллективной, групповой</w:t>
      </w:r>
      <w:r w:rsidR="00933CAF" w:rsidRPr="00933CAF">
        <w:rPr>
          <w:rFonts w:ascii="Times New Roman" w:hAnsi="Times New Roman"/>
          <w:sz w:val="28"/>
          <w:szCs w:val="28"/>
        </w:rPr>
        <w:t xml:space="preserve"> </w:t>
      </w:r>
      <w:r w:rsidRPr="00933CAF">
        <w:rPr>
          <w:rFonts w:ascii="Times New Roman" w:hAnsi="Times New Roman"/>
          <w:sz w:val="28"/>
          <w:szCs w:val="28"/>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1E73863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формулировать краткосрочные и долгосрочные цели (индивидуальные</w:t>
      </w:r>
      <w:r w:rsidR="00933CAF" w:rsidRPr="00933CAF">
        <w:rPr>
          <w:rFonts w:ascii="Times New Roman" w:hAnsi="Times New Roman"/>
          <w:sz w:val="28"/>
          <w:szCs w:val="28"/>
        </w:rPr>
        <w:t xml:space="preserve"> </w:t>
      </w:r>
      <w:r w:rsidRPr="00933CAF">
        <w:rPr>
          <w:rFonts w:ascii="Times New Roman" w:hAnsi="Times New Roman"/>
          <w:sz w:val="28"/>
          <w:szCs w:val="28"/>
        </w:rPr>
        <w:t>с учётом участия в коллективных задачах) в стандартной (типовой) ситуации</w:t>
      </w:r>
      <w:r w:rsidR="00933CAF" w:rsidRPr="00933CAF">
        <w:rPr>
          <w:rFonts w:ascii="Times New Roman" w:hAnsi="Times New Roman"/>
          <w:sz w:val="28"/>
          <w:szCs w:val="28"/>
        </w:rPr>
        <w:t xml:space="preserve"> </w:t>
      </w:r>
      <w:r w:rsidRPr="00933CAF">
        <w:rPr>
          <w:rFonts w:ascii="Times New Roman" w:hAnsi="Times New Roman"/>
          <w:sz w:val="28"/>
          <w:szCs w:val="28"/>
        </w:rPr>
        <w:t>на основе предложенного формата планирования, распределения промежуточных шагов и сроков;</w:t>
      </w:r>
    </w:p>
    <w:p w14:paraId="50F0018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принимать цель совместной деятельности, коллективно строить действия</w:t>
      </w:r>
      <w:r w:rsidR="00933CAF" w:rsidRPr="00933CAF">
        <w:rPr>
          <w:rFonts w:ascii="Times New Roman" w:hAnsi="Times New Roman"/>
          <w:sz w:val="28"/>
          <w:szCs w:val="28"/>
        </w:rPr>
        <w:t xml:space="preserve"> </w:t>
      </w:r>
      <w:r w:rsidRPr="00933CAF">
        <w:rPr>
          <w:rFonts w:ascii="Times New Roman" w:hAnsi="Times New Roman"/>
          <w:sz w:val="28"/>
          <w:szCs w:val="28"/>
        </w:rPr>
        <w:t>по её достижению: распределять роли, договариваться, обсуждать процесс</w:t>
      </w:r>
      <w:r w:rsidR="00933CAF" w:rsidRPr="00933CAF">
        <w:rPr>
          <w:rFonts w:ascii="Times New Roman" w:hAnsi="Times New Roman"/>
          <w:sz w:val="28"/>
          <w:szCs w:val="28"/>
        </w:rPr>
        <w:t xml:space="preserve"> </w:t>
      </w:r>
      <w:r w:rsidRPr="00933CAF">
        <w:rPr>
          <w:rFonts w:ascii="Times New Roman" w:hAnsi="Times New Roman"/>
          <w:sz w:val="28"/>
          <w:szCs w:val="28"/>
        </w:rPr>
        <w:t>и результат совместной работы; проявлять готовность руководить, выполнять поручения, подчиняться;</w:t>
      </w:r>
    </w:p>
    <w:p w14:paraId="2276ADC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ответственно выполнять свою часть работы; оценивать свой вклад в общий </w:t>
      </w:r>
      <w:r w:rsidRPr="00933CAF">
        <w:rPr>
          <w:rFonts w:ascii="Times New Roman" w:hAnsi="Times New Roman"/>
          <w:sz w:val="28"/>
          <w:szCs w:val="28"/>
        </w:rPr>
        <w:lastRenderedPageBreak/>
        <w:t>результат;</w:t>
      </w:r>
    </w:p>
    <w:p w14:paraId="3DF62F3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выполнять совместные проектные, творческие задания </w:t>
      </w:r>
      <w:r w:rsidR="00AB23F8" w:rsidRPr="00933CAF">
        <w:rPr>
          <w:rFonts w:ascii="Times New Roman" w:hAnsi="Times New Roman"/>
          <w:sz w:val="28"/>
          <w:szCs w:val="28"/>
        </w:rPr>
        <w:t>с использованием предложенных образцов</w:t>
      </w:r>
      <w:r w:rsidRPr="00933CAF">
        <w:rPr>
          <w:rFonts w:ascii="Times New Roman" w:hAnsi="Times New Roman"/>
          <w:sz w:val="28"/>
          <w:szCs w:val="28"/>
        </w:rPr>
        <w:t>.</w:t>
      </w:r>
    </w:p>
    <w:p w14:paraId="287E5575"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.9.2.5. У обучающегося будут сформированы умения самоорганизации как части универсальных регулятивных учебных действий:</w:t>
      </w:r>
    </w:p>
    <w:p w14:paraId="11A1226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планировать действия по решению учебной задачи для получения результата;</w:t>
      </w:r>
    </w:p>
    <w:p w14:paraId="6DB0918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выстраивать последовательность выбранных действий.</w:t>
      </w:r>
    </w:p>
    <w:p w14:paraId="29CC6514"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.9.2.6. У обучающегося будут сформированы умения самоконтроля</w:t>
      </w:r>
      <w:r w:rsidR="00933CAF" w:rsidRPr="00933CAF">
        <w:rPr>
          <w:rFonts w:ascii="Times New Roman" w:hAnsi="Times New Roman"/>
          <w:sz w:val="28"/>
          <w:szCs w:val="28"/>
        </w:rPr>
        <w:t xml:space="preserve"> </w:t>
      </w:r>
      <w:r w:rsidR="00620AF1" w:rsidRPr="00933CAF">
        <w:rPr>
          <w:rFonts w:ascii="Times New Roman" w:hAnsi="Times New Roman"/>
          <w:sz w:val="28"/>
          <w:szCs w:val="28"/>
        </w:rPr>
        <w:t>как части универсальных учебных действий:</w:t>
      </w:r>
    </w:p>
    <w:p w14:paraId="214E732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устанавливать причины успеха (неудач) учебной деятельности;</w:t>
      </w:r>
    </w:p>
    <w:p w14:paraId="59A5670E"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корректировать свои учебные действия для преодоления ошибок.</w:t>
      </w:r>
    </w:p>
    <w:p w14:paraId="396F5888"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933CAF" w:rsidRPr="00933CAF">
        <w:rPr>
          <w:rFonts w:ascii="Times New Roman" w:hAnsi="Times New Roman"/>
          <w:sz w:val="28"/>
          <w:szCs w:val="28"/>
        </w:rPr>
        <w:t xml:space="preserve"> </w:t>
      </w:r>
      <w:r w:rsidR="00620AF1" w:rsidRPr="00933CAF">
        <w:rPr>
          <w:rFonts w:ascii="Times New Roman" w:hAnsi="Times New Roman"/>
          <w:sz w:val="28"/>
          <w:szCs w:val="28"/>
        </w:rPr>
        <w:t>и т.д.).</w:t>
      </w:r>
    </w:p>
    <w:p w14:paraId="7FA42814"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.9.3. Предметные результаты изучения музыки.</w:t>
      </w:r>
    </w:p>
    <w:p w14:paraId="57A27CD4"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.9.3.1. Предметные результаты характеризуют начальный этап формирования у обучающихся основ музыкальной культуры и проявляются</w:t>
      </w:r>
      <w:r w:rsidR="00933CAF" w:rsidRPr="00933CAF">
        <w:rPr>
          <w:rFonts w:ascii="Times New Roman" w:hAnsi="Times New Roman"/>
          <w:sz w:val="28"/>
          <w:szCs w:val="28"/>
        </w:rPr>
        <w:t xml:space="preserve"> </w:t>
      </w:r>
      <w:r w:rsidR="00620AF1" w:rsidRPr="00933CAF">
        <w:rPr>
          <w:rFonts w:ascii="Times New Roman" w:hAnsi="Times New Roman"/>
          <w:sz w:val="28"/>
          <w:szCs w:val="28"/>
        </w:rPr>
        <w:t>в способности к музыкальной деятельности, потребности в регулярном общении</w:t>
      </w:r>
      <w:r w:rsidR="00933CAF" w:rsidRPr="00933CAF">
        <w:rPr>
          <w:rFonts w:ascii="Times New Roman" w:hAnsi="Times New Roman"/>
          <w:sz w:val="28"/>
          <w:szCs w:val="28"/>
        </w:rPr>
        <w:t xml:space="preserve"> </w:t>
      </w:r>
      <w:r w:rsidR="00620AF1" w:rsidRPr="00933CAF">
        <w:rPr>
          <w:rFonts w:ascii="Times New Roman" w:hAnsi="Times New Roman"/>
          <w:sz w:val="28"/>
          <w:szCs w:val="28"/>
        </w:rPr>
        <w:t>с музыкальным искусством, позитивном ценностном отношении к музыке</w:t>
      </w:r>
      <w:r w:rsidR="00933CAF" w:rsidRPr="00933CAF">
        <w:rPr>
          <w:rFonts w:ascii="Times New Roman" w:hAnsi="Times New Roman"/>
          <w:sz w:val="28"/>
          <w:szCs w:val="28"/>
        </w:rPr>
        <w:t xml:space="preserve"> </w:t>
      </w:r>
      <w:r w:rsidR="00620AF1" w:rsidRPr="00933CAF">
        <w:rPr>
          <w:rFonts w:ascii="Times New Roman" w:hAnsi="Times New Roman"/>
          <w:sz w:val="28"/>
          <w:szCs w:val="28"/>
        </w:rPr>
        <w:t>как важному элементу своей жизни.</w:t>
      </w:r>
    </w:p>
    <w:p w14:paraId="0F9BAAB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Обучающиеся, освоившие основную образовательную программу по музыке:</w:t>
      </w:r>
    </w:p>
    <w:p w14:paraId="61F0A57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w:t>
      </w:r>
      <w:r w:rsidR="00933CAF" w:rsidRPr="00933CAF">
        <w:rPr>
          <w:rFonts w:ascii="Times New Roman" w:hAnsi="Times New Roman"/>
          <w:sz w:val="28"/>
          <w:szCs w:val="28"/>
        </w:rPr>
        <w:t xml:space="preserve"> </w:t>
      </w:r>
      <w:r w:rsidRPr="00933CAF">
        <w:rPr>
          <w:rFonts w:ascii="Times New Roman" w:hAnsi="Times New Roman"/>
          <w:sz w:val="28"/>
          <w:szCs w:val="28"/>
        </w:rPr>
        <w:t>к игре на доступных музыкальных инструментах;</w:t>
      </w:r>
    </w:p>
    <w:p w14:paraId="68098E0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сознательно стремятся к развитию своих музыкальных способностей;</w:t>
      </w:r>
    </w:p>
    <w:p w14:paraId="519B097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w:t>
      </w:r>
      <w:r w:rsidR="00933CAF" w:rsidRPr="00933CAF">
        <w:rPr>
          <w:rFonts w:ascii="Times New Roman" w:hAnsi="Times New Roman"/>
          <w:sz w:val="28"/>
          <w:szCs w:val="28"/>
        </w:rPr>
        <w:t xml:space="preserve"> </w:t>
      </w:r>
      <w:r w:rsidRPr="00933CAF">
        <w:rPr>
          <w:rFonts w:ascii="Times New Roman" w:hAnsi="Times New Roman"/>
          <w:sz w:val="28"/>
          <w:szCs w:val="28"/>
        </w:rPr>
        <w:t>им нравятся, аргументировать свой выбор;</w:t>
      </w:r>
    </w:p>
    <w:p w14:paraId="43C739C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lastRenderedPageBreak/>
        <w:t xml:space="preserve">имеют опыт восприятия, творческой и исполнительской деятельности; </w:t>
      </w:r>
    </w:p>
    <w:p w14:paraId="4CFF6FF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 уважением относятся к достижениям отечественной музыкальной культуры;</w:t>
      </w:r>
    </w:p>
    <w:p w14:paraId="7E76275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стремятся к расширению своего музыкального кругозора.</w:t>
      </w:r>
    </w:p>
    <w:p w14:paraId="15CF6C87"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.9.3.2. К концу изучения модуля № 1 «Народная музыка России» обучающийся научится:</w:t>
      </w:r>
    </w:p>
    <w:p w14:paraId="518334B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3189F06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определять на слух и называть знакомые народные музыкальные инструменты;</w:t>
      </w:r>
    </w:p>
    <w:p w14:paraId="13D8616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группировать народные музыкальные инструменты по принципу звукоизвлечения: духовые, ударные, струнные;</w:t>
      </w:r>
    </w:p>
    <w:p w14:paraId="6F1E93C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определять принадлежность музыкальных произведений и их фрагментов</w:t>
      </w:r>
      <w:r w:rsidR="00933CAF" w:rsidRPr="00933CAF">
        <w:rPr>
          <w:rFonts w:ascii="Times New Roman" w:hAnsi="Times New Roman"/>
          <w:sz w:val="28"/>
          <w:szCs w:val="28"/>
        </w:rPr>
        <w:t xml:space="preserve"> </w:t>
      </w:r>
      <w:r w:rsidRPr="00933CAF">
        <w:rPr>
          <w:rFonts w:ascii="Times New Roman" w:hAnsi="Times New Roman"/>
          <w:sz w:val="28"/>
          <w:szCs w:val="28"/>
        </w:rPr>
        <w:t>к композиторскому или народному творчеству;</w:t>
      </w:r>
    </w:p>
    <w:p w14:paraId="0317F27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различать манеру пения, инструментального исполнения, типы солистов</w:t>
      </w:r>
      <w:r w:rsidR="00933CAF" w:rsidRPr="00933CAF">
        <w:rPr>
          <w:rFonts w:ascii="Times New Roman" w:hAnsi="Times New Roman"/>
          <w:sz w:val="28"/>
          <w:szCs w:val="28"/>
        </w:rPr>
        <w:t xml:space="preserve"> </w:t>
      </w:r>
      <w:r w:rsidRPr="00933CAF">
        <w:rPr>
          <w:rFonts w:ascii="Times New Roman" w:hAnsi="Times New Roman"/>
          <w:sz w:val="28"/>
          <w:szCs w:val="28"/>
        </w:rPr>
        <w:t>и коллективов – народных и академических;</w:t>
      </w:r>
    </w:p>
    <w:p w14:paraId="48BD897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создавать ритмический аккомпанемент на ударных инструментах</w:t>
      </w:r>
      <w:r w:rsidR="00933CAF" w:rsidRPr="00933CAF">
        <w:rPr>
          <w:rFonts w:ascii="Times New Roman" w:hAnsi="Times New Roman"/>
          <w:sz w:val="28"/>
          <w:szCs w:val="28"/>
        </w:rPr>
        <w:t xml:space="preserve"> </w:t>
      </w:r>
      <w:r w:rsidRPr="00933CAF">
        <w:rPr>
          <w:rFonts w:ascii="Times New Roman" w:hAnsi="Times New Roman"/>
          <w:sz w:val="28"/>
          <w:szCs w:val="28"/>
        </w:rPr>
        <w:t>при исполнении народной песни;</w:t>
      </w:r>
    </w:p>
    <w:p w14:paraId="2A50341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исполнять народные произведения различных жанров с сопровождением</w:t>
      </w:r>
      <w:r w:rsidR="00933CAF" w:rsidRPr="00933CAF">
        <w:rPr>
          <w:rFonts w:ascii="Times New Roman" w:hAnsi="Times New Roman"/>
          <w:sz w:val="28"/>
          <w:szCs w:val="28"/>
        </w:rPr>
        <w:t xml:space="preserve"> </w:t>
      </w:r>
      <w:r w:rsidRPr="00933CAF">
        <w:rPr>
          <w:rFonts w:ascii="Times New Roman" w:hAnsi="Times New Roman"/>
          <w:sz w:val="28"/>
          <w:szCs w:val="28"/>
        </w:rPr>
        <w:t>и без сопровождения;</w:t>
      </w:r>
    </w:p>
    <w:p w14:paraId="61EC13C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14:paraId="38BE9713"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.9.3.3. К концу изучения модуля № 2 «Классическая музыка» обучающийся научится:</w:t>
      </w:r>
    </w:p>
    <w:p w14:paraId="02B68414"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различать на слух произведения классической музыки, называть автора</w:t>
      </w:r>
      <w:r w:rsidR="00933CAF" w:rsidRPr="00933CAF">
        <w:rPr>
          <w:rFonts w:ascii="Times New Roman" w:hAnsi="Times New Roman"/>
          <w:sz w:val="28"/>
          <w:szCs w:val="28"/>
        </w:rPr>
        <w:t xml:space="preserve"> </w:t>
      </w:r>
      <w:r w:rsidRPr="00933CAF">
        <w:rPr>
          <w:rFonts w:ascii="Times New Roman" w:hAnsi="Times New Roman"/>
          <w:sz w:val="28"/>
          <w:szCs w:val="28"/>
        </w:rPr>
        <w:t>и произведение, исполнительский состав;</w:t>
      </w:r>
    </w:p>
    <w:p w14:paraId="2EF5B46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различать и характеризовать простейшие жанры музыки (песня, танец, марш), </w:t>
      </w:r>
      <w:r w:rsidR="009110CC" w:rsidRPr="00933CAF">
        <w:rPr>
          <w:rFonts w:ascii="Times New Roman" w:hAnsi="Times New Roman"/>
          <w:sz w:val="28"/>
          <w:szCs w:val="28"/>
        </w:rPr>
        <w:t>выделять</w:t>
      </w:r>
      <w:r w:rsidRPr="00933CAF">
        <w:rPr>
          <w:rFonts w:ascii="Times New Roman" w:hAnsi="Times New Roman"/>
          <w:sz w:val="28"/>
          <w:szCs w:val="28"/>
        </w:rPr>
        <w:t xml:space="preserve"> и называть типичные жанровые признаки песни, танца и марша</w:t>
      </w:r>
      <w:r w:rsidR="00933CAF" w:rsidRPr="00933CAF">
        <w:rPr>
          <w:rFonts w:ascii="Times New Roman" w:hAnsi="Times New Roman"/>
          <w:sz w:val="28"/>
          <w:szCs w:val="28"/>
        </w:rPr>
        <w:t xml:space="preserve"> </w:t>
      </w:r>
      <w:r w:rsidRPr="00933CAF">
        <w:rPr>
          <w:rFonts w:ascii="Times New Roman" w:hAnsi="Times New Roman"/>
          <w:sz w:val="28"/>
          <w:szCs w:val="28"/>
        </w:rPr>
        <w:t>в сочинениях композиторов-классиков;</w:t>
      </w:r>
    </w:p>
    <w:p w14:paraId="2315C12A"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различать концертные жанры по особенностям исполнения (камерные</w:t>
      </w:r>
      <w:r w:rsidR="00933CAF" w:rsidRPr="00933CAF">
        <w:rPr>
          <w:rFonts w:ascii="Times New Roman" w:hAnsi="Times New Roman"/>
          <w:sz w:val="28"/>
          <w:szCs w:val="28"/>
        </w:rPr>
        <w:t xml:space="preserve"> </w:t>
      </w:r>
      <w:r w:rsidRPr="00933CAF">
        <w:rPr>
          <w:rFonts w:ascii="Times New Roman" w:hAnsi="Times New Roman"/>
          <w:sz w:val="28"/>
          <w:szCs w:val="28"/>
        </w:rPr>
        <w:t xml:space="preserve">и </w:t>
      </w:r>
      <w:r w:rsidRPr="00933CAF">
        <w:rPr>
          <w:rFonts w:ascii="Times New Roman" w:hAnsi="Times New Roman"/>
          <w:sz w:val="28"/>
          <w:szCs w:val="28"/>
        </w:rPr>
        <w:lastRenderedPageBreak/>
        <w:t>симфонические,</w:t>
      </w:r>
      <w:r w:rsidR="00A147A1" w:rsidRPr="00933CAF">
        <w:rPr>
          <w:rFonts w:ascii="Times New Roman" w:hAnsi="Times New Roman"/>
          <w:sz w:val="28"/>
          <w:szCs w:val="28"/>
        </w:rPr>
        <w:t xml:space="preserve"> вокальные и инструментальные)</w:t>
      </w:r>
      <w:r w:rsidRPr="00933CAF">
        <w:rPr>
          <w:rFonts w:ascii="Times New Roman" w:hAnsi="Times New Roman"/>
          <w:sz w:val="28"/>
          <w:szCs w:val="28"/>
        </w:rPr>
        <w:t>, приводить примеры;</w:t>
      </w:r>
    </w:p>
    <w:p w14:paraId="14A01D2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исполнять (в том числе фрагментарно, отдельными темами) сочинения композиторов-классиков;</w:t>
      </w:r>
    </w:p>
    <w:p w14:paraId="5D8B6A8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4881FB6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характеризовать выразительные средства, использованные композитором</w:t>
      </w:r>
      <w:r w:rsidR="00933CAF" w:rsidRPr="00933CAF">
        <w:rPr>
          <w:rFonts w:ascii="Times New Roman" w:hAnsi="Times New Roman"/>
          <w:sz w:val="28"/>
          <w:szCs w:val="28"/>
        </w:rPr>
        <w:t xml:space="preserve"> </w:t>
      </w:r>
      <w:r w:rsidRPr="00933CAF">
        <w:rPr>
          <w:rFonts w:ascii="Times New Roman" w:hAnsi="Times New Roman"/>
          <w:sz w:val="28"/>
          <w:szCs w:val="28"/>
        </w:rPr>
        <w:t>для создания музыкального образа;</w:t>
      </w:r>
    </w:p>
    <w:p w14:paraId="3D969A2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55A39331"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.9.3.4. К концу изучения модуля № 3 «Музыка в жизни человека» обучающийся научится:</w:t>
      </w:r>
    </w:p>
    <w:p w14:paraId="7F52A94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r w:rsidR="00933CAF" w:rsidRPr="00933CAF">
        <w:rPr>
          <w:rFonts w:ascii="Times New Roman" w:hAnsi="Times New Roman"/>
          <w:sz w:val="28"/>
          <w:szCs w:val="28"/>
        </w:rPr>
        <w:t xml:space="preserve"> </w:t>
      </w:r>
    </w:p>
    <w:p w14:paraId="2134C08B"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w:t>
      </w:r>
      <w:r w:rsidR="00933CAF" w:rsidRPr="00933CAF">
        <w:rPr>
          <w:rFonts w:ascii="Times New Roman" w:hAnsi="Times New Roman"/>
          <w:sz w:val="28"/>
          <w:szCs w:val="28"/>
        </w:rPr>
        <w:t xml:space="preserve"> </w:t>
      </w:r>
      <w:r w:rsidRPr="00933CAF">
        <w:rPr>
          <w:rFonts w:ascii="Times New Roman" w:hAnsi="Times New Roman"/>
          <w:sz w:val="28"/>
          <w:szCs w:val="28"/>
        </w:rPr>
        <w:t>и маршевость (связь с движением), декламационность, эпос (связь со словом);</w:t>
      </w:r>
    </w:p>
    <w:p w14:paraId="7FCB4D5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осознавать собственные чувства и мысли, эстетические переживания, </w:t>
      </w:r>
      <w:r w:rsidR="005D7C98" w:rsidRPr="00933CAF">
        <w:rPr>
          <w:rFonts w:ascii="Times New Roman" w:hAnsi="Times New Roman"/>
          <w:sz w:val="28"/>
          <w:szCs w:val="28"/>
        </w:rPr>
        <w:t>находить</w:t>
      </w:r>
      <w:r w:rsidRPr="00933CAF">
        <w:rPr>
          <w:rFonts w:ascii="Times New Roman" w:hAnsi="Times New Roman"/>
          <w:sz w:val="28"/>
          <w:szCs w:val="28"/>
        </w:rPr>
        <w:t xml:space="preserve"> прекрасное в окружающем мире и в человеке, стремиться к развитию</w:t>
      </w:r>
      <w:r w:rsidR="00933CAF" w:rsidRPr="00933CAF">
        <w:rPr>
          <w:rFonts w:ascii="Times New Roman" w:hAnsi="Times New Roman"/>
          <w:sz w:val="28"/>
          <w:szCs w:val="28"/>
        </w:rPr>
        <w:t xml:space="preserve"> </w:t>
      </w:r>
      <w:r w:rsidRPr="00933CAF">
        <w:rPr>
          <w:rFonts w:ascii="Times New Roman" w:hAnsi="Times New Roman"/>
          <w:sz w:val="28"/>
          <w:szCs w:val="28"/>
        </w:rPr>
        <w:t>и удовлетворению эстетических потребностей</w:t>
      </w:r>
    </w:p>
    <w:p w14:paraId="3563E3D2"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.9.3.5. К концу изучения модуля № 4 «Музыка народов мира» обучающийся научится:</w:t>
      </w:r>
    </w:p>
    <w:p w14:paraId="5427ACA8"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различать на слух и исполнять произведения народной и композиторской музыки других стран;</w:t>
      </w:r>
    </w:p>
    <w:p w14:paraId="111779C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определять на слух принадлежность народных музыкальных инструментов</w:t>
      </w:r>
      <w:r w:rsidR="00933CAF" w:rsidRPr="00933CAF">
        <w:rPr>
          <w:rFonts w:ascii="Times New Roman" w:hAnsi="Times New Roman"/>
          <w:sz w:val="28"/>
          <w:szCs w:val="28"/>
        </w:rPr>
        <w:t xml:space="preserve"> </w:t>
      </w:r>
      <w:r w:rsidRPr="00933CAF">
        <w:rPr>
          <w:rFonts w:ascii="Times New Roman" w:hAnsi="Times New Roman"/>
          <w:sz w:val="28"/>
          <w:szCs w:val="28"/>
        </w:rPr>
        <w:t>к группам духовых, струнных, ударно-шумовых инструментов;</w:t>
      </w:r>
    </w:p>
    <w:p w14:paraId="4CA8A65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различать на слух и называть фольклорные элементы музыки разных народов </w:t>
      </w:r>
      <w:r w:rsidRPr="00933CAF">
        <w:rPr>
          <w:rFonts w:ascii="Times New Roman" w:hAnsi="Times New Roman"/>
          <w:sz w:val="28"/>
          <w:szCs w:val="28"/>
        </w:rPr>
        <w:lastRenderedPageBreak/>
        <w:t>мира в сочинениях профессиональных композиторов (из числа изученных культурно-национальных традиций и жанров);</w:t>
      </w:r>
    </w:p>
    <w:p w14:paraId="7D01E43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различать и характеризовать фольклорные жанры музыки (песенные, танцевальные), </w:t>
      </w:r>
      <w:r w:rsidR="009110CC" w:rsidRPr="00933CAF">
        <w:rPr>
          <w:rFonts w:ascii="Times New Roman" w:hAnsi="Times New Roman"/>
          <w:sz w:val="28"/>
          <w:szCs w:val="28"/>
        </w:rPr>
        <w:t>выделять</w:t>
      </w:r>
      <w:r w:rsidRPr="00933CAF">
        <w:rPr>
          <w:rFonts w:ascii="Times New Roman" w:hAnsi="Times New Roman"/>
          <w:sz w:val="28"/>
          <w:szCs w:val="28"/>
        </w:rPr>
        <w:t xml:space="preserve"> и называть типичные жанровые признаки.</w:t>
      </w:r>
    </w:p>
    <w:p w14:paraId="4C9C196C"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.9.3.6. К концу изучения модуля № 5 «Духовная музыка» обучающийся научится:</w:t>
      </w:r>
    </w:p>
    <w:p w14:paraId="1B88142F"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14:paraId="4E7B21A5"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исполнять доступные образцы духовной музыки;</w:t>
      </w:r>
    </w:p>
    <w:p w14:paraId="64C6973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31A44F35"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.9.3.7. К концу изучения модуля № 6 «Музыка театра и кино» обучающийся научится:</w:t>
      </w:r>
    </w:p>
    <w:p w14:paraId="077F748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определять и называть особенности музыкально-сценических жанров (опера, балет, оперетта, мюзикл);</w:t>
      </w:r>
    </w:p>
    <w:p w14:paraId="3FA540F2"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различать отдельные номера музыкального спектакля (ария, хор, увертюра</w:t>
      </w:r>
      <w:r w:rsidR="00933CAF" w:rsidRPr="00933CAF">
        <w:rPr>
          <w:rFonts w:ascii="Times New Roman" w:hAnsi="Times New Roman"/>
          <w:sz w:val="28"/>
          <w:szCs w:val="28"/>
        </w:rPr>
        <w:t xml:space="preserve"> </w:t>
      </w:r>
      <w:r w:rsidR="009110CC" w:rsidRPr="00933CAF">
        <w:rPr>
          <w:rFonts w:ascii="Times New Roman" w:hAnsi="Times New Roman"/>
          <w:sz w:val="28"/>
          <w:szCs w:val="28"/>
        </w:rPr>
        <w:t>и другие</w:t>
      </w:r>
      <w:r w:rsidRPr="00933CAF">
        <w:rPr>
          <w:rFonts w:ascii="Times New Roman" w:hAnsi="Times New Roman"/>
          <w:sz w:val="28"/>
          <w:szCs w:val="28"/>
        </w:rPr>
        <w:t>), узнавать на слух и называть освоенные музыкальные произведения (фрагменты) и их авторов;</w:t>
      </w:r>
    </w:p>
    <w:p w14:paraId="41B953B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r w:rsidR="00933CAF" w:rsidRPr="00933CAF">
        <w:rPr>
          <w:rFonts w:ascii="Times New Roman" w:hAnsi="Times New Roman"/>
          <w:sz w:val="28"/>
          <w:szCs w:val="28"/>
        </w:rPr>
        <w:t xml:space="preserve"> </w:t>
      </w:r>
    </w:p>
    <w:p w14:paraId="7DCD581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49BA390F"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.9.3.8. К концу изучения модуля № 7 «Современная музыкальная культура» обучающийся научится:</w:t>
      </w:r>
    </w:p>
    <w:p w14:paraId="082BDD4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различать разнообразные виды и жанры современной музыкальной культуры, стремиться к расширению музыкального кругозора;</w:t>
      </w:r>
      <w:r w:rsidR="00933CAF" w:rsidRPr="00933CAF">
        <w:rPr>
          <w:rFonts w:ascii="Times New Roman" w:hAnsi="Times New Roman"/>
          <w:sz w:val="28"/>
          <w:szCs w:val="28"/>
        </w:rPr>
        <w:t xml:space="preserve"> </w:t>
      </w:r>
    </w:p>
    <w:p w14:paraId="15D4A4B1"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w:t>
      </w:r>
      <w:r w:rsidR="00933CAF" w:rsidRPr="00933CAF">
        <w:rPr>
          <w:rFonts w:ascii="Times New Roman" w:hAnsi="Times New Roman"/>
          <w:sz w:val="28"/>
          <w:szCs w:val="28"/>
        </w:rPr>
        <w:t xml:space="preserve"> </w:t>
      </w:r>
      <w:r w:rsidRPr="00933CAF">
        <w:rPr>
          <w:rFonts w:ascii="Times New Roman" w:hAnsi="Times New Roman"/>
          <w:sz w:val="28"/>
          <w:szCs w:val="28"/>
        </w:rPr>
        <w:t xml:space="preserve">(в том </w:t>
      </w:r>
      <w:r w:rsidRPr="00933CAF">
        <w:rPr>
          <w:rFonts w:ascii="Times New Roman" w:hAnsi="Times New Roman"/>
          <w:sz w:val="28"/>
          <w:szCs w:val="28"/>
        </w:rPr>
        <w:lastRenderedPageBreak/>
        <w:t>числе эстрады, мюзикла, джаза);</w:t>
      </w:r>
    </w:p>
    <w:p w14:paraId="19BEE11C"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4ACEBB9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исполнять современные музыкальные произведения, соблюдая певческую культуру звука.</w:t>
      </w:r>
    </w:p>
    <w:p w14:paraId="77FFC0E8" w14:textId="77777777" w:rsidR="00620AF1" w:rsidRPr="00933CAF" w:rsidRDefault="001F1082" w:rsidP="00620AF1">
      <w:pPr>
        <w:spacing w:after="0" w:line="360" w:lineRule="auto"/>
        <w:ind w:firstLine="851"/>
        <w:jc w:val="both"/>
        <w:rPr>
          <w:rFonts w:ascii="Times New Roman" w:hAnsi="Times New Roman"/>
          <w:sz w:val="28"/>
          <w:szCs w:val="28"/>
        </w:rPr>
      </w:pPr>
      <w:r>
        <w:rPr>
          <w:rFonts w:ascii="Times New Roman" w:hAnsi="Times New Roman"/>
          <w:sz w:val="28"/>
          <w:szCs w:val="28"/>
        </w:rPr>
        <w:t>27</w:t>
      </w:r>
      <w:r w:rsidR="00620AF1" w:rsidRPr="00933CAF">
        <w:rPr>
          <w:rFonts w:ascii="Times New Roman" w:hAnsi="Times New Roman"/>
          <w:sz w:val="28"/>
          <w:szCs w:val="28"/>
        </w:rPr>
        <w:t>.9.3.9. К концу изучения модуля № 8 «Музыкальная грамота» обучающийся научится:</w:t>
      </w:r>
    </w:p>
    <w:p w14:paraId="29988CCD"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классифицировать звуки: шумовые и музыкальные, длинные, короткие, тихие, громкие, низкие, высокие;</w:t>
      </w:r>
    </w:p>
    <w:p w14:paraId="5C5E6C83"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 xml:space="preserve">различать элементы музыкального языка (темп, тембр, регистр, динамика, ритм, мелодия, аккомпанемент </w:t>
      </w:r>
      <w:r w:rsidR="005D7C98" w:rsidRPr="00933CAF">
        <w:rPr>
          <w:rFonts w:ascii="Times New Roman" w:hAnsi="Times New Roman"/>
          <w:sz w:val="28"/>
          <w:szCs w:val="28"/>
        </w:rPr>
        <w:t>и другие</w:t>
      </w:r>
      <w:r w:rsidRPr="00933CAF">
        <w:rPr>
          <w:rFonts w:ascii="Times New Roman" w:hAnsi="Times New Roman"/>
          <w:sz w:val="28"/>
          <w:szCs w:val="28"/>
        </w:rPr>
        <w:t>), объясн</w:t>
      </w:r>
      <w:r w:rsidR="00431CA0" w:rsidRPr="00933CAF">
        <w:rPr>
          <w:rFonts w:ascii="Times New Roman" w:hAnsi="Times New Roman"/>
          <w:sz w:val="28"/>
          <w:szCs w:val="28"/>
        </w:rPr>
        <w:t>я</w:t>
      </w:r>
      <w:r w:rsidRPr="00933CAF">
        <w:rPr>
          <w:rFonts w:ascii="Times New Roman" w:hAnsi="Times New Roman"/>
          <w:sz w:val="28"/>
          <w:szCs w:val="28"/>
        </w:rPr>
        <w:t>ть значение соответствующих терминов;</w:t>
      </w:r>
    </w:p>
    <w:p w14:paraId="2D75C7D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14:paraId="1A804C5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различать на слух принципы развития: повтор, контраст, варьирование;</w:t>
      </w:r>
    </w:p>
    <w:p w14:paraId="46FC5E4C" w14:textId="77777777" w:rsidR="00620AF1" w:rsidRPr="00933CAF" w:rsidRDefault="002368E7"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понимать значения</w:t>
      </w:r>
      <w:r w:rsidR="00620AF1" w:rsidRPr="00933CAF">
        <w:rPr>
          <w:rFonts w:ascii="Times New Roman" w:hAnsi="Times New Roman"/>
          <w:sz w:val="28"/>
          <w:szCs w:val="28"/>
        </w:rPr>
        <w:t xml:space="preserve"> термина «музыкальная форма», определять на слух простые музыкальные формы – двухчастную, трёхчастную и трёхчастную репризную, рондо, вариации;</w:t>
      </w:r>
    </w:p>
    <w:p w14:paraId="5ABA5D27"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ориентироваться в нотной записи в пределах певческого диапазона;</w:t>
      </w:r>
    </w:p>
    <w:p w14:paraId="3A948F50"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исполнять и создавать различные ритмические рисунки;</w:t>
      </w:r>
    </w:p>
    <w:p w14:paraId="704ACA59" w14:textId="77777777" w:rsidR="00620AF1" w:rsidRPr="00933CAF" w:rsidRDefault="00620AF1" w:rsidP="00620AF1">
      <w:pPr>
        <w:spacing w:after="0" w:line="360" w:lineRule="auto"/>
        <w:ind w:firstLine="851"/>
        <w:jc w:val="both"/>
        <w:rPr>
          <w:rFonts w:ascii="Times New Roman" w:hAnsi="Times New Roman"/>
          <w:sz w:val="28"/>
          <w:szCs w:val="28"/>
        </w:rPr>
      </w:pPr>
      <w:r w:rsidRPr="00933CAF">
        <w:rPr>
          <w:rFonts w:ascii="Times New Roman" w:hAnsi="Times New Roman"/>
          <w:sz w:val="28"/>
          <w:szCs w:val="28"/>
        </w:rPr>
        <w:t>исполнять песни с простым мелодическим рисунком.</w:t>
      </w:r>
    </w:p>
    <w:p w14:paraId="0041B3D1" w14:textId="77777777" w:rsidR="00013050" w:rsidRPr="00933CAF" w:rsidRDefault="001F1082" w:rsidP="00237B46">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28</w:t>
      </w:r>
      <w:r w:rsidR="00C26CF4" w:rsidRPr="00933CAF">
        <w:rPr>
          <w:rFonts w:ascii="Times New Roman" w:hAnsi="Times New Roman"/>
          <w:sz w:val="28"/>
          <w:szCs w:val="28"/>
          <w:lang w:eastAsia="ru-RU"/>
        </w:rPr>
        <w:t>.</w:t>
      </w:r>
      <w:r w:rsidR="00013050" w:rsidRPr="00933CAF">
        <w:rPr>
          <w:rFonts w:ascii="Times New Roman" w:hAnsi="Times New Roman"/>
          <w:sz w:val="28"/>
          <w:szCs w:val="28"/>
          <w:lang w:eastAsia="ru-RU"/>
        </w:rPr>
        <w:t xml:space="preserve"> </w:t>
      </w:r>
      <w:r w:rsidR="00552B81">
        <w:rPr>
          <w:rFonts w:ascii="Times New Roman" w:hAnsi="Times New Roman"/>
          <w:sz w:val="28"/>
          <w:szCs w:val="28"/>
          <w:lang w:eastAsia="ru-RU"/>
        </w:rPr>
        <w:t>Р</w:t>
      </w:r>
      <w:r w:rsidR="00013050" w:rsidRPr="00933CAF">
        <w:rPr>
          <w:rFonts w:ascii="Times New Roman" w:hAnsi="Times New Roman"/>
          <w:sz w:val="28"/>
          <w:szCs w:val="28"/>
          <w:lang w:eastAsia="ru-RU"/>
        </w:rPr>
        <w:t>абочая программа по учебному предмету «</w:t>
      </w:r>
      <w:r w:rsidR="00552B81">
        <w:rPr>
          <w:rFonts w:ascii="Times New Roman" w:hAnsi="Times New Roman"/>
          <w:sz w:val="28"/>
          <w:szCs w:val="28"/>
          <w:lang w:eastAsia="ru-RU"/>
        </w:rPr>
        <w:t>Труд (технология)</w:t>
      </w:r>
      <w:r w:rsidR="00013050" w:rsidRPr="00933CAF">
        <w:rPr>
          <w:rFonts w:ascii="Times New Roman" w:hAnsi="Times New Roman"/>
          <w:sz w:val="28"/>
          <w:szCs w:val="28"/>
          <w:lang w:eastAsia="ru-RU"/>
        </w:rPr>
        <w:t>».</w:t>
      </w:r>
    </w:p>
    <w:p w14:paraId="739C1996"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1. </w:t>
      </w:r>
      <w:r w:rsidR="00552B81">
        <w:rPr>
          <w:rFonts w:ascii="Times New Roman" w:eastAsia="Times New Roman" w:hAnsi="Times New Roman"/>
          <w:sz w:val="28"/>
          <w:szCs w:val="28"/>
          <w:lang w:eastAsia="ru-RU"/>
        </w:rPr>
        <w:t>Р</w:t>
      </w:r>
      <w:r w:rsidR="00013050" w:rsidRPr="00933CAF">
        <w:rPr>
          <w:rFonts w:ascii="Times New Roman" w:eastAsia="Times New Roman" w:hAnsi="Times New Roman"/>
          <w:sz w:val="28"/>
          <w:szCs w:val="28"/>
          <w:lang w:eastAsia="ru-RU"/>
        </w:rPr>
        <w:t>абочая программа по учебному предмету «</w:t>
      </w:r>
      <w:r w:rsidR="00552B81">
        <w:rPr>
          <w:rFonts w:ascii="Times New Roman" w:eastAsia="Times New Roman" w:hAnsi="Times New Roman"/>
          <w:sz w:val="28"/>
          <w:szCs w:val="28"/>
          <w:lang w:eastAsia="ru-RU"/>
        </w:rPr>
        <w:t>Труд (т</w:t>
      </w:r>
      <w:r w:rsidR="00013050" w:rsidRPr="00933CAF">
        <w:rPr>
          <w:rFonts w:ascii="Times New Roman" w:eastAsia="Times New Roman" w:hAnsi="Times New Roman"/>
          <w:sz w:val="28"/>
          <w:szCs w:val="28"/>
          <w:lang w:eastAsia="ru-RU"/>
        </w:rPr>
        <w:t>ехнология</w:t>
      </w:r>
      <w:r w:rsidR="00552B81">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(предметная область «Технология») (далее соответственно – программа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по </w:t>
      </w:r>
      <w:r w:rsidR="00552B81">
        <w:rPr>
          <w:rFonts w:ascii="Times New Roman" w:eastAsia="Times New Roman" w:hAnsi="Times New Roman"/>
          <w:sz w:val="28"/>
          <w:szCs w:val="28"/>
          <w:lang w:eastAsia="ru-RU"/>
        </w:rPr>
        <w:t>труду (технологии</w:t>
      </w:r>
      <w:r w:rsidR="00013050" w:rsidRPr="00933CAF">
        <w:rPr>
          <w:rFonts w:ascii="Times New Roman" w:eastAsia="Times New Roman" w:hAnsi="Times New Roman"/>
          <w:sz w:val="28"/>
          <w:szCs w:val="28"/>
          <w:lang w:eastAsia="ru-RU"/>
        </w:rPr>
        <w:t>) включает пояснительную записку, содержание обучения, планируемые результаты освоения программы по технологии.</w:t>
      </w:r>
    </w:p>
    <w:p w14:paraId="468E8654"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14:paraId="64C42FE3"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14:paraId="556DFC78"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4. Планируемые результаты освоения программы по </w:t>
      </w:r>
      <w:r w:rsidR="00552B81">
        <w:rPr>
          <w:rFonts w:ascii="Times New Roman" w:eastAsia="Times New Roman" w:hAnsi="Times New Roman"/>
          <w:sz w:val="28"/>
          <w:szCs w:val="28"/>
          <w:lang w:eastAsia="ru-RU"/>
        </w:rPr>
        <w:t>труду (</w:t>
      </w:r>
      <w:r w:rsidR="00013050" w:rsidRPr="00933CAF">
        <w:rPr>
          <w:rFonts w:ascii="Times New Roman" w:eastAsia="Times New Roman" w:hAnsi="Times New Roman"/>
          <w:sz w:val="28"/>
          <w:szCs w:val="28"/>
          <w:lang w:eastAsia="ru-RU"/>
        </w:rPr>
        <w:t>технологии</w:t>
      </w:r>
      <w:r w:rsidR="00552B81">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 включают личностные, метапредметные результаты за весь период обучения</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уровне начального общего образования, а также предметные достижения обучающегося за каждый год обучения.</w:t>
      </w:r>
    </w:p>
    <w:p w14:paraId="777B5BBC"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5. Пояснительная записка.</w:t>
      </w:r>
    </w:p>
    <w:p w14:paraId="527B3AD3"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5.1. Программа по </w:t>
      </w:r>
      <w:r w:rsidR="00552B81">
        <w:rPr>
          <w:rFonts w:ascii="Times New Roman" w:eastAsia="Times New Roman" w:hAnsi="Times New Roman"/>
          <w:sz w:val="28"/>
          <w:szCs w:val="28"/>
          <w:lang w:eastAsia="ru-RU"/>
        </w:rPr>
        <w:t>труду (</w:t>
      </w:r>
      <w:r w:rsidR="00013050" w:rsidRPr="00933CAF">
        <w:rPr>
          <w:rFonts w:ascii="Times New Roman" w:eastAsia="Times New Roman" w:hAnsi="Times New Roman"/>
          <w:sz w:val="28"/>
          <w:szCs w:val="28"/>
          <w:lang w:eastAsia="ru-RU"/>
        </w:rPr>
        <w:t>технологии</w:t>
      </w:r>
      <w:r w:rsidR="00552B81">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 на уровне начального общего образования составлена на основе требований к результатам освоения </w:t>
      </w:r>
      <w:r w:rsidR="00F243B5" w:rsidRPr="00933CAF">
        <w:rPr>
          <w:rFonts w:ascii="Times New Roman" w:eastAsia="Times New Roman" w:hAnsi="Times New Roman"/>
          <w:sz w:val="28"/>
          <w:szCs w:val="28"/>
          <w:lang w:eastAsia="ru-RU"/>
        </w:rPr>
        <w:t xml:space="preserve">основной образовательной </w:t>
      </w:r>
      <w:r w:rsidR="00013050" w:rsidRPr="00933CAF">
        <w:rPr>
          <w:rFonts w:ascii="Times New Roman" w:eastAsia="Times New Roman" w:hAnsi="Times New Roman"/>
          <w:sz w:val="28"/>
          <w:szCs w:val="28"/>
          <w:lang w:eastAsia="ru-RU"/>
        </w:rPr>
        <w:t>программы начального общего образования ФГОС НОО, а также ориентирована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целевые приоритеты духовно-нравственного развития, воспитания</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и социализации обучающихся, сформулированные в федеральной </w:t>
      </w:r>
      <w:r w:rsidR="00DC2B81" w:rsidRPr="00933CAF">
        <w:rPr>
          <w:rFonts w:ascii="Times New Roman" w:eastAsia="SchoolBookSanPin" w:hAnsi="Times New Roman"/>
          <w:sz w:val="28"/>
          <w:szCs w:val="28"/>
        </w:rPr>
        <w:t xml:space="preserve">рабочей </w:t>
      </w:r>
      <w:r w:rsidR="00013050" w:rsidRPr="00933CAF">
        <w:rPr>
          <w:rFonts w:ascii="Times New Roman" w:eastAsia="Times New Roman" w:hAnsi="Times New Roman"/>
          <w:sz w:val="28"/>
          <w:szCs w:val="28"/>
          <w:lang w:eastAsia="ru-RU"/>
        </w:rPr>
        <w:t>программе воспитания.</w:t>
      </w:r>
    </w:p>
    <w:p w14:paraId="5C8C907C" w14:textId="77777777" w:rsidR="005F346B" w:rsidRPr="00933CAF" w:rsidRDefault="001F1082" w:rsidP="002104EC">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2104EC" w:rsidRPr="00933CAF">
        <w:rPr>
          <w:rFonts w:ascii="Times New Roman" w:eastAsia="Times New Roman" w:hAnsi="Times New Roman"/>
          <w:sz w:val="28"/>
          <w:szCs w:val="28"/>
          <w:lang w:eastAsia="ru-RU"/>
        </w:rPr>
        <w:t>.5.2. Основной целью</w:t>
      </w:r>
      <w:r w:rsidR="005F346B" w:rsidRPr="00933CAF">
        <w:rPr>
          <w:rFonts w:ascii="Times New Roman" w:eastAsia="Times New Roman" w:hAnsi="Times New Roman"/>
          <w:sz w:val="28"/>
          <w:szCs w:val="28"/>
          <w:lang w:eastAsia="ru-RU"/>
        </w:rPr>
        <w:t xml:space="preserve"> </w:t>
      </w:r>
      <w:r w:rsidR="002104EC" w:rsidRPr="00933CAF">
        <w:rPr>
          <w:rFonts w:ascii="Times New Roman" w:eastAsia="Times New Roman" w:hAnsi="Times New Roman"/>
          <w:sz w:val="28"/>
          <w:szCs w:val="28"/>
          <w:lang w:eastAsia="ru-RU"/>
        </w:rPr>
        <w:t xml:space="preserve">программы по </w:t>
      </w:r>
      <w:r w:rsidR="00552B81">
        <w:rPr>
          <w:rFonts w:ascii="Times New Roman" w:eastAsia="Times New Roman" w:hAnsi="Times New Roman"/>
          <w:sz w:val="28"/>
          <w:szCs w:val="28"/>
          <w:lang w:eastAsia="ru-RU"/>
        </w:rPr>
        <w:t>труд (</w:t>
      </w:r>
      <w:r w:rsidR="002104EC" w:rsidRPr="00933CAF">
        <w:rPr>
          <w:rFonts w:ascii="Times New Roman" w:eastAsia="Times New Roman" w:hAnsi="Times New Roman"/>
          <w:sz w:val="28"/>
          <w:szCs w:val="28"/>
          <w:lang w:eastAsia="ru-RU"/>
        </w:rPr>
        <w:t>технологии</w:t>
      </w:r>
      <w:r w:rsidR="00552B81">
        <w:rPr>
          <w:rFonts w:ascii="Times New Roman" w:eastAsia="Times New Roman" w:hAnsi="Times New Roman"/>
          <w:sz w:val="28"/>
          <w:szCs w:val="28"/>
          <w:lang w:eastAsia="ru-RU"/>
        </w:rPr>
        <w:t>)</w:t>
      </w:r>
      <w:r w:rsidR="002104EC" w:rsidRPr="00933CAF">
        <w:rPr>
          <w:rFonts w:ascii="Times New Roman" w:eastAsia="Times New Roman" w:hAnsi="Times New Roman"/>
          <w:sz w:val="28"/>
          <w:szCs w:val="28"/>
          <w:lang w:eastAsia="ru-RU"/>
        </w:rPr>
        <w:t xml:space="preserve"> </w:t>
      </w:r>
      <w:r w:rsidR="003C061A" w:rsidRPr="00933CAF">
        <w:rPr>
          <w:rFonts w:ascii="Times New Roman" w:eastAsia="Times New Roman" w:hAnsi="Times New Roman"/>
          <w:sz w:val="28"/>
          <w:szCs w:val="28"/>
          <w:lang w:eastAsia="ru-RU"/>
        </w:rPr>
        <w:t xml:space="preserve">является </w:t>
      </w:r>
      <w:r w:rsidR="002104EC" w:rsidRPr="00933CAF">
        <w:rPr>
          <w:rFonts w:ascii="Times New Roman" w:eastAsia="Times New Roman" w:hAnsi="Times New Roman"/>
          <w:sz w:val="28"/>
          <w:szCs w:val="28"/>
          <w:lang w:eastAsia="ru-RU"/>
        </w:rPr>
        <w:t>успешн</w:t>
      </w:r>
      <w:r w:rsidR="003C061A" w:rsidRPr="00933CAF">
        <w:rPr>
          <w:rFonts w:ascii="Times New Roman" w:eastAsia="Times New Roman" w:hAnsi="Times New Roman"/>
          <w:sz w:val="28"/>
          <w:szCs w:val="28"/>
          <w:lang w:eastAsia="ru-RU"/>
        </w:rPr>
        <w:t>ая</w:t>
      </w:r>
      <w:r w:rsidR="002104EC" w:rsidRPr="00933CAF">
        <w:rPr>
          <w:rFonts w:ascii="Times New Roman" w:eastAsia="Times New Roman" w:hAnsi="Times New Roman"/>
          <w:sz w:val="28"/>
          <w:szCs w:val="28"/>
          <w:lang w:eastAsia="ru-RU"/>
        </w:rPr>
        <w:t xml:space="preserve"> социализаци</w:t>
      </w:r>
      <w:r w:rsidR="003C061A" w:rsidRPr="00933CAF">
        <w:rPr>
          <w:rFonts w:ascii="Times New Roman" w:eastAsia="Times New Roman" w:hAnsi="Times New Roman"/>
          <w:sz w:val="28"/>
          <w:szCs w:val="28"/>
          <w:lang w:eastAsia="ru-RU"/>
        </w:rPr>
        <w:t>я</w:t>
      </w:r>
      <w:r w:rsidR="002104EC" w:rsidRPr="00933CAF">
        <w:rPr>
          <w:rFonts w:ascii="Times New Roman" w:eastAsia="Times New Roman" w:hAnsi="Times New Roman"/>
          <w:sz w:val="28"/>
          <w:szCs w:val="28"/>
          <w:lang w:eastAsia="ru-RU"/>
        </w:rPr>
        <w:t xml:space="preserve"> обучающихся, формировани</w:t>
      </w:r>
      <w:r w:rsidR="003C061A" w:rsidRPr="00933CAF">
        <w:rPr>
          <w:rFonts w:ascii="Times New Roman" w:eastAsia="Times New Roman" w:hAnsi="Times New Roman"/>
          <w:sz w:val="28"/>
          <w:szCs w:val="28"/>
          <w:lang w:eastAsia="ru-RU"/>
        </w:rPr>
        <w:t>е</w:t>
      </w:r>
      <w:r w:rsidR="002104EC" w:rsidRPr="00933CAF">
        <w:rPr>
          <w:rFonts w:ascii="Times New Roman" w:eastAsia="Times New Roman" w:hAnsi="Times New Roman"/>
          <w:sz w:val="28"/>
          <w:szCs w:val="28"/>
          <w:lang w:eastAsia="ru-RU"/>
        </w:rPr>
        <w:t xml:space="preserve"> у них функциональной грамотности</w:t>
      </w:r>
      <w:r w:rsidR="00933CAF" w:rsidRPr="00933CAF">
        <w:rPr>
          <w:rFonts w:ascii="Times New Roman" w:eastAsia="Times New Roman" w:hAnsi="Times New Roman"/>
          <w:sz w:val="28"/>
          <w:szCs w:val="28"/>
          <w:lang w:eastAsia="ru-RU"/>
        </w:rPr>
        <w:t xml:space="preserve"> </w:t>
      </w:r>
      <w:r w:rsidR="002104EC" w:rsidRPr="00933CAF">
        <w:rPr>
          <w:rFonts w:ascii="Times New Roman" w:eastAsia="Times New Roman" w:hAnsi="Times New Roman"/>
          <w:sz w:val="28"/>
          <w:szCs w:val="28"/>
          <w:lang w:eastAsia="ru-RU"/>
        </w:rPr>
        <w:t>на базе освоения культурологических и конструкторско-технологических знаний</w:t>
      </w:r>
      <w:r w:rsidR="00933CAF" w:rsidRPr="00933CAF">
        <w:rPr>
          <w:rFonts w:ascii="Times New Roman" w:eastAsia="Times New Roman" w:hAnsi="Times New Roman"/>
          <w:sz w:val="28"/>
          <w:szCs w:val="28"/>
          <w:lang w:eastAsia="ru-RU"/>
        </w:rPr>
        <w:t xml:space="preserve"> </w:t>
      </w:r>
      <w:r w:rsidR="002104EC" w:rsidRPr="00933CAF">
        <w:rPr>
          <w:rFonts w:ascii="Times New Roman" w:eastAsia="Times New Roman" w:hAnsi="Times New Roman"/>
          <w:sz w:val="28"/>
          <w:szCs w:val="28"/>
          <w:lang w:eastAsia="ru-RU"/>
        </w:rPr>
        <w:t>(о рукотворном мире и общих правилах его создания в рамках исторически меняющихся технологий) и соответствующих им практических умений</w:t>
      </w:r>
      <w:r w:rsidR="005F346B" w:rsidRPr="00933CAF">
        <w:rPr>
          <w:rFonts w:ascii="Times New Roman" w:eastAsia="Times New Roman" w:hAnsi="Times New Roman"/>
          <w:sz w:val="28"/>
          <w:szCs w:val="28"/>
          <w:lang w:eastAsia="ru-RU"/>
        </w:rPr>
        <w:t>.</w:t>
      </w:r>
    </w:p>
    <w:p w14:paraId="178FCB1A" w14:textId="77777777" w:rsidR="002104EC" w:rsidRPr="00933CAF" w:rsidRDefault="001F1082" w:rsidP="002104EC">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2104EC" w:rsidRPr="00933CAF">
        <w:rPr>
          <w:rFonts w:ascii="Times New Roman" w:eastAsia="Times New Roman" w:hAnsi="Times New Roman"/>
          <w:sz w:val="28"/>
          <w:szCs w:val="28"/>
          <w:lang w:eastAsia="ru-RU"/>
        </w:rPr>
        <w:t>.5.3.</w:t>
      </w:r>
      <w:r w:rsidR="00933CAF" w:rsidRPr="00933CAF">
        <w:rPr>
          <w:rFonts w:ascii="Times New Roman" w:eastAsia="Times New Roman" w:hAnsi="Times New Roman"/>
          <w:sz w:val="28"/>
          <w:szCs w:val="28"/>
          <w:lang w:eastAsia="ru-RU"/>
        </w:rPr>
        <w:t xml:space="preserve"> </w:t>
      </w:r>
      <w:r w:rsidR="002104EC" w:rsidRPr="00933CAF">
        <w:rPr>
          <w:rFonts w:ascii="Times New Roman" w:eastAsia="Times New Roman" w:hAnsi="Times New Roman"/>
          <w:sz w:val="28"/>
          <w:szCs w:val="28"/>
          <w:lang w:eastAsia="ru-RU"/>
        </w:rPr>
        <w:t xml:space="preserve">Программа по </w:t>
      </w:r>
      <w:r w:rsidR="00552B81">
        <w:rPr>
          <w:rFonts w:ascii="Times New Roman" w:eastAsia="Times New Roman" w:hAnsi="Times New Roman"/>
          <w:sz w:val="28"/>
          <w:szCs w:val="28"/>
          <w:lang w:eastAsia="ru-RU"/>
        </w:rPr>
        <w:t>труду (</w:t>
      </w:r>
      <w:r w:rsidR="002104EC" w:rsidRPr="00933CAF">
        <w:rPr>
          <w:rFonts w:ascii="Times New Roman" w:eastAsia="Times New Roman" w:hAnsi="Times New Roman"/>
          <w:sz w:val="28"/>
          <w:szCs w:val="28"/>
          <w:lang w:eastAsia="ru-RU"/>
        </w:rPr>
        <w:t>технологии</w:t>
      </w:r>
      <w:r w:rsidR="00552B81">
        <w:rPr>
          <w:rFonts w:ascii="Times New Roman" w:eastAsia="Times New Roman" w:hAnsi="Times New Roman"/>
          <w:sz w:val="28"/>
          <w:szCs w:val="28"/>
          <w:lang w:eastAsia="ru-RU"/>
        </w:rPr>
        <w:t>)</w:t>
      </w:r>
      <w:r w:rsidR="002104EC" w:rsidRPr="00933CAF">
        <w:rPr>
          <w:rFonts w:ascii="Times New Roman" w:eastAsia="Times New Roman" w:hAnsi="Times New Roman"/>
          <w:sz w:val="28"/>
          <w:szCs w:val="28"/>
          <w:lang w:eastAsia="ru-RU"/>
        </w:rPr>
        <w:t xml:space="preserve"> направлена на решение системы задач: </w:t>
      </w:r>
    </w:p>
    <w:p w14:paraId="026F6710"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общих представлений о культуре и организации трудовой деятельности как важной части общей культуры человека;</w:t>
      </w:r>
    </w:p>
    <w:p w14:paraId="06D17049"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миром природы, правилах и технологиях создания, исторически развивающихся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современных производствах и профессиях;</w:t>
      </w:r>
    </w:p>
    <w:p w14:paraId="2BCD5F17"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формирование основ чертёжно-графической грамотности, умения работать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простейшей технологической документацией (рисунок, чертёж, эскиз, схема);</w:t>
      </w:r>
    </w:p>
    <w:p w14:paraId="00C5B32B"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формирование элементарных знаний и представлений о различных материалах, технологиях их обработки и соответствующих умений;</w:t>
      </w:r>
    </w:p>
    <w:p w14:paraId="3B77173B"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сенсомоторных процессов, психомоторной координации, глазомера через формирование практических умений;</w:t>
      </w:r>
    </w:p>
    <w:p w14:paraId="62C300C5"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6E017A74"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49C39BC4"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гибкости и вариативности мышления, способностей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изобретательской деятельности;</w:t>
      </w:r>
    </w:p>
    <w:p w14:paraId="703B9022"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воспитание уважительного отношения к людям труда, к культурным традициям, понимания ценности предшествующих культур, отражённых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материальном мире;</w:t>
      </w:r>
    </w:p>
    <w:p w14:paraId="381551B4"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24EC28DB"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2E81175"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миром природы;</w:t>
      </w:r>
    </w:p>
    <w:p w14:paraId="6BF27C4F"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5097D57D" w14:textId="77777777" w:rsidR="002104EC" w:rsidRPr="00933CAF" w:rsidRDefault="001F1082" w:rsidP="005F346B">
      <w:pPr>
        <w:pStyle w:val="a4"/>
        <w:widowControl/>
        <w:spacing w:after="0" w:line="360" w:lineRule="auto"/>
        <w:ind w:left="0" w:firstLine="709"/>
        <w:jc w:val="both"/>
        <w:rPr>
          <w:rFonts w:ascii="Times New Roman" w:eastAsia="Times New Roman" w:hAnsi="Times New Roman"/>
          <w:strike/>
          <w:sz w:val="28"/>
          <w:szCs w:val="28"/>
          <w:lang w:eastAsia="ru-RU"/>
        </w:rPr>
      </w:pPr>
      <w:r>
        <w:rPr>
          <w:rFonts w:ascii="Times New Roman" w:eastAsia="Times New Roman" w:hAnsi="Times New Roman"/>
          <w:sz w:val="28"/>
          <w:szCs w:val="28"/>
          <w:lang w:eastAsia="ru-RU"/>
        </w:rPr>
        <w:t>28</w:t>
      </w:r>
      <w:r w:rsidR="002104EC" w:rsidRPr="00933CAF">
        <w:rPr>
          <w:rFonts w:ascii="Times New Roman" w:eastAsia="Times New Roman" w:hAnsi="Times New Roman"/>
          <w:sz w:val="28"/>
          <w:szCs w:val="28"/>
          <w:lang w:eastAsia="ru-RU"/>
        </w:rPr>
        <w:t xml:space="preserve">.5.4. Содержание программы по </w:t>
      </w:r>
      <w:r w:rsidR="00552B81">
        <w:rPr>
          <w:rFonts w:ascii="Times New Roman" w:eastAsia="Times New Roman" w:hAnsi="Times New Roman"/>
          <w:sz w:val="28"/>
          <w:szCs w:val="28"/>
          <w:lang w:eastAsia="ru-RU"/>
        </w:rPr>
        <w:t>труду (</w:t>
      </w:r>
      <w:r w:rsidR="002104EC" w:rsidRPr="00933CAF">
        <w:rPr>
          <w:rFonts w:ascii="Times New Roman" w:eastAsia="Times New Roman" w:hAnsi="Times New Roman"/>
          <w:sz w:val="28"/>
          <w:szCs w:val="28"/>
          <w:lang w:eastAsia="ru-RU"/>
        </w:rPr>
        <w:t>технологии</w:t>
      </w:r>
      <w:r w:rsidR="00552B81">
        <w:rPr>
          <w:rFonts w:ascii="Times New Roman" w:eastAsia="Times New Roman" w:hAnsi="Times New Roman"/>
          <w:sz w:val="28"/>
          <w:szCs w:val="28"/>
          <w:lang w:eastAsia="ru-RU"/>
        </w:rPr>
        <w:t>)</w:t>
      </w:r>
      <w:r w:rsidR="002104EC" w:rsidRPr="00933CAF">
        <w:rPr>
          <w:rFonts w:ascii="Times New Roman" w:eastAsia="Times New Roman" w:hAnsi="Times New Roman"/>
          <w:sz w:val="28"/>
          <w:szCs w:val="28"/>
          <w:lang w:eastAsia="ru-RU"/>
        </w:rPr>
        <w:t xml:space="preserve"> включает характеристику основных структурных единиц (модулей), которые являются общими для каждого года обучения: </w:t>
      </w:r>
    </w:p>
    <w:p w14:paraId="6BE600BD"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Технологии, профессии и производства.</w:t>
      </w:r>
    </w:p>
    <w:p w14:paraId="71B734D0"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Технологии ручной обработки материалов: технологии работы с бумагой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картоном, технологии работы с пластичными материалами, технологии работы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14:paraId="1C720DF8"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5E8EA70D" w14:textId="77777777" w:rsidR="002104EC" w:rsidRPr="00933CAF" w:rsidRDefault="002104EC" w:rsidP="002104EC">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Информационно-коммуникативные технологии </w:t>
      </w:r>
      <w:r w:rsidR="00503AFD" w:rsidRPr="00933CAF">
        <w:rPr>
          <w:rFonts w:ascii="Times New Roman" w:eastAsia="Times New Roman" w:hAnsi="Times New Roman"/>
          <w:sz w:val="28"/>
          <w:szCs w:val="28"/>
          <w:lang w:eastAsia="ru-RU"/>
        </w:rPr>
        <w:t xml:space="preserve">(далее </w:t>
      </w:r>
      <w:r w:rsidR="00503AFD" w:rsidRPr="00933CAF">
        <w:rPr>
          <w:rFonts w:ascii="Times New Roman" w:hAnsi="Times New Roman"/>
          <w:sz w:val="28"/>
          <w:szCs w:val="28"/>
        </w:rPr>
        <w:t>– ИКТ</w:t>
      </w:r>
      <w:r w:rsidR="00503AFD"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учётом возможностей материально-технической базы образовательной организации).</w:t>
      </w:r>
    </w:p>
    <w:p w14:paraId="21AB9443" w14:textId="77777777" w:rsidR="002104EC" w:rsidRPr="00933CAF" w:rsidRDefault="001F1082" w:rsidP="002104EC">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2104EC" w:rsidRPr="00933CAF">
        <w:rPr>
          <w:rFonts w:ascii="Times New Roman" w:eastAsia="Times New Roman" w:hAnsi="Times New Roman"/>
          <w:sz w:val="28"/>
          <w:szCs w:val="28"/>
          <w:lang w:eastAsia="ru-RU"/>
        </w:rPr>
        <w:t xml:space="preserve">.5.5. В процессе освоения программы по </w:t>
      </w:r>
      <w:r w:rsidR="00AC3B9F">
        <w:rPr>
          <w:rFonts w:ascii="Times New Roman" w:eastAsia="Times New Roman" w:hAnsi="Times New Roman"/>
          <w:sz w:val="28"/>
          <w:szCs w:val="28"/>
          <w:lang w:eastAsia="ru-RU"/>
        </w:rPr>
        <w:t>труду (</w:t>
      </w:r>
      <w:r w:rsidR="002104EC"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2104EC" w:rsidRPr="00933CAF">
        <w:rPr>
          <w:rFonts w:ascii="Times New Roman" w:eastAsia="Times New Roman" w:hAnsi="Times New Roman"/>
          <w:sz w:val="28"/>
          <w:szCs w:val="28"/>
          <w:lang w:eastAsia="ru-RU"/>
        </w:rPr>
        <w:t xml:space="preserve"> обучающиеся овладевают основами проектной деятельности, которая направлена</w:t>
      </w:r>
      <w:r w:rsidR="00933CAF" w:rsidRPr="00933CAF">
        <w:rPr>
          <w:rFonts w:ascii="Times New Roman" w:eastAsia="Times New Roman" w:hAnsi="Times New Roman"/>
          <w:sz w:val="28"/>
          <w:szCs w:val="28"/>
          <w:lang w:eastAsia="ru-RU"/>
        </w:rPr>
        <w:t xml:space="preserve"> </w:t>
      </w:r>
      <w:r w:rsidR="002104EC" w:rsidRPr="00933CAF">
        <w:rPr>
          <w:rFonts w:ascii="Times New Roman" w:eastAsia="Times New Roman" w:hAnsi="Times New Roman"/>
          <w:sz w:val="28"/>
          <w:szCs w:val="28"/>
          <w:lang w:eastAsia="ru-RU"/>
        </w:rPr>
        <w:t xml:space="preserve">на развитие творческих черт личности, коммуникабельности, чувства ответственности, умения искать и использовать информацию. </w:t>
      </w:r>
    </w:p>
    <w:p w14:paraId="4E638F74" w14:textId="77777777" w:rsidR="002104EC" w:rsidRPr="00933CAF" w:rsidRDefault="001F1082" w:rsidP="002104EC">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2104EC" w:rsidRPr="00933CAF">
        <w:rPr>
          <w:rFonts w:ascii="Times New Roman" w:eastAsia="Times New Roman" w:hAnsi="Times New Roman"/>
          <w:sz w:val="28"/>
          <w:szCs w:val="28"/>
          <w:lang w:eastAsia="ru-RU"/>
        </w:rPr>
        <w:t xml:space="preserve">.5.6. В программе по </w:t>
      </w:r>
      <w:r w:rsidR="00AC3B9F">
        <w:rPr>
          <w:rFonts w:ascii="Times New Roman" w:eastAsia="Times New Roman" w:hAnsi="Times New Roman"/>
          <w:sz w:val="28"/>
          <w:szCs w:val="28"/>
          <w:lang w:eastAsia="ru-RU"/>
        </w:rPr>
        <w:t>труду (</w:t>
      </w:r>
      <w:r w:rsidR="002104EC"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2104EC" w:rsidRPr="00933CAF">
        <w:rPr>
          <w:rFonts w:ascii="Times New Roman" w:eastAsia="Times New Roman" w:hAnsi="Times New Roman"/>
          <w:sz w:val="28"/>
          <w:szCs w:val="28"/>
          <w:lang w:eastAsia="ru-RU"/>
        </w:rPr>
        <w:t xml:space="preserve"> осуществляется реализация межпредметных связей с учебными предметами</w:t>
      </w:r>
      <w:r w:rsidR="002976F5" w:rsidRPr="00933CAF">
        <w:rPr>
          <w:rFonts w:ascii="Times New Roman" w:eastAsia="Times New Roman" w:hAnsi="Times New Roman"/>
          <w:sz w:val="28"/>
          <w:szCs w:val="28"/>
          <w:lang w:eastAsia="ru-RU"/>
        </w:rPr>
        <w:t>:</w:t>
      </w:r>
      <w:r w:rsidR="002104EC" w:rsidRPr="00933CAF">
        <w:rPr>
          <w:rFonts w:ascii="Times New Roman" w:eastAsia="Times New Roman" w:hAnsi="Times New Roman"/>
          <w:sz w:val="28"/>
          <w:szCs w:val="28"/>
          <w:lang w:eastAsia="ru-RU"/>
        </w:rPr>
        <w:t xml:space="preserve">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«Литературное чтение» (работа с текстами для создания образа, реализуемого в изделии).</w:t>
      </w:r>
    </w:p>
    <w:p w14:paraId="5C83290F" w14:textId="77777777" w:rsidR="002104EC" w:rsidRPr="00933CAF" w:rsidRDefault="001F1082" w:rsidP="002104EC">
      <w:pPr>
        <w:pStyle w:val="a4"/>
        <w:widowControl/>
        <w:spacing w:after="0" w:line="36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28</w:t>
      </w:r>
      <w:r w:rsidR="002104EC" w:rsidRPr="00933CAF">
        <w:rPr>
          <w:rFonts w:ascii="Times New Roman" w:eastAsia="Times New Roman" w:hAnsi="Times New Roman"/>
          <w:sz w:val="28"/>
          <w:szCs w:val="28"/>
          <w:lang w:eastAsia="ru-RU"/>
        </w:rPr>
        <w:t>.5.7. </w:t>
      </w:r>
      <w:r w:rsidR="002104EC" w:rsidRPr="00933CAF">
        <w:rPr>
          <w:rFonts w:ascii="Times New Roman" w:hAnsi="Times New Roman"/>
          <w:sz w:val="28"/>
          <w:szCs w:val="28"/>
        </w:rPr>
        <w:t xml:space="preserve">Общее число часов, рекомендованных для изучения </w:t>
      </w:r>
      <w:r w:rsidR="00AC3B9F">
        <w:rPr>
          <w:rFonts w:ascii="Times New Roman" w:hAnsi="Times New Roman"/>
          <w:sz w:val="28"/>
          <w:szCs w:val="28"/>
        </w:rPr>
        <w:t>труда (</w:t>
      </w:r>
      <w:r w:rsidR="002104EC" w:rsidRPr="00933CAF">
        <w:rPr>
          <w:rFonts w:ascii="Times New Roman" w:hAnsi="Times New Roman"/>
          <w:sz w:val="28"/>
          <w:szCs w:val="28"/>
        </w:rPr>
        <w:t>технологии</w:t>
      </w:r>
      <w:r w:rsidR="00AC3B9F">
        <w:rPr>
          <w:rFonts w:ascii="Times New Roman" w:hAnsi="Times New Roman"/>
          <w:sz w:val="28"/>
          <w:szCs w:val="28"/>
        </w:rPr>
        <w:t>)</w:t>
      </w:r>
      <w:r w:rsidR="002104EC" w:rsidRPr="00933CAF">
        <w:rPr>
          <w:rFonts w:ascii="Times New Roman" w:hAnsi="Times New Roman"/>
          <w:sz w:val="28"/>
          <w:szCs w:val="28"/>
        </w:rPr>
        <w:t xml:space="preserve"> –</w:t>
      </w:r>
      <w:r w:rsidR="00933CAF" w:rsidRPr="00933CAF">
        <w:rPr>
          <w:rFonts w:ascii="Times New Roman" w:hAnsi="Times New Roman"/>
          <w:sz w:val="28"/>
          <w:szCs w:val="28"/>
        </w:rPr>
        <w:t xml:space="preserve"> </w:t>
      </w:r>
      <w:r w:rsidR="002104EC" w:rsidRPr="00933CAF">
        <w:rPr>
          <w:rFonts w:ascii="Times New Roman" w:hAnsi="Times New Roman"/>
          <w:sz w:val="28"/>
          <w:szCs w:val="28"/>
        </w:rPr>
        <w:t>135 часов: в 1 классе – 33 часа (1 час в неделю), во 2 классе – 34 часа (1 час</w:t>
      </w:r>
      <w:r w:rsidR="00933CAF" w:rsidRPr="00933CAF">
        <w:rPr>
          <w:rFonts w:ascii="Times New Roman" w:hAnsi="Times New Roman"/>
          <w:sz w:val="28"/>
          <w:szCs w:val="28"/>
        </w:rPr>
        <w:t xml:space="preserve"> </w:t>
      </w:r>
      <w:r w:rsidR="002104EC" w:rsidRPr="00933CAF">
        <w:rPr>
          <w:rFonts w:ascii="Times New Roman" w:hAnsi="Times New Roman"/>
          <w:sz w:val="28"/>
          <w:szCs w:val="28"/>
        </w:rPr>
        <w:t>в неделю), в 3 классе – 34 часа (1 час в неделю), в 4 классе – 34 часа (1 час</w:t>
      </w:r>
      <w:r w:rsidR="00933CAF" w:rsidRPr="00933CAF">
        <w:rPr>
          <w:rFonts w:ascii="Times New Roman" w:hAnsi="Times New Roman"/>
          <w:sz w:val="28"/>
          <w:szCs w:val="28"/>
        </w:rPr>
        <w:t xml:space="preserve"> </w:t>
      </w:r>
      <w:r w:rsidR="002104EC" w:rsidRPr="00933CAF">
        <w:rPr>
          <w:rFonts w:ascii="Times New Roman" w:hAnsi="Times New Roman"/>
          <w:sz w:val="28"/>
          <w:szCs w:val="28"/>
        </w:rPr>
        <w:t>в неделю).</w:t>
      </w:r>
    </w:p>
    <w:p w14:paraId="2ECB0F13"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 Содержание обучения в 1 классе.</w:t>
      </w:r>
    </w:p>
    <w:p w14:paraId="3F0E1196"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6.1. Технологии, профессии и производства.</w:t>
      </w:r>
    </w:p>
    <w:p w14:paraId="19C57E7D"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6.1.1. </w:t>
      </w:r>
      <w:r w:rsidR="00C9414F" w:rsidRPr="00933CAF">
        <w:rPr>
          <w:rFonts w:ascii="Times New Roman" w:hAnsi="Times New Roman"/>
          <w:sz w:val="28"/>
          <w:szCs w:val="28"/>
        </w:rPr>
        <w:t>Природное и техническое окружение человека.</w:t>
      </w:r>
      <w:r w:rsidR="00C9414F" w:rsidRPr="00933CAF">
        <w:rPr>
          <w:rFonts w:ascii="Times New Roman" w:hAnsi="Times New Roman"/>
          <w:color w:val="FF0000"/>
          <w:sz w:val="28"/>
          <w:szCs w:val="28"/>
        </w:rPr>
        <w:t xml:space="preserve"> </w:t>
      </w:r>
      <w:r w:rsidR="00013050" w:rsidRPr="00933CAF">
        <w:rPr>
          <w:rFonts w:ascii="Times New Roman" w:eastAsia="Times New Roman" w:hAnsi="Times New Roman"/>
          <w:sz w:val="28"/>
          <w:szCs w:val="28"/>
          <w:lang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к природе. Общее понятие об изучаемых материалах,</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их происхождении, разнообразии. Подготовка к работе. Рабочее место,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его организация в зависимости от вида работы. Рациональное размещение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рабочем месте материалов и инструментов, поддержание порядка во время работы, уборка по окончании работы. Рациональное и безопасное использование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хранение инструментов.</w:t>
      </w:r>
    </w:p>
    <w:p w14:paraId="48923077"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6.1.2. Профессии родных и знакомых. Профессии, связанные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изучаемыми материалами и производствами. Профессии сферы обслуживания.</w:t>
      </w:r>
    </w:p>
    <w:p w14:paraId="2B5A21C5"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6.1.3. Традиции и праздники народов России, ремёсла, обычаи.</w:t>
      </w:r>
    </w:p>
    <w:p w14:paraId="3BCE428E"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6.2. Техноло</w:t>
      </w:r>
      <w:r w:rsidR="00F25B5F" w:rsidRPr="00933CAF">
        <w:rPr>
          <w:rFonts w:ascii="Times New Roman" w:eastAsia="Times New Roman" w:hAnsi="Times New Roman"/>
          <w:sz w:val="28"/>
          <w:szCs w:val="28"/>
          <w:lang w:eastAsia="ru-RU"/>
        </w:rPr>
        <w:t>гии ручной обработки материалов</w:t>
      </w:r>
      <w:r w:rsidR="00013050" w:rsidRPr="00933CAF">
        <w:rPr>
          <w:rFonts w:ascii="Times New Roman" w:eastAsia="Times New Roman" w:hAnsi="Times New Roman"/>
          <w:sz w:val="28"/>
          <w:szCs w:val="28"/>
          <w:lang w:eastAsia="ru-RU"/>
        </w:rPr>
        <w:t>.</w:t>
      </w:r>
    </w:p>
    <w:p w14:paraId="72DC2011"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1C72E41"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013050" w:rsidRPr="00933CAF">
        <w:rPr>
          <w:rFonts w:ascii="Times New Roman" w:eastAsia="Times New Roman" w:hAnsi="Times New Roman"/>
          <w:sz w:val="28"/>
          <w:szCs w:val="28"/>
          <w:lang w:eastAsia="ru-RU"/>
        </w:rPr>
        <w:t>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514633AD"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6.2.3. Способы разметки деталей: на глаз и от руки, по шаблону,</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по линейке (как направляющему инструменту без откладывания размеров)</w:t>
      </w:r>
      <w:r w:rsidR="00933CAF" w:rsidRPr="00933CAF">
        <w:rPr>
          <w:rFonts w:ascii="Times New Roman" w:eastAsia="Times New Roman" w:hAnsi="Times New Roman"/>
          <w:sz w:val="28"/>
          <w:szCs w:val="28"/>
          <w:lang w:eastAsia="ru-RU"/>
        </w:rPr>
        <w:t xml:space="preserve"> </w:t>
      </w:r>
      <w:r w:rsidR="00C9414F" w:rsidRPr="00933CAF">
        <w:rPr>
          <w:rFonts w:ascii="Times New Roman" w:eastAsia="Times New Roman" w:hAnsi="Times New Roman"/>
          <w:sz w:val="28"/>
          <w:szCs w:val="28"/>
          <w:lang w:eastAsia="ru-RU"/>
        </w:rPr>
        <w:t xml:space="preserve">и изготовление изделий </w:t>
      </w:r>
      <w:r w:rsidR="00013050" w:rsidRPr="00933CAF">
        <w:rPr>
          <w:rFonts w:ascii="Times New Roman" w:eastAsia="Times New Roman" w:hAnsi="Times New Roman"/>
          <w:sz w:val="28"/>
          <w:szCs w:val="28"/>
          <w:lang w:eastAsia="ru-RU"/>
        </w:rPr>
        <w:t xml:space="preserve">с </w:t>
      </w:r>
      <w:r w:rsidR="00AB23F8" w:rsidRPr="00933CAF">
        <w:rPr>
          <w:rFonts w:ascii="Times New Roman" w:eastAsia="Times New Roman" w:hAnsi="Times New Roman"/>
          <w:sz w:val="28"/>
          <w:szCs w:val="28"/>
          <w:lang w:eastAsia="ru-RU"/>
        </w:rPr>
        <w:t>использованием</w:t>
      </w:r>
      <w:r w:rsidR="00013050" w:rsidRPr="00933CAF">
        <w:rPr>
          <w:rFonts w:ascii="Times New Roman" w:eastAsia="Times New Roman" w:hAnsi="Times New Roman"/>
          <w:sz w:val="28"/>
          <w:szCs w:val="28"/>
          <w:lang w:eastAsia="ru-RU"/>
        </w:rPr>
        <w:t xml:space="preserve"> рисун</w:t>
      </w:r>
      <w:r w:rsidR="00AB23F8" w:rsidRPr="00933CAF">
        <w:rPr>
          <w:rFonts w:ascii="Times New Roman" w:eastAsia="Times New Roman" w:hAnsi="Times New Roman"/>
          <w:sz w:val="28"/>
          <w:szCs w:val="28"/>
          <w:lang w:eastAsia="ru-RU"/>
        </w:rPr>
        <w:t>ов</w:t>
      </w:r>
      <w:r w:rsidR="00013050" w:rsidRPr="00933CAF">
        <w:rPr>
          <w:rFonts w:ascii="Times New Roman" w:eastAsia="Times New Roman" w:hAnsi="Times New Roman"/>
          <w:sz w:val="28"/>
          <w:szCs w:val="28"/>
          <w:lang w:eastAsia="ru-RU"/>
        </w:rPr>
        <w:t>, графическ</w:t>
      </w:r>
      <w:r w:rsidR="00AB23F8" w:rsidRPr="00933CAF">
        <w:rPr>
          <w:rFonts w:ascii="Times New Roman" w:eastAsia="Times New Roman" w:hAnsi="Times New Roman"/>
          <w:sz w:val="28"/>
          <w:szCs w:val="28"/>
          <w:lang w:eastAsia="ru-RU"/>
        </w:rPr>
        <w:t>их</w:t>
      </w:r>
      <w:r w:rsidR="00013050" w:rsidRPr="00933CAF">
        <w:rPr>
          <w:rFonts w:ascii="Times New Roman" w:eastAsia="Times New Roman" w:hAnsi="Times New Roman"/>
          <w:sz w:val="28"/>
          <w:szCs w:val="28"/>
          <w:lang w:eastAsia="ru-RU"/>
        </w:rPr>
        <w:t xml:space="preserve"> инструкци</w:t>
      </w:r>
      <w:r w:rsidR="00AB23F8" w:rsidRPr="00933CAF">
        <w:rPr>
          <w:rFonts w:ascii="Times New Roman" w:eastAsia="Times New Roman" w:hAnsi="Times New Roman"/>
          <w:sz w:val="28"/>
          <w:szCs w:val="28"/>
          <w:lang w:eastAsia="ru-RU"/>
        </w:rPr>
        <w:t>й</w:t>
      </w:r>
      <w:r w:rsidR="00013050" w:rsidRPr="00933CAF">
        <w:rPr>
          <w:rFonts w:ascii="Times New Roman" w:eastAsia="Times New Roman" w:hAnsi="Times New Roman"/>
          <w:sz w:val="28"/>
          <w:szCs w:val="28"/>
          <w:lang w:eastAsia="ru-RU"/>
        </w:rPr>
        <w:t>, простейш</w:t>
      </w:r>
      <w:r w:rsidR="00AB23F8" w:rsidRPr="00933CAF">
        <w:rPr>
          <w:rFonts w:ascii="Times New Roman" w:eastAsia="Times New Roman" w:hAnsi="Times New Roman"/>
          <w:sz w:val="28"/>
          <w:szCs w:val="28"/>
          <w:lang w:eastAsia="ru-RU"/>
        </w:rPr>
        <w:t>их</w:t>
      </w:r>
      <w:r w:rsidR="00013050" w:rsidRPr="00933CAF">
        <w:rPr>
          <w:rFonts w:ascii="Times New Roman" w:eastAsia="Times New Roman" w:hAnsi="Times New Roman"/>
          <w:sz w:val="28"/>
          <w:szCs w:val="28"/>
          <w:lang w:eastAsia="ru-RU"/>
        </w:rPr>
        <w:t xml:space="preserve">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 xml:space="preserve">. Приёмы и правила аккуратной работы с клеем. Отделка изделия или его деталей (окрашивание, вышивка, аппликация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w:t>
      </w:r>
    </w:p>
    <w:p w14:paraId="0D39594E"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6.2.4. Подбор соответствующих инструментов и способов обработки материалов в зависимости от их свойств и видов изделий. Инструменты</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приспособления (ножницы, линейка, игла, гладилка, стека, шаблон и другие),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их правильное, рациональное и безопасное использование.</w:t>
      </w:r>
    </w:p>
    <w:p w14:paraId="6C23CD90"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6.2.5. Пластические массы, их виды (пластилин, пластика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 Приёмы изготовления изделий доступной по сложности формы из них: разметка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глаз, отделение части (стекой, отрыванием), придание формы.</w:t>
      </w:r>
    </w:p>
    <w:p w14:paraId="34921169"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 Резание бумаги ножницами. Правила безопасной работы, передачи и хранения ножниц. Картон.</w:t>
      </w:r>
    </w:p>
    <w:p w14:paraId="62B2CBF9"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0047FFB4"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6.2.8. Общее представление о тканях (текстиле), их строении и свойствах. Швейные инструменты и приспособления (иглы, булавки и другие). Отмеривание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заправка нитки в иголку, строчка прямого стежка.</w:t>
      </w:r>
    </w:p>
    <w:p w14:paraId="6529539C"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6.2.9. Использование дополнительных отделочных материалов.</w:t>
      </w:r>
    </w:p>
    <w:p w14:paraId="7D7982DA"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6.3. </w:t>
      </w:r>
      <w:r w:rsidR="00F25B5F" w:rsidRPr="00933CAF">
        <w:rPr>
          <w:rFonts w:ascii="Times New Roman" w:eastAsia="Times New Roman" w:hAnsi="Times New Roman"/>
          <w:sz w:val="28"/>
          <w:szCs w:val="28"/>
          <w:lang w:eastAsia="ru-RU"/>
        </w:rPr>
        <w:t>Конструирование и моделирование</w:t>
      </w:r>
      <w:r w:rsidR="00013050" w:rsidRPr="00933CAF">
        <w:rPr>
          <w:rFonts w:ascii="Times New Roman" w:eastAsia="Times New Roman" w:hAnsi="Times New Roman"/>
          <w:sz w:val="28"/>
          <w:szCs w:val="28"/>
          <w:lang w:eastAsia="ru-RU"/>
        </w:rPr>
        <w:t>.</w:t>
      </w:r>
    </w:p>
    <w:p w14:paraId="399DE519"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6.3.1. Простые и объёмные конструкции из разных материалов (пластические массы, бумага, текстиль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из разных материалов. Образец, анализ конструкции образцов изделий, изготовление изделий по образцу, рисунку. Конструирование по модели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796ACC51"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6.4. </w:t>
      </w:r>
      <w:r w:rsidR="00503AFD" w:rsidRPr="00933CAF">
        <w:rPr>
          <w:rFonts w:ascii="Times New Roman" w:eastAsia="Times New Roman" w:hAnsi="Times New Roman"/>
          <w:sz w:val="28"/>
          <w:szCs w:val="28"/>
          <w:lang w:eastAsia="ru-RU"/>
        </w:rPr>
        <w:t>ИКТ</w:t>
      </w:r>
      <w:r w:rsidR="00013050" w:rsidRPr="00933CAF">
        <w:rPr>
          <w:rFonts w:ascii="Times New Roman" w:eastAsia="Times New Roman" w:hAnsi="Times New Roman"/>
          <w:sz w:val="28"/>
          <w:szCs w:val="28"/>
          <w:lang w:eastAsia="ru-RU"/>
        </w:rPr>
        <w:t>.</w:t>
      </w:r>
    </w:p>
    <w:p w14:paraId="112D3045"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6.4.1. Демонстрация учителем готовых материалов на информационных носителях.</w:t>
      </w:r>
    </w:p>
    <w:p w14:paraId="0DA18FD3"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6.4.2. Информация. Виды информации.</w:t>
      </w:r>
    </w:p>
    <w:p w14:paraId="0A175371"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6.5. Изучение </w:t>
      </w:r>
      <w:r w:rsidR="00AC3B9F">
        <w:rPr>
          <w:rFonts w:ascii="Times New Roman" w:eastAsia="Times New Roman" w:hAnsi="Times New Roman"/>
          <w:sz w:val="28"/>
          <w:szCs w:val="28"/>
          <w:lang w:eastAsia="ru-RU"/>
        </w:rPr>
        <w:t>труда (</w:t>
      </w:r>
      <w:r w:rsidR="00013050"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 в 1 классе способствует освоению</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BE8DBF6"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F4B31E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используемых в технологии (в пределах изученного);</w:t>
      </w:r>
    </w:p>
    <w:p w14:paraId="32C633F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воспринимать и использовать предложенную инструкцию (устную, графическую);</w:t>
      </w:r>
    </w:p>
    <w:p w14:paraId="78C4B53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устройство простых изделий по образцу, рисунку, выделять основные и второстепенные составляющие конструкции;</w:t>
      </w:r>
    </w:p>
    <w:p w14:paraId="2D67FB8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отдельные изделия (конструкции), находить сходство и различия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их устройстве.</w:t>
      </w:r>
    </w:p>
    <w:p w14:paraId="092A6004"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6.5.2. У обучающегося будут сформированы следующие умения работать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14:paraId="39B21C5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воспринимать информацию (представленную в объяснении учителя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в учебнике), использовать её в работе;</w:t>
      </w:r>
    </w:p>
    <w:p w14:paraId="00F734B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анализировать простейшую знаково-символическую информацию (схема, рисунок) и строить работу в соответствии с ней.</w:t>
      </w:r>
    </w:p>
    <w:p w14:paraId="26AE1FE8"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6.5.3. У обучающегося будут сформированы следующие умения общения как часть коммуникативных универсальных учебных действий:</w:t>
      </w:r>
    </w:p>
    <w:p w14:paraId="010ACF7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участвовать в коллективном обсуждении: высказывать собственное мнение, отвечать на вопросы, выполнять правила этики общения: уважительное отношение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к одноклассникам, внимание к мнению другого;</w:t>
      </w:r>
    </w:p>
    <w:p w14:paraId="16C4DDF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несложные высказывания, сообщения в устной форме (по содержанию изученных тем).</w:t>
      </w:r>
    </w:p>
    <w:p w14:paraId="1983CF2B"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6.5.4</w:t>
      </w:r>
      <w:r w:rsidR="00AE6AD5" w:rsidRPr="00933CAF">
        <w:rPr>
          <w:rFonts w:ascii="Times New Roman" w:eastAsia="Times New Roman" w:hAnsi="Times New Roman"/>
          <w:sz w:val="28"/>
          <w:szCs w:val="28"/>
          <w:lang w:eastAsia="ru-RU"/>
        </w:rPr>
        <w:t>.</w:t>
      </w:r>
      <w:r w:rsidR="00AE6AD5" w:rsidRPr="00933CAF">
        <w:rPr>
          <w:rFonts w:ascii="Times New Roman" w:eastAsia="Times New Roman" w:hAnsi="Times New Roman"/>
          <w:sz w:val="28"/>
          <w:szCs w:val="28"/>
        </w:rPr>
        <w:t xml:space="preserve"> </w:t>
      </w:r>
      <w:r w:rsidR="00013050" w:rsidRPr="00933CAF">
        <w:rPr>
          <w:rFonts w:ascii="Times New Roman" w:eastAsia="Times New Roman" w:hAnsi="Times New Roman"/>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r w:rsidR="00013050" w:rsidRPr="00933CAF">
        <w:rPr>
          <w:rFonts w:ascii="Times New Roman" w:eastAsia="Times New Roman" w:hAnsi="Times New Roman"/>
          <w:sz w:val="28"/>
          <w:szCs w:val="28"/>
          <w:lang w:eastAsia="ru-RU"/>
        </w:rPr>
        <w:t>:</w:t>
      </w:r>
    </w:p>
    <w:p w14:paraId="70AF731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и удерживать в процессе деятельности предложенную учебную задачу;</w:t>
      </w:r>
    </w:p>
    <w:p w14:paraId="15DE5A3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действовать по плану, предложенному учителем, работать с </w:t>
      </w:r>
      <w:r w:rsidR="00F0101B"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графическ</w:t>
      </w:r>
      <w:r w:rsidR="00F0101B" w:rsidRPr="00933CAF">
        <w:rPr>
          <w:rFonts w:ascii="Times New Roman" w:eastAsia="Times New Roman" w:hAnsi="Times New Roman"/>
          <w:sz w:val="28"/>
          <w:szCs w:val="28"/>
          <w:lang w:eastAsia="ru-RU"/>
        </w:rPr>
        <w:t>их</w:t>
      </w:r>
      <w:r w:rsidRPr="00933CAF">
        <w:rPr>
          <w:rFonts w:ascii="Times New Roman" w:eastAsia="Times New Roman" w:hAnsi="Times New Roman"/>
          <w:sz w:val="28"/>
          <w:szCs w:val="28"/>
          <w:lang w:eastAsia="ru-RU"/>
        </w:rPr>
        <w:t xml:space="preserve"> инструкци</w:t>
      </w:r>
      <w:r w:rsidR="00F0101B" w:rsidRPr="00933CAF">
        <w:rPr>
          <w:rFonts w:ascii="Times New Roman" w:eastAsia="Times New Roman" w:hAnsi="Times New Roman"/>
          <w:sz w:val="28"/>
          <w:szCs w:val="28"/>
          <w:lang w:eastAsia="ru-RU"/>
        </w:rPr>
        <w:t>й</w:t>
      </w:r>
      <w:r w:rsidRPr="00933CAF">
        <w:rPr>
          <w:rFonts w:ascii="Times New Roman" w:eastAsia="Times New Roman" w:hAnsi="Times New Roman"/>
          <w:sz w:val="28"/>
          <w:szCs w:val="28"/>
          <w:lang w:eastAsia="ru-RU"/>
        </w:rPr>
        <w:t xml:space="preserve"> учебника, принимать участие в коллективном построении простого плана действий;</w:t>
      </w:r>
    </w:p>
    <w:p w14:paraId="0E37164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принимать критерии оценки качества работы, руководствоваться ими в процессе анализа и оценки выполненных работ;</w:t>
      </w:r>
    </w:p>
    <w:p w14:paraId="725F04D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4248FAB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несложные действия контроля и оценки по предложенным критериям.</w:t>
      </w:r>
    </w:p>
    <w:p w14:paraId="04C796F4"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6.5.5. Совместная деятельность способствует формированию умений:</w:t>
      </w:r>
    </w:p>
    <w:p w14:paraId="77F6B8E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положительное отношение к включению в совместную работу, к простым видам сотрудничества;</w:t>
      </w:r>
    </w:p>
    <w:p w14:paraId="4F203A7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участие в парных, групповых, коллективных видах работы,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процессе изготовления изделий осуществлять элементарное сотрудничество.</w:t>
      </w:r>
    </w:p>
    <w:p w14:paraId="22703BF4"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 Содержание обучения во 2 классе.</w:t>
      </w:r>
    </w:p>
    <w:p w14:paraId="46B8CD1E"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7.1. Техно</w:t>
      </w:r>
      <w:r w:rsidR="00F25B5F" w:rsidRPr="00933CAF">
        <w:rPr>
          <w:rFonts w:ascii="Times New Roman" w:eastAsia="Times New Roman" w:hAnsi="Times New Roman"/>
          <w:sz w:val="28"/>
          <w:szCs w:val="28"/>
          <w:lang w:eastAsia="ru-RU"/>
        </w:rPr>
        <w:t>логии, профессии и производства</w:t>
      </w:r>
      <w:r w:rsidR="00013050" w:rsidRPr="00933CAF">
        <w:rPr>
          <w:rFonts w:ascii="Times New Roman" w:eastAsia="Times New Roman" w:hAnsi="Times New Roman"/>
          <w:sz w:val="28"/>
          <w:szCs w:val="28"/>
          <w:lang w:eastAsia="ru-RU"/>
        </w:rPr>
        <w:t>.</w:t>
      </w:r>
    </w:p>
    <w:p w14:paraId="3AA1CAB2"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w:t>
      </w:r>
      <w:r w:rsidR="00013050" w:rsidRPr="00933CAF">
        <w:rPr>
          <w:rFonts w:ascii="Times New Roman" w:eastAsia="Times New Roman" w:hAnsi="Times New Roman"/>
          <w:sz w:val="28"/>
          <w:szCs w:val="28"/>
          <w:lang w:eastAsia="ru-RU"/>
        </w:rPr>
        <w:lastRenderedPageBreak/>
        <w:t>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из различных материалов с соблюдением этапов технологического процесса.</w:t>
      </w:r>
    </w:p>
    <w:p w14:paraId="6BE9DD7C"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r w:rsidR="00C9414F" w:rsidRPr="00933CAF">
        <w:rPr>
          <w:rFonts w:ascii="Times New Roman" w:eastAsia="Times New Roman" w:hAnsi="Times New Roman"/>
          <w:color w:val="FF0000"/>
          <w:sz w:val="28"/>
          <w:szCs w:val="28"/>
          <w:lang w:eastAsia="ru-RU"/>
        </w:rPr>
        <w:t xml:space="preserve"> </w:t>
      </w:r>
      <w:r w:rsidR="00C9414F" w:rsidRPr="00933CAF">
        <w:rPr>
          <w:rFonts w:ascii="Times New Roman" w:eastAsia="Times New Roman" w:hAnsi="Times New Roman"/>
          <w:sz w:val="28"/>
          <w:szCs w:val="28"/>
          <w:lang w:eastAsia="ru-RU"/>
        </w:rPr>
        <w:t>Техника на службе человеку.</w:t>
      </w:r>
    </w:p>
    <w:p w14:paraId="05E2E18D"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7.1.3. Элементарная творческая и проектная деятельность (создание замысла, его детализация и воплощение). Несложные коллективные, групповые проекты.</w:t>
      </w:r>
    </w:p>
    <w:p w14:paraId="6BF3894E"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7.2. Техноло</w:t>
      </w:r>
      <w:r w:rsidR="00F25B5F" w:rsidRPr="00933CAF">
        <w:rPr>
          <w:rFonts w:ascii="Times New Roman" w:eastAsia="Times New Roman" w:hAnsi="Times New Roman"/>
          <w:sz w:val="28"/>
          <w:szCs w:val="28"/>
          <w:lang w:eastAsia="ru-RU"/>
        </w:rPr>
        <w:t>гии ручной обработки материалов</w:t>
      </w:r>
      <w:r w:rsidR="00013050" w:rsidRPr="00933CAF">
        <w:rPr>
          <w:rFonts w:ascii="Times New Roman" w:eastAsia="Times New Roman" w:hAnsi="Times New Roman"/>
          <w:sz w:val="28"/>
          <w:szCs w:val="28"/>
          <w:lang w:eastAsia="ru-RU"/>
        </w:rPr>
        <w:t>.</w:t>
      </w:r>
    </w:p>
    <w:p w14:paraId="78E7602E"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5F61C5D0"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7.2.2. Называние и выполнение основных технологических операций ручной обработки материалов в процессе изготовления изделия: разметка деталей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(с помощью линейки (угольника, циркуля), формообразование деталей (сгибание, складывание тонкого картона и плотных видов бумаги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 сборка изделия (сшивание). Подвижное соединение деталей изделия. Использование соответствующих способов обработки материалов в зависимости от вида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назначения изделия.</w:t>
      </w:r>
    </w:p>
    <w:p w14:paraId="44EE9534"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7.2.3. Виды условных графических изображений: рисунок, простейший чертёж, эскиз, схема. Чертёжные инструменты – линейка (угольник, циркуль).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Их функциональное назначение, конструкция. Приёмы безопасной работы колющими (циркуль) инструментами.</w:t>
      </w:r>
    </w:p>
    <w:p w14:paraId="0FDEC12A"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w:t>
      </w:r>
      <w:r w:rsidR="00F0101B" w:rsidRPr="00933CAF">
        <w:rPr>
          <w:rFonts w:ascii="Times New Roman" w:eastAsia="Times New Roman" w:hAnsi="Times New Roman"/>
          <w:sz w:val="28"/>
          <w:szCs w:val="28"/>
          <w:lang w:eastAsia="ru-RU"/>
        </w:rPr>
        <w:t>использованием</w:t>
      </w:r>
      <w:r w:rsidR="00013050" w:rsidRPr="00933CAF">
        <w:rPr>
          <w:rFonts w:ascii="Times New Roman" w:eastAsia="Times New Roman" w:hAnsi="Times New Roman"/>
          <w:sz w:val="28"/>
          <w:szCs w:val="28"/>
          <w:lang w:eastAsia="ru-RU"/>
        </w:rPr>
        <w:t xml:space="preserve"> простейши</w:t>
      </w:r>
      <w:r w:rsidR="00F0101B" w:rsidRPr="00933CAF">
        <w:rPr>
          <w:rFonts w:ascii="Times New Roman" w:eastAsia="Times New Roman" w:hAnsi="Times New Roman"/>
          <w:sz w:val="28"/>
          <w:szCs w:val="28"/>
          <w:lang w:eastAsia="ru-RU"/>
        </w:rPr>
        <w:t>х</w:t>
      </w:r>
      <w:r w:rsidR="00013050" w:rsidRPr="00933CAF">
        <w:rPr>
          <w:rFonts w:ascii="Times New Roman" w:eastAsia="Times New Roman" w:hAnsi="Times New Roman"/>
          <w:sz w:val="28"/>
          <w:szCs w:val="28"/>
          <w:lang w:eastAsia="ru-RU"/>
        </w:rPr>
        <w:t xml:space="preserve"> черт</w:t>
      </w:r>
      <w:r w:rsidR="00F0101B" w:rsidRPr="00933CAF">
        <w:rPr>
          <w:rFonts w:ascii="Times New Roman" w:eastAsia="Times New Roman" w:hAnsi="Times New Roman"/>
          <w:sz w:val="28"/>
          <w:szCs w:val="28"/>
          <w:lang w:eastAsia="ru-RU"/>
        </w:rPr>
        <w:t>ежей</w:t>
      </w:r>
      <w:r w:rsidR="00013050" w:rsidRPr="00933CAF">
        <w:rPr>
          <w:rFonts w:ascii="Times New Roman" w:eastAsia="Times New Roman" w:hAnsi="Times New Roman"/>
          <w:sz w:val="28"/>
          <w:szCs w:val="28"/>
          <w:lang w:eastAsia="ru-RU"/>
        </w:rPr>
        <w:t>, эскиз</w:t>
      </w:r>
      <w:r w:rsidR="00F0101B" w:rsidRPr="00933CAF">
        <w:rPr>
          <w:rFonts w:ascii="Times New Roman" w:eastAsia="Times New Roman" w:hAnsi="Times New Roman"/>
          <w:sz w:val="28"/>
          <w:szCs w:val="28"/>
          <w:lang w:eastAsia="ru-RU"/>
        </w:rPr>
        <w:t>ов</w:t>
      </w:r>
      <w:r w:rsidR="00013050" w:rsidRPr="00933CAF">
        <w:rPr>
          <w:rFonts w:ascii="Times New Roman" w:eastAsia="Times New Roman" w:hAnsi="Times New Roman"/>
          <w:sz w:val="28"/>
          <w:szCs w:val="28"/>
          <w:lang w:eastAsia="ru-RU"/>
        </w:rPr>
        <w:t>.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6FA5107E"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основные свойства. Строчка прямого стежка и её варианты (перевивы, наборы)</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2A76A05F"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7.2.6. Использование дополнительных материалов (например, проволока, пряжа, бусины и другие).</w:t>
      </w:r>
    </w:p>
    <w:p w14:paraId="23F313E3"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7.3. </w:t>
      </w:r>
      <w:r w:rsidR="00F25B5F" w:rsidRPr="00933CAF">
        <w:rPr>
          <w:rFonts w:ascii="Times New Roman" w:eastAsia="Times New Roman" w:hAnsi="Times New Roman"/>
          <w:sz w:val="28"/>
          <w:szCs w:val="28"/>
          <w:lang w:eastAsia="ru-RU"/>
        </w:rPr>
        <w:t>Конструирование и моделирование</w:t>
      </w:r>
      <w:r w:rsidR="00013050" w:rsidRPr="00933CAF">
        <w:rPr>
          <w:rFonts w:ascii="Times New Roman" w:eastAsia="Times New Roman" w:hAnsi="Times New Roman"/>
          <w:sz w:val="28"/>
          <w:szCs w:val="28"/>
          <w:lang w:eastAsia="ru-RU"/>
        </w:rPr>
        <w:t>.</w:t>
      </w:r>
    </w:p>
    <w:p w14:paraId="3F4EA7DB" w14:textId="77777777" w:rsidR="00013050" w:rsidRPr="00933CAF" w:rsidRDefault="001F1082"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7.3.1. Основные и дополнительные детали. Общее представление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о правилах создания гармоничной композиции. Симметрия, способы разметки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конструирования симметричных форм.</w:t>
      </w:r>
    </w:p>
    <w:p w14:paraId="478A65D5"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изделие.</w:t>
      </w:r>
    </w:p>
    <w:p w14:paraId="23717E16"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7.4. </w:t>
      </w:r>
      <w:r w:rsidR="00503AFD" w:rsidRPr="00933CAF">
        <w:rPr>
          <w:rFonts w:ascii="Times New Roman" w:eastAsia="Times New Roman" w:hAnsi="Times New Roman"/>
          <w:sz w:val="28"/>
          <w:szCs w:val="28"/>
          <w:lang w:eastAsia="ru-RU"/>
        </w:rPr>
        <w:t>ИКТ</w:t>
      </w:r>
      <w:r w:rsidR="00013050" w:rsidRPr="00933CAF">
        <w:rPr>
          <w:rFonts w:ascii="Times New Roman" w:eastAsia="Times New Roman" w:hAnsi="Times New Roman"/>
          <w:sz w:val="28"/>
          <w:szCs w:val="28"/>
          <w:lang w:eastAsia="ru-RU"/>
        </w:rPr>
        <w:t>.</w:t>
      </w:r>
    </w:p>
    <w:p w14:paraId="53FEE66F"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7.4.1. Демонстрация учителем готовых материа</w:t>
      </w:r>
      <w:r w:rsidR="00EB3BFE" w:rsidRPr="00933CAF">
        <w:rPr>
          <w:rFonts w:ascii="Times New Roman" w:eastAsia="Times New Roman" w:hAnsi="Times New Roman"/>
          <w:sz w:val="28"/>
          <w:szCs w:val="28"/>
          <w:lang w:eastAsia="ru-RU"/>
        </w:rPr>
        <w:t>лов на информационных носителях</w:t>
      </w:r>
      <w:r w:rsidR="00013050" w:rsidRPr="00933CAF">
        <w:rPr>
          <w:rFonts w:ascii="Times New Roman" w:eastAsia="Times New Roman" w:hAnsi="Times New Roman"/>
          <w:sz w:val="28"/>
          <w:szCs w:val="28"/>
          <w:lang w:eastAsia="ru-RU"/>
        </w:rPr>
        <w:t>.</w:t>
      </w:r>
    </w:p>
    <w:p w14:paraId="74DB255C"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7.4.2. Поиск информации. Интернет как источник информации.</w:t>
      </w:r>
    </w:p>
    <w:p w14:paraId="16352FFD"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7.5. Изучение </w:t>
      </w:r>
      <w:r w:rsidR="00AC3B9F">
        <w:rPr>
          <w:rFonts w:ascii="Times New Roman" w:eastAsia="Times New Roman" w:hAnsi="Times New Roman"/>
          <w:sz w:val="28"/>
          <w:szCs w:val="28"/>
          <w:lang w:eastAsia="ru-RU"/>
        </w:rPr>
        <w:t>труда (</w:t>
      </w:r>
      <w:r w:rsidR="00013050"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7EB03D"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43BD7E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используемых в технологии (в пределах изученного);</w:t>
      </w:r>
    </w:p>
    <w:p w14:paraId="46D64DD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работу в соответствии с образцом, инструкцией, устной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или письменной;</w:t>
      </w:r>
    </w:p>
    <w:p w14:paraId="2674652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анализа и синтеза, сравнения, группировки с учётом указанных критериев;</w:t>
      </w:r>
    </w:p>
    <w:p w14:paraId="5A5875C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строить рассуждения, </w:t>
      </w:r>
      <w:r w:rsidR="00DC1546" w:rsidRPr="00933CAF">
        <w:rPr>
          <w:rFonts w:ascii="Times New Roman" w:eastAsia="Times New Roman" w:hAnsi="Times New Roman"/>
          <w:sz w:val="28"/>
          <w:szCs w:val="28"/>
          <w:lang w:eastAsia="ru-RU"/>
        </w:rPr>
        <w:t>проводить</w:t>
      </w:r>
      <w:r w:rsidRPr="00933CAF">
        <w:rPr>
          <w:rFonts w:ascii="Times New Roman" w:eastAsia="Times New Roman" w:hAnsi="Times New Roman"/>
          <w:sz w:val="28"/>
          <w:szCs w:val="28"/>
          <w:lang w:eastAsia="ru-RU"/>
        </w:rPr>
        <w:t xml:space="preserve"> умозаключения, проверять их в практической работе;</w:t>
      </w:r>
    </w:p>
    <w:p w14:paraId="0EAB6ED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воспроизводить порядок действий при решении учебной (практической) задачи;</w:t>
      </w:r>
    </w:p>
    <w:p w14:paraId="61C8319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решение простых задач в умственной и материализованной форме.</w:t>
      </w:r>
    </w:p>
    <w:p w14:paraId="5823D8AE"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7.5.2. У обучающегося будут сформированы следующие умения работать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14:paraId="723C6F1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получать информацию из учебника и других дидактических материалов, использовать её в работе;</w:t>
      </w:r>
    </w:p>
    <w:p w14:paraId="137EA41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анализировать знаково-символическую информацию (чертёж, эскиз, рисунок, схема) и строить работу в соответствии с ней.</w:t>
      </w:r>
    </w:p>
    <w:p w14:paraId="7C68EA6D"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7.5.3. У обучающегося будут сформированы следующие умения общения как часть коммуникативных универсальных учебных действий:</w:t>
      </w:r>
    </w:p>
    <w:p w14:paraId="5FF6580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выполнять правила участия в учебном диалоге: задавать вопросы, дополнять ответы </w:t>
      </w:r>
      <w:r w:rsidR="00546BBC" w:rsidRPr="00933CAF">
        <w:rPr>
          <w:rFonts w:ascii="Times New Roman" w:eastAsia="Times New Roman" w:hAnsi="Times New Roman"/>
          <w:sz w:val="28"/>
          <w:szCs w:val="28"/>
          <w:lang w:eastAsia="ru-RU"/>
        </w:rPr>
        <w:t>других обучающихся</w:t>
      </w:r>
      <w:r w:rsidRPr="00933CAF">
        <w:rPr>
          <w:rFonts w:ascii="Times New Roman" w:eastAsia="Times New Roman" w:hAnsi="Times New Roman"/>
          <w:sz w:val="28"/>
          <w:szCs w:val="28"/>
          <w:lang w:eastAsia="ru-RU"/>
        </w:rPr>
        <w:t>, высказывать своё мнение, отвечать на вопросы, проявлять уважительное отношение к одноклассникам, внимание к мнению другого;</w:t>
      </w:r>
    </w:p>
    <w:p w14:paraId="089BC4E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делиться впечатлениями о прослушанном (прочитанном) тексте, рассказе учителя, о выполненной работе, созданном изделии.</w:t>
      </w:r>
    </w:p>
    <w:p w14:paraId="5ADDD33E"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0AFDDEF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принимать учебную задачу;</w:t>
      </w:r>
    </w:p>
    <w:p w14:paraId="48609E9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организовывать свою деятельность;</w:t>
      </w:r>
    </w:p>
    <w:p w14:paraId="3DB0413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предлагаемый план действий, действовать по плану;</w:t>
      </w:r>
    </w:p>
    <w:p w14:paraId="2DC3F18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прогнозировать необходимые действия для получения практического результата, планировать работу;</w:t>
      </w:r>
    </w:p>
    <w:p w14:paraId="51162B4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и оценки;</w:t>
      </w:r>
    </w:p>
    <w:p w14:paraId="5A87FF9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воспринимать советы, оценку учителя и </w:t>
      </w:r>
      <w:r w:rsidR="00546BBC" w:rsidRPr="00933CAF">
        <w:rPr>
          <w:rFonts w:ascii="Times New Roman" w:eastAsia="Times New Roman" w:hAnsi="Times New Roman"/>
          <w:sz w:val="28"/>
          <w:szCs w:val="28"/>
          <w:lang w:eastAsia="ru-RU"/>
        </w:rPr>
        <w:t>других обучающихся</w:t>
      </w:r>
      <w:r w:rsidRPr="00933CAF">
        <w:rPr>
          <w:rFonts w:ascii="Times New Roman" w:eastAsia="Times New Roman" w:hAnsi="Times New Roman"/>
          <w:sz w:val="28"/>
          <w:szCs w:val="28"/>
          <w:lang w:eastAsia="ru-RU"/>
        </w:rPr>
        <w:t>, стараться учитывать их в работе.</w:t>
      </w:r>
    </w:p>
    <w:p w14:paraId="2E651CCC"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7.5.5. У обучающегося будут сформированы следующие умения совместной деятельности:</w:t>
      </w:r>
    </w:p>
    <w:p w14:paraId="780E88E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элементарную совместную деятельность в процессе изготовления изделий, осуществлять взаимопомощь;</w:t>
      </w:r>
    </w:p>
    <w:p w14:paraId="60A650F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677C1DB7"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 Содержание обучения в 3 классе.</w:t>
      </w:r>
    </w:p>
    <w:p w14:paraId="1F8CF277"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8.1. Техно</w:t>
      </w:r>
      <w:r w:rsidR="00F25B5F" w:rsidRPr="00933CAF">
        <w:rPr>
          <w:rFonts w:ascii="Times New Roman" w:eastAsia="Times New Roman" w:hAnsi="Times New Roman"/>
          <w:sz w:val="28"/>
          <w:szCs w:val="28"/>
          <w:lang w:eastAsia="ru-RU"/>
        </w:rPr>
        <w:t>логии, профессии и производства</w:t>
      </w:r>
      <w:r w:rsidR="00013050" w:rsidRPr="00933CAF">
        <w:rPr>
          <w:rFonts w:ascii="Times New Roman" w:eastAsia="Times New Roman" w:hAnsi="Times New Roman"/>
          <w:sz w:val="28"/>
          <w:szCs w:val="28"/>
          <w:lang w:eastAsia="ru-RU"/>
        </w:rPr>
        <w:t>.</w:t>
      </w:r>
    </w:p>
    <w:p w14:paraId="7D3E71CE"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8.1.1. Непрерывность процесса деятельностного освоения мира человеком</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создания культуры. Материальные и духовные потребности человека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как движущие силы прогресса.</w:t>
      </w:r>
    </w:p>
    <w:p w14:paraId="5FA0DCFA"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профессии, связанные с обработкой материалов, аналогичных используемым</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уроках технологии.</w:t>
      </w:r>
    </w:p>
    <w:p w14:paraId="394A4773"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8.1.3. Общие правила создания предметов рукотворного мира: соответствие формы, размеров, материала и внешнего оформления изделия</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его назначению. Стилевая гармония в предметном ансамбле, гармония предметной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окружающей среды (общее представление).</w:t>
      </w:r>
    </w:p>
    <w:p w14:paraId="71A3DE71"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369982D2"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8.1.5. Бережное и внимательное отношение к природе как источнику сырьевых ресурсов и идей для технологий будущего.</w:t>
      </w:r>
    </w:p>
    <w:p w14:paraId="3A3C902D"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4073D8AD"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8.2. Технологии ручной обработки материалов.</w:t>
      </w:r>
    </w:p>
    <w:p w14:paraId="374C45E1"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8.2.1. Некоторые (доступные в обработке) виды искусственных</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синтетических материалов Разнообразие технологий и способов обработки материалов в различных видах изделий, сравнительный анализ технологий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при использовании того или иного материала (например, аппликация из бумаги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ткани, коллаж и другие). Выбор материалов по их декоративно-художественным</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технологическим свойствам, использование соответствующих способов обработки материалов в зависимости от назначения изделия.</w:t>
      </w:r>
    </w:p>
    <w:p w14:paraId="0421AB33"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8.2.2. Инструменты и приспособления (циркуль, угольник, канцелярский нож, шило и другие), называние и выполнение приёмов их рационального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безопасного использования.</w:t>
      </w:r>
    </w:p>
    <w:p w14:paraId="1AB16A91"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и инструментов, экономная разметка материалов, обработка с целью получения деталей, сборка, отделка изделия, проверка изделия в действии, внесение </w:t>
      </w:r>
      <w:r w:rsidR="00013050" w:rsidRPr="00933CAF">
        <w:rPr>
          <w:rFonts w:ascii="Times New Roman" w:eastAsia="Times New Roman" w:hAnsi="Times New Roman"/>
          <w:sz w:val="28"/>
          <w:szCs w:val="28"/>
          <w:lang w:eastAsia="ru-RU"/>
        </w:rPr>
        <w:lastRenderedPageBreak/>
        <w:t>необходимых дополнений и изменений). Рицовка. Изготовление объёмных изделий из развёрток. Преобразование развёрток несложных форм.</w:t>
      </w:r>
    </w:p>
    <w:p w14:paraId="23520881"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w:t>
      </w:r>
      <w:r w:rsidR="00F0101B" w:rsidRPr="00933CAF">
        <w:rPr>
          <w:rFonts w:ascii="Times New Roman" w:eastAsia="Times New Roman" w:hAnsi="Times New Roman"/>
          <w:sz w:val="28"/>
          <w:szCs w:val="28"/>
          <w:lang w:eastAsia="ru-RU"/>
        </w:rPr>
        <w:t>использованием</w:t>
      </w:r>
      <w:r w:rsidR="00013050" w:rsidRPr="00933CAF">
        <w:rPr>
          <w:rFonts w:ascii="Times New Roman" w:eastAsia="Times New Roman" w:hAnsi="Times New Roman"/>
          <w:sz w:val="28"/>
          <w:szCs w:val="28"/>
          <w:lang w:eastAsia="ru-RU"/>
        </w:rPr>
        <w:t xml:space="preserve"> простейши</w:t>
      </w:r>
      <w:r w:rsidR="00F0101B" w:rsidRPr="00933CAF">
        <w:rPr>
          <w:rFonts w:ascii="Times New Roman" w:eastAsia="Times New Roman" w:hAnsi="Times New Roman"/>
          <w:sz w:val="28"/>
          <w:szCs w:val="28"/>
          <w:lang w:eastAsia="ru-RU"/>
        </w:rPr>
        <w:t>х</w:t>
      </w:r>
      <w:r w:rsidR="00013050" w:rsidRPr="00933CAF">
        <w:rPr>
          <w:rFonts w:ascii="Times New Roman" w:eastAsia="Times New Roman" w:hAnsi="Times New Roman"/>
          <w:sz w:val="28"/>
          <w:szCs w:val="28"/>
          <w:lang w:eastAsia="ru-RU"/>
        </w:rPr>
        <w:t xml:space="preserve"> чертёж</w:t>
      </w:r>
      <w:r w:rsidR="00F0101B" w:rsidRPr="00933CAF">
        <w:rPr>
          <w:rFonts w:ascii="Times New Roman" w:eastAsia="Times New Roman" w:hAnsi="Times New Roman"/>
          <w:sz w:val="28"/>
          <w:szCs w:val="28"/>
          <w:lang w:eastAsia="ru-RU"/>
        </w:rPr>
        <w:t>ей</w:t>
      </w:r>
      <w:r w:rsidR="00013050" w:rsidRPr="00933CAF">
        <w:rPr>
          <w:rFonts w:ascii="Times New Roman" w:eastAsia="Times New Roman" w:hAnsi="Times New Roman"/>
          <w:sz w:val="28"/>
          <w:szCs w:val="28"/>
          <w:lang w:eastAsia="ru-RU"/>
        </w:rPr>
        <w:t>, эскиз</w:t>
      </w:r>
      <w:r w:rsidR="00F0101B" w:rsidRPr="00933CAF">
        <w:rPr>
          <w:rFonts w:ascii="Times New Roman" w:eastAsia="Times New Roman" w:hAnsi="Times New Roman"/>
          <w:sz w:val="28"/>
          <w:szCs w:val="28"/>
          <w:lang w:eastAsia="ru-RU"/>
        </w:rPr>
        <w:t>ов</w:t>
      </w:r>
      <w:r w:rsidR="00013050" w:rsidRPr="00933CAF">
        <w:rPr>
          <w:rFonts w:ascii="Times New Roman" w:eastAsia="Times New Roman" w:hAnsi="Times New Roman"/>
          <w:sz w:val="28"/>
          <w:szCs w:val="28"/>
          <w:lang w:eastAsia="ru-RU"/>
        </w:rPr>
        <w:t>. Решение задач на внесение необходимых дополнений и изменений в схему, чертёж, эскиз. Выполнение измерений, расчётов, несложных построений.</w:t>
      </w:r>
    </w:p>
    <w:p w14:paraId="1D1D0FD0"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8.2.5. Выполнение рицовки на картоне с помощью канцелярского ножа, выполнение отверстий шилом.</w:t>
      </w:r>
    </w:p>
    <w:p w14:paraId="7EF454F5"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7E6C3642"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8.2.7. Использование дополнительных материалов. Комбинирование разных материалов в одном изделии.</w:t>
      </w:r>
    </w:p>
    <w:p w14:paraId="186A7A8A"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8.3. Конструирование и моделирование.</w:t>
      </w:r>
    </w:p>
    <w:p w14:paraId="47EBBDA6"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их использование в изделиях, жёсткость и устойчивость конструкции.</w:t>
      </w:r>
    </w:p>
    <w:p w14:paraId="39D76804"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развёртку (и наоборот).</w:t>
      </w:r>
    </w:p>
    <w:p w14:paraId="17BE2BB6"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8.4. </w:t>
      </w:r>
      <w:r w:rsidR="00503AFD" w:rsidRPr="00933CAF">
        <w:rPr>
          <w:rFonts w:ascii="Times New Roman" w:eastAsia="Times New Roman" w:hAnsi="Times New Roman"/>
          <w:sz w:val="28"/>
          <w:szCs w:val="28"/>
          <w:lang w:eastAsia="ru-RU"/>
        </w:rPr>
        <w:t>ИКТ</w:t>
      </w:r>
      <w:r w:rsidR="00013050" w:rsidRPr="00933CAF">
        <w:rPr>
          <w:rFonts w:ascii="Times New Roman" w:eastAsia="Times New Roman" w:hAnsi="Times New Roman"/>
          <w:sz w:val="28"/>
          <w:szCs w:val="28"/>
          <w:lang w:eastAsia="ru-RU"/>
        </w:rPr>
        <w:t>.</w:t>
      </w:r>
    </w:p>
    <w:p w14:paraId="759F98D1"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быту: телевидение, радио, печатные издания, персональный компьютер</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другие. Современный информационный мир. Персональный компьютер (ПК)</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мастерами, Интернет, видео, DVD). Работа с текстовым редактором Microsoft Word или другим.</w:t>
      </w:r>
    </w:p>
    <w:p w14:paraId="06B67082"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8.5. Изучение </w:t>
      </w:r>
      <w:r w:rsidR="00AC3B9F">
        <w:rPr>
          <w:rFonts w:ascii="Times New Roman" w:eastAsia="Times New Roman" w:hAnsi="Times New Roman"/>
          <w:sz w:val="28"/>
          <w:szCs w:val="28"/>
          <w:lang w:eastAsia="ru-RU"/>
        </w:rPr>
        <w:t>труда (</w:t>
      </w:r>
      <w:r w:rsidR="00013050"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006D1F7"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0B1C70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используемых в технологии, использовать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в ответах на вопросы и высказываниях (в пределах изученного);</w:t>
      </w:r>
    </w:p>
    <w:p w14:paraId="7F2DFAC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анализ предложенных образцов с выделением существенных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несущественных признаков;</w:t>
      </w:r>
    </w:p>
    <w:p w14:paraId="21FAF2A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работу в соответствии с инструкцией, устной или письменной,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а также графически представленной в схеме, таблице;</w:t>
      </w:r>
    </w:p>
    <w:p w14:paraId="333B871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способы доработки конструкций с учётом предложенных условий;</w:t>
      </w:r>
    </w:p>
    <w:p w14:paraId="0DB9A34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25BA415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и воспроизводить простой чертёж (эскиз) развёртки изделия;</w:t>
      </w:r>
    </w:p>
    <w:p w14:paraId="7569C9A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восстанавливать нарушенную последовательность выполнения изделия.</w:t>
      </w:r>
    </w:p>
    <w:p w14:paraId="7669C8BB"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8.5.2. У обучающегося будут сформированы следующие умения работать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14:paraId="5346AFA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анализировать и использовать знаково-символические средства представления информации для создания моделей и макетов изучаемых объектов;</w:t>
      </w:r>
    </w:p>
    <w:p w14:paraId="59CCC3E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анализа информации производить выбор наиболее эффективных способов работы;</w:t>
      </w:r>
    </w:p>
    <w:p w14:paraId="1F83430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поиск необходимой информации для выполнения учебных заданий с использованием учебной литературы;</w:t>
      </w:r>
    </w:p>
    <w:p w14:paraId="09AFA83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средства информационно-коммуникационных технологий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решения учебных и практических задач, в том числе Интернет</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под руководством учителя.</w:t>
      </w:r>
    </w:p>
    <w:p w14:paraId="32D5B1DB"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8.5.3. У обучающегося будут сформированы следующие умения общения как часть коммуникативных универсальных учебных действий:</w:t>
      </w:r>
    </w:p>
    <w:p w14:paraId="4B14F0E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монологическое высказывание, владеть диалогической формой коммуникации;</w:t>
      </w:r>
    </w:p>
    <w:p w14:paraId="7D6ABFA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рассуждения в форме связи простых суждений об объекте,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его строении, свойствах и способах создания;</w:t>
      </w:r>
    </w:p>
    <w:p w14:paraId="034785E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предметы рукотворного мира, оценивать их достоинства;</w:t>
      </w:r>
    </w:p>
    <w:p w14:paraId="69E8716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формулировать собственное мнение, аргументировать выбор вариантов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способов выполнения задания.</w:t>
      </w:r>
    </w:p>
    <w:p w14:paraId="1552E2F3"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8.5.4. У обучающегося будут сформированы следующие умения </w:t>
      </w:r>
      <w:r w:rsidR="00013050" w:rsidRPr="00933CAF">
        <w:rPr>
          <w:rFonts w:ascii="Times New Roman" w:eastAsia="Times New Roman" w:hAnsi="Times New Roman"/>
          <w:sz w:val="28"/>
          <w:szCs w:val="28"/>
        </w:rPr>
        <w:t>самоорганизации и самоконтроля</w:t>
      </w:r>
      <w:r w:rsidR="00013050" w:rsidRPr="00933CAF">
        <w:rPr>
          <w:rFonts w:ascii="Times New Roman" w:eastAsia="Times New Roman" w:hAnsi="Times New Roman"/>
          <w:sz w:val="28"/>
          <w:szCs w:val="28"/>
          <w:lang w:eastAsia="ru-RU"/>
        </w:rPr>
        <w:t xml:space="preserve"> как часть регулятивных универсальных учебных действий:</w:t>
      </w:r>
    </w:p>
    <w:p w14:paraId="27D931B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принимать и сохранять учебную задачу, осуществлять поиск средств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её решения;</w:t>
      </w:r>
    </w:p>
    <w:p w14:paraId="5253E34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77424F4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и оценки, выявлять ошибки и недочёты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результатам работы, устанавливать их причины и искать способы устранения;</w:t>
      </w:r>
    </w:p>
    <w:p w14:paraId="45E7B9F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волевую саморегуляцию при выполнении задания.</w:t>
      </w:r>
    </w:p>
    <w:p w14:paraId="65D55573"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8.5.5. У обучающегося будут сформированы следующие умения совместной деятельности:</w:t>
      </w:r>
    </w:p>
    <w:p w14:paraId="443C032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выбирать себе партнёров по совместной деятельности не только по симпатии, но и по деловым качествам;</w:t>
      </w:r>
    </w:p>
    <w:p w14:paraId="4D50E77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справедливо распределять работу, договариваться, приходить к общему решению, отвечать за общий результат работы;</w:t>
      </w:r>
    </w:p>
    <w:p w14:paraId="33CCE8A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роли лидера, подчинённого, соблюдать равноправие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дружелюбие;</w:t>
      </w:r>
    </w:p>
    <w:p w14:paraId="5706CE8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взаимопомощь, проявлять ответственность при выполнении своей части работы.</w:t>
      </w:r>
    </w:p>
    <w:p w14:paraId="3B2EB650"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 Содержание обучения в 4 классе.</w:t>
      </w:r>
    </w:p>
    <w:p w14:paraId="0A14F2A8"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9.1. Технологии, профессии и производства.</w:t>
      </w:r>
    </w:p>
    <w:p w14:paraId="60ADD778"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9.1.1. Профессии и технологии современного мира. Использование достижений науки в развитии технического прогресса. Изобретение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082FF887"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9.1.2. Профессии, связанные с опасностями (пожарные, космонавты, химики и другие).</w:t>
      </w:r>
    </w:p>
    <w:p w14:paraId="335E1608"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3B7FF338"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w:t>
      </w:r>
    </w:p>
    <w:p w14:paraId="36A27BAB"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9.1.5. Элементарная творческая и проектная деятельность (реализация заданного или собственного замысла, поиск оптимальных конструктивных</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w:t>
      </w:r>
      <w:r w:rsidR="00013050" w:rsidRPr="00933CAF">
        <w:rPr>
          <w:rFonts w:ascii="Times New Roman" w:eastAsia="Times New Roman" w:hAnsi="Times New Roman"/>
          <w:sz w:val="28"/>
          <w:szCs w:val="28"/>
          <w:lang w:eastAsia="ru-RU"/>
        </w:rPr>
        <w:lastRenderedPageBreak/>
        <w:t>комбинированных техник создания конструкций по заданным условиям в выполнении учебных проектов.</w:t>
      </w:r>
    </w:p>
    <w:p w14:paraId="126F1E2C"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9.2. Технологии ручной обработки материалов.</w:t>
      </w:r>
    </w:p>
    <w:p w14:paraId="4BE549A9"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9.2.1. Синтетические материалы – ткани, полимеры (пластик, поролон).</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Их свойства. Создание синтетических материалов с заданными свойствами.</w:t>
      </w:r>
    </w:p>
    <w:p w14:paraId="3647C3C5"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к изделию.</w:t>
      </w:r>
    </w:p>
    <w:p w14:paraId="7A2E1B34"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9.2.3. Технология обработки бумаги и картона. Подбор материалов</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55D69466"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9.2.4. Совершенствование умений выполнять разные способы разметки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помощью чертёжных инструментов. Освоение доступных художественных техник.</w:t>
      </w:r>
    </w:p>
    <w:p w14:paraId="2407E64C"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9.2.5. Технология обработки текстильных материалов. Обобщённое представление о видах тканей (натуральные, искусственные, синтетические),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их свойствах и областей использования. Дизайн одежды в зависимости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от её назначения, моды, времени. Подбор текстильных материалов в соответствии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замыслом, особенностями конструкции изделия. Раскрой деталей по готовым лекалам (выкройкам), собственным несложным. Строчка петельного стежка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её варианты («тамбур» и другие), её назначение (соединение и отделка деталей)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(или) строчки петлеобразного и крестообразного стежков (соединительные</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отделочные). Подбор ручных строчек для сшивания и отделки изделий. Простейший ремонт изделий.</w:t>
      </w:r>
    </w:p>
    <w:p w14:paraId="5E1AB1E5"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4127988D"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9.2.7. Комбинированное использование разных материалов.</w:t>
      </w:r>
    </w:p>
    <w:p w14:paraId="27142474"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9.3. Конструирование и моделирование.</w:t>
      </w:r>
    </w:p>
    <w:p w14:paraId="4AC737B4"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9.3.1. Современные требования к техническим устройствам (экологичность, безопасность, эргономичность и другие).</w:t>
      </w:r>
    </w:p>
    <w:p w14:paraId="57B0CBC2"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технологического процесса при выполнении индивидуальных творческих</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коллективных проектных работ.</w:t>
      </w:r>
    </w:p>
    <w:p w14:paraId="3485A360"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9.3.3. Робототехника. Конструктивные, соединительные элементы</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05D961CF"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9.4. </w:t>
      </w:r>
      <w:r w:rsidR="00503AFD" w:rsidRPr="00933CAF">
        <w:rPr>
          <w:rFonts w:ascii="Times New Roman" w:eastAsia="Times New Roman" w:hAnsi="Times New Roman"/>
          <w:sz w:val="28"/>
          <w:szCs w:val="28"/>
          <w:lang w:eastAsia="ru-RU"/>
        </w:rPr>
        <w:t>ИКТ</w:t>
      </w:r>
      <w:r w:rsidR="00013050" w:rsidRPr="00933CAF">
        <w:rPr>
          <w:rFonts w:ascii="Times New Roman" w:eastAsia="Times New Roman" w:hAnsi="Times New Roman"/>
          <w:sz w:val="28"/>
          <w:szCs w:val="28"/>
          <w:lang w:eastAsia="ru-RU"/>
        </w:rPr>
        <w:t>.</w:t>
      </w:r>
    </w:p>
    <w:p w14:paraId="7F8A040F"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9.4.1. Работа с доступной информацией в Интернете и на цифровых носителях информации.</w:t>
      </w:r>
    </w:p>
    <w:p w14:paraId="6CCAA6B0"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 xml:space="preserve">в оформлении изделий </w:t>
      </w:r>
      <w:r w:rsidR="005D7C98" w:rsidRPr="00933CAF">
        <w:rPr>
          <w:rFonts w:ascii="Times New Roman" w:eastAsia="Times New Roman" w:hAnsi="Times New Roman"/>
          <w:sz w:val="28"/>
          <w:szCs w:val="28"/>
          <w:lang w:eastAsia="ru-RU"/>
        </w:rPr>
        <w:t>и другие</w:t>
      </w:r>
      <w:r w:rsidR="00013050" w:rsidRPr="00933CAF">
        <w:rPr>
          <w:rFonts w:ascii="Times New Roman" w:eastAsia="Times New Roman" w:hAnsi="Times New Roman"/>
          <w:sz w:val="28"/>
          <w:szCs w:val="28"/>
          <w:lang w:eastAsia="ru-RU"/>
        </w:rPr>
        <w:t>. Создание презентаций в программе PowerPoint или другой.</w:t>
      </w:r>
    </w:p>
    <w:p w14:paraId="356995DD"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9.5. Изучение </w:t>
      </w:r>
      <w:r w:rsidR="00AC3B9F">
        <w:rPr>
          <w:rFonts w:ascii="Times New Roman" w:eastAsia="Times New Roman" w:hAnsi="Times New Roman"/>
          <w:sz w:val="28"/>
          <w:szCs w:val="28"/>
          <w:lang w:eastAsia="ru-RU"/>
        </w:rPr>
        <w:t>труда (</w:t>
      </w:r>
      <w:r w:rsidR="00013050"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EA716BA"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1FB66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используемых в технологии, использовать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в ответах на вопросы и высказываниях (в пределах изученного);</w:t>
      </w:r>
    </w:p>
    <w:p w14:paraId="6AA6AA7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конструкции предложенных образцов изделий;</w:t>
      </w:r>
    </w:p>
    <w:p w14:paraId="16E7B2B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51C0C60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6B795A9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решать простые задачи на преобразование конструкции;</w:t>
      </w:r>
    </w:p>
    <w:p w14:paraId="2996776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работу в соответствии с инструкцией, устной или письменной;</w:t>
      </w:r>
    </w:p>
    <w:p w14:paraId="0C707F9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соотносить результат работы с заданным алгоритмом, проверять изделия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действии, вносить необходимые дополнения и изменения;</w:t>
      </w:r>
    </w:p>
    <w:p w14:paraId="52DAB7E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2BCD73F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анализа и синтеза, сравнения, классификации предметов (изделий) с учётом указанных критериев;</w:t>
      </w:r>
    </w:p>
    <w:p w14:paraId="03E728F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устройство простых изделий по образцу, рисунку, выделять основные и второстепенные составляющие конструкции.</w:t>
      </w:r>
    </w:p>
    <w:p w14:paraId="561B8231"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9.5.2. У обучающегося будут сформированы следующие умения работать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14:paraId="785E724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5A5418B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анализа информации производить выбор наиболее эффективных способов работы;</w:t>
      </w:r>
    </w:p>
    <w:p w14:paraId="6745F4F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знаково-символические средства для решения задач</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умственной или материализованной форме, выполнять действия моделирования, работать с моделями;</w:t>
      </w:r>
    </w:p>
    <w:p w14:paraId="01D437B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поиск дополнительной информации по тематике творческих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проектных работ;</w:t>
      </w:r>
    </w:p>
    <w:p w14:paraId="456A755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использовать рисунки из ресурса компьютера в оформлении изделий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w:t>
      </w:r>
    </w:p>
    <w:p w14:paraId="20239EB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использовать средства информационно-коммуникационных технологий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решения учебных и практических задач, в том числе Интернет</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под руководством учителя.</w:t>
      </w:r>
    </w:p>
    <w:p w14:paraId="118C8762" w14:textId="77777777" w:rsidR="00013050" w:rsidRPr="00933CAF" w:rsidRDefault="00D80EEE"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9.5.3. У обучающегося будут сформированы следующие умения общения как часть коммуникативных универсальных учебных действий:</w:t>
      </w:r>
    </w:p>
    <w:p w14:paraId="5732773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соблюдать правила участия в диалоге: ставить вопросы, аргументировать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доказывать свою точку зрения, уважительно относиться к чужому мнению;</w:t>
      </w:r>
    </w:p>
    <w:p w14:paraId="4614772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1A2C353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тексты-рассуждения: раскрывать последовательность операций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при работе с разными материалами;</w:t>
      </w:r>
    </w:p>
    <w:p w14:paraId="2D033AB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6FF0DC0A" w14:textId="77777777" w:rsidR="00013050" w:rsidRPr="00933CAF" w:rsidRDefault="00D80EEE" w:rsidP="008E427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0636701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и принимать учебную задачу, самостоятельно определять цели учебно-познавательной деятельности;</w:t>
      </w:r>
    </w:p>
    <w:p w14:paraId="71779B0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практическую работу в соответствии с поставленной целью</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выполнять её в соответствии с планом;</w:t>
      </w:r>
    </w:p>
    <w:p w14:paraId="1483C9A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анализа причинно-следственных связей между действиями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их результатами прогнозировать практические «шаги» для получения необходимого результата;</w:t>
      </w:r>
    </w:p>
    <w:p w14:paraId="1EDC627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7BB263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волевую саморегуляцию при выполнении задания.</w:t>
      </w:r>
    </w:p>
    <w:p w14:paraId="31B4AB92"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9.5.5. У обучающегося будут сформированы следующие умения совместной деятельности:</w:t>
      </w:r>
    </w:p>
    <w:p w14:paraId="7B26D95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1C6D3F5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интерес к деятельности своих товарищей и результатам их работы,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доброжелательной форме комментировать и оценивать их достижения;</w:t>
      </w:r>
    </w:p>
    <w:p w14:paraId="2622D66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 процессе анализа и оценки совместной деятельности высказывать свои предложения и пожелания, выслушивать и принимать к сведению мнение </w:t>
      </w:r>
      <w:r w:rsidR="00546BBC" w:rsidRPr="00933CAF">
        <w:rPr>
          <w:rFonts w:ascii="Times New Roman" w:eastAsia="Times New Roman" w:hAnsi="Times New Roman"/>
          <w:sz w:val="28"/>
          <w:szCs w:val="28"/>
          <w:lang w:eastAsia="ru-RU"/>
        </w:rPr>
        <w:t>других обучающихся</w:t>
      </w:r>
      <w:r w:rsidRPr="00933CAF">
        <w:rPr>
          <w:rFonts w:ascii="Times New Roman" w:eastAsia="Times New Roman" w:hAnsi="Times New Roman"/>
          <w:sz w:val="28"/>
          <w:szCs w:val="28"/>
          <w:lang w:eastAsia="ru-RU"/>
        </w:rPr>
        <w:t>, их советы и пожелания, с уважением относиться к разной оценке своих достижений.</w:t>
      </w:r>
    </w:p>
    <w:p w14:paraId="2186F373"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10. Планируемые результаты освоения программы по </w:t>
      </w:r>
      <w:r w:rsidR="00AC3B9F">
        <w:rPr>
          <w:rFonts w:ascii="Times New Roman" w:eastAsia="Times New Roman" w:hAnsi="Times New Roman"/>
          <w:sz w:val="28"/>
          <w:szCs w:val="28"/>
          <w:lang w:eastAsia="ru-RU"/>
        </w:rPr>
        <w:t>труду (</w:t>
      </w:r>
      <w:r w:rsidR="00013050"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уровне начального общего образования.</w:t>
      </w:r>
    </w:p>
    <w:p w14:paraId="51363CB2"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10.1. Личностные результаты освоения программы </w:t>
      </w:r>
      <w:r w:rsidR="00AC3B9F" w:rsidRPr="00933CAF">
        <w:rPr>
          <w:rFonts w:ascii="Times New Roman" w:eastAsia="Times New Roman" w:hAnsi="Times New Roman"/>
          <w:sz w:val="28"/>
          <w:szCs w:val="28"/>
          <w:lang w:eastAsia="ru-RU"/>
        </w:rPr>
        <w:t xml:space="preserve">по </w:t>
      </w:r>
      <w:r w:rsidR="00AC3B9F">
        <w:rPr>
          <w:rFonts w:ascii="Times New Roman" w:eastAsia="Times New Roman" w:hAnsi="Times New Roman"/>
          <w:sz w:val="28"/>
          <w:szCs w:val="28"/>
          <w:lang w:eastAsia="ru-RU"/>
        </w:rPr>
        <w:t>труду (</w:t>
      </w:r>
      <w:r w:rsidR="00AC3B9F"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AC3B9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на уровне начального общего образования достигаются в единстве учебной</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8C3622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 результате изучения </w:t>
      </w:r>
      <w:r w:rsidR="00AC3B9F">
        <w:rPr>
          <w:rFonts w:ascii="Times New Roman" w:eastAsia="Times New Roman" w:hAnsi="Times New Roman"/>
          <w:sz w:val="28"/>
          <w:szCs w:val="28"/>
          <w:lang w:eastAsia="ru-RU"/>
        </w:rPr>
        <w:t>труда (</w:t>
      </w:r>
      <w:r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Pr="00933CAF">
        <w:rPr>
          <w:rFonts w:ascii="Times New Roman" w:eastAsia="Times New Roman" w:hAnsi="Times New Roman"/>
          <w:sz w:val="28"/>
          <w:szCs w:val="28"/>
          <w:lang w:eastAsia="ru-RU"/>
        </w:rPr>
        <w:t xml:space="preserve"> на уровне начального общего образования у обучающегося будут сформированы следующие личностные результаты:</w:t>
      </w:r>
    </w:p>
    <w:p w14:paraId="6A99B58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25D5044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78131A7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понимание культурно-исторической ценности традиций, отражённых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предметном мире, чувство сопричастности к культуре своего народа, уважительное отношение к культурным традициям других народов;</w:t>
      </w:r>
    </w:p>
    <w:p w14:paraId="0FEC652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проявление способности к эстетической оценке окружающей предметной среды, эстетические чувства – эмоционально-положительное восприятие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понимание красоты форм и образов природных объектов, образцов мировой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отечественной художественной культуры;</w:t>
      </w:r>
    </w:p>
    <w:p w14:paraId="7AF0B1E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EE4C71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29B7EE1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готовность вступать в сотрудничество с другими людьми с учётом этики общения, проявление толерантности и доброжелательности.</w:t>
      </w:r>
    </w:p>
    <w:p w14:paraId="1034DB1E"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10.2. В результате изучения </w:t>
      </w:r>
      <w:r w:rsidR="00AC3B9F">
        <w:rPr>
          <w:rFonts w:ascii="Times New Roman" w:eastAsia="Times New Roman" w:hAnsi="Times New Roman"/>
          <w:sz w:val="28"/>
          <w:szCs w:val="28"/>
          <w:lang w:eastAsia="ru-RU"/>
        </w:rPr>
        <w:t>труда (</w:t>
      </w:r>
      <w:r w:rsidR="00013050"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6C6D8AD"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573495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терминах и понятиях, используемых в технологии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пределах изученного), использовать изученную терминологию в своих устных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письменных высказываниях;</w:t>
      </w:r>
    </w:p>
    <w:p w14:paraId="52D0E53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анализ объектов и изделий с выделением существенных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несущественных признаков;</w:t>
      </w:r>
    </w:p>
    <w:p w14:paraId="32F7718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сравнивать группы объектов (изделий), выделять в них общее и различия;</w:t>
      </w:r>
    </w:p>
    <w:p w14:paraId="59CB71D4" w14:textId="77777777" w:rsidR="00013050" w:rsidRPr="00933CAF" w:rsidRDefault="00DC1546"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проводить</w:t>
      </w:r>
      <w:r w:rsidR="00013050" w:rsidRPr="00933CAF">
        <w:rPr>
          <w:rFonts w:ascii="Times New Roman" w:eastAsia="Times New Roman" w:hAnsi="Times New Roman"/>
          <w:sz w:val="28"/>
          <w:szCs w:val="28"/>
          <w:lang w:eastAsia="ru-RU"/>
        </w:rPr>
        <w:t xml:space="preserve"> обобщения (технико-технологического и декоративно-художественного характера) по изучаемой тематике;</w:t>
      </w:r>
    </w:p>
    <w:p w14:paraId="6CDAC2C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схемы, модели и простейшие чертежи в собственной практической творческой деятельности;</w:t>
      </w:r>
    </w:p>
    <w:p w14:paraId="1F6F5AA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0DF5BD5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276E8CED"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10.2.2. У обучающегося будут сформированы умения работать</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с информацией как часть познавательных универсальных учебных действий:</w:t>
      </w:r>
    </w:p>
    <w:p w14:paraId="5721286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поиск необходимой для выполнения работы информации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учебнике и других доступных источниках, анализировать её и отбирать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соответствии с решаемой задачей;</w:t>
      </w:r>
    </w:p>
    <w:p w14:paraId="2E17DC1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64646FE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средства информационно-коммуникационных технологий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решения учебных и практических задач (в том числе Интернет</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контролируемым выходом), оценивать объективность информации и возможности её использования для решения конкретных учебных задач;</w:t>
      </w:r>
    </w:p>
    <w:p w14:paraId="7C258DD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следовать при выполнении работы инструкциям учителя или представленным в других информационных источниках.</w:t>
      </w:r>
    </w:p>
    <w:p w14:paraId="47BF4F4A"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10.2.3. У обучающегося будут сформированы умения общения как часть коммуникативных универсальных учебных действий:</w:t>
      </w:r>
    </w:p>
    <w:p w14:paraId="1151B02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диалоге;</w:t>
      </w:r>
    </w:p>
    <w:p w14:paraId="05DFEC6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тексты-описания на основе наблюдений (рассматривания) изделий декоративно-прикладного искусства народов России;</w:t>
      </w:r>
    </w:p>
    <w:p w14:paraId="7A7D57F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35A4F7E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объяснять последовательность совершаемых действий при создании изделия.</w:t>
      </w:r>
    </w:p>
    <w:p w14:paraId="14C60F24"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10.2.4. У обучающегося будут сформированы умения самоорганизации</w:t>
      </w:r>
      <w:r w:rsidR="00933CAF" w:rsidRPr="00933CAF">
        <w:rPr>
          <w:rFonts w:ascii="Times New Roman" w:eastAsia="Times New Roman" w:hAnsi="Times New Roman"/>
          <w:sz w:val="28"/>
          <w:szCs w:val="28"/>
          <w:lang w:eastAsia="ru-RU"/>
        </w:rPr>
        <w:t xml:space="preserve"> </w:t>
      </w:r>
      <w:r w:rsidR="00013050" w:rsidRPr="00933CAF">
        <w:rPr>
          <w:rFonts w:ascii="Times New Roman" w:eastAsia="Times New Roman" w:hAnsi="Times New Roman"/>
          <w:sz w:val="28"/>
          <w:szCs w:val="28"/>
          <w:lang w:eastAsia="ru-RU"/>
        </w:rPr>
        <w:t>и самоконтроля как часть регулятивных универсальных учебных действий:</w:t>
      </w:r>
    </w:p>
    <w:p w14:paraId="0D3F857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рационально организовывать свою работу (подготовка рабочего места, поддержание и наведение порядка, уборка после работы);</w:t>
      </w:r>
    </w:p>
    <w:p w14:paraId="58F0C2B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безопасности труда при выполнении работы;</w:t>
      </w:r>
    </w:p>
    <w:p w14:paraId="276B743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работу, соотносить свои действия с поставленной целью;</w:t>
      </w:r>
    </w:p>
    <w:p w14:paraId="605684F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72373AB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и оценки, вносить необходимые коррективы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действие после его завершения на основе его оценки и учёта характера сделанных ошибок;</w:t>
      </w:r>
    </w:p>
    <w:p w14:paraId="4BD5440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волевую саморегуляцию при выполнении работы.</w:t>
      </w:r>
    </w:p>
    <w:p w14:paraId="4FA03CAD"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10.2.5. У обучающегося будут сформированы умения совместной деятельности:</w:t>
      </w:r>
    </w:p>
    <w:p w14:paraId="51449B2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50010CF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интерес к работе товарищей, в доброжелательной форме комментировать и оценивать их достижения, высказывать свои предложения</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пожелания, оказывать при необходимости помощь;</w:t>
      </w:r>
    </w:p>
    <w:p w14:paraId="535C66B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1ADCFFF4"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10.3. К концу обучения в 1 классе обучающийся получит следующие предметные результаты по отдельным темам программы по </w:t>
      </w:r>
      <w:r w:rsidR="00AC3B9F">
        <w:rPr>
          <w:rFonts w:ascii="Times New Roman" w:eastAsia="Times New Roman" w:hAnsi="Times New Roman"/>
          <w:sz w:val="28"/>
          <w:szCs w:val="28"/>
          <w:lang w:eastAsia="ru-RU"/>
        </w:rPr>
        <w:t>труду (</w:t>
      </w:r>
      <w:r w:rsidR="00013050"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w:t>
      </w:r>
    </w:p>
    <w:p w14:paraId="2B53F11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14:paraId="4E548A5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применять правила безопасной работы ножницами, иглой и аккуратной работы с клеем;</w:t>
      </w:r>
    </w:p>
    <w:p w14:paraId="1C4D2CE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57BFDA2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7620F44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6947B65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ориентироваться в наименованиях основных технологических операций: разметка деталей, выделение деталей, сборка изделия;</w:t>
      </w:r>
    </w:p>
    <w:p w14:paraId="7F2ACEC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выполнять разметку деталей сгибанием, по шаблону, на глаз, от руки, выделение деталей способами обрывания, вырезания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 сборку изделий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 помощью клея, ниток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w:t>
      </w:r>
    </w:p>
    <w:p w14:paraId="284C1B8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оформлять изделия строчкой прямого стежка;</w:t>
      </w:r>
    </w:p>
    <w:p w14:paraId="0AC83B7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смысл понятий «изделие», «деталь изделия», «образец», «заготовка», «материал», «инструмент», «приспособление», «конструирование», «аппликация»;</w:t>
      </w:r>
    </w:p>
    <w:p w14:paraId="3E9D498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выполнять задания с </w:t>
      </w:r>
      <w:r w:rsidR="00F0101B"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готов</w:t>
      </w:r>
      <w:r w:rsidR="00F0101B" w:rsidRPr="00933CAF">
        <w:rPr>
          <w:rFonts w:ascii="Times New Roman" w:eastAsia="Times New Roman" w:hAnsi="Times New Roman"/>
          <w:sz w:val="28"/>
          <w:szCs w:val="28"/>
          <w:lang w:eastAsia="ru-RU"/>
        </w:rPr>
        <w:t>ого</w:t>
      </w:r>
      <w:r w:rsidRPr="00933CAF">
        <w:rPr>
          <w:rFonts w:ascii="Times New Roman" w:eastAsia="Times New Roman" w:hAnsi="Times New Roman"/>
          <w:sz w:val="28"/>
          <w:szCs w:val="28"/>
          <w:lang w:eastAsia="ru-RU"/>
        </w:rPr>
        <w:t xml:space="preserve"> план</w:t>
      </w:r>
      <w:r w:rsidR="00F0101B" w:rsidRPr="00933CAF">
        <w:rPr>
          <w:rFonts w:ascii="Times New Roman" w:eastAsia="Times New Roman" w:hAnsi="Times New Roman"/>
          <w:sz w:val="28"/>
          <w:szCs w:val="28"/>
          <w:lang w:eastAsia="ru-RU"/>
        </w:rPr>
        <w:t>а</w:t>
      </w:r>
      <w:r w:rsidRPr="00933CAF">
        <w:rPr>
          <w:rFonts w:ascii="Times New Roman" w:eastAsia="Times New Roman" w:hAnsi="Times New Roman"/>
          <w:sz w:val="28"/>
          <w:szCs w:val="28"/>
          <w:lang w:eastAsia="ru-RU"/>
        </w:rPr>
        <w:t>;</w:t>
      </w:r>
    </w:p>
    <w:p w14:paraId="3319791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7347F73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рассматривать и анализировать простые по конструкции образцы</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2AE312B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64515FA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ручные инструменты (ножницы, игла, линейка) и приспособления (шаблон, стека, булавки и другие), безопасно хранить и работать ими;</w:t>
      </w:r>
    </w:p>
    <w:p w14:paraId="20CE6DF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материалы и инструменты по их назначению;</w:t>
      </w:r>
    </w:p>
    <w:p w14:paraId="2A5D8BB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и выполнять последовательность изготовления несложных изделий: разметка, резание, сборка, отделка;</w:t>
      </w:r>
    </w:p>
    <w:p w14:paraId="61C52C3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качественно выполнять операции и приёмы по изготовлению несложных изделий: экономно выполнять разметку деталей на глаз, от руки, по шаблону,</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w:t>
      </w:r>
      <w:r w:rsidR="005D7C98" w:rsidRPr="00933CAF">
        <w:rPr>
          <w:rFonts w:ascii="Times New Roman" w:eastAsia="Times New Roman" w:hAnsi="Times New Roman"/>
          <w:sz w:val="28"/>
          <w:szCs w:val="28"/>
          <w:lang w:eastAsia="ru-RU"/>
        </w:rPr>
        <w:t>и другие</w:t>
      </w:r>
      <w:r w:rsidRPr="00933CAF">
        <w:rPr>
          <w:rFonts w:ascii="Times New Roman" w:eastAsia="Times New Roman" w:hAnsi="Times New Roman"/>
          <w:sz w:val="28"/>
          <w:szCs w:val="28"/>
          <w:lang w:eastAsia="ru-RU"/>
        </w:rPr>
        <w:t>, эстетично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аккуратно выполнять отделку раскрашиванием, аппликацией, строчкой прямого стежка;</w:t>
      </w:r>
    </w:p>
    <w:p w14:paraId="643F14A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для сушки плоских изделий пресс;</w:t>
      </w:r>
    </w:p>
    <w:p w14:paraId="6308F5A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 помощью учителя выполнять практическую работу и самоконтроль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 </w:t>
      </w:r>
      <w:r w:rsidR="00F0101B"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инструкционн</w:t>
      </w:r>
      <w:r w:rsidR="00F0101B" w:rsidRPr="00933CAF">
        <w:rPr>
          <w:rFonts w:ascii="Times New Roman" w:eastAsia="Times New Roman" w:hAnsi="Times New Roman"/>
          <w:sz w:val="28"/>
          <w:szCs w:val="28"/>
          <w:lang w:eastAsia="ru-RU"/>
        </w:rPr>
        <w:t>ой</w:t>
      </w:r>
      <w:r w:rsidRPr="00933CAF">
        <w:rPr>
          <w:rFonts w:ascii="Times New Roman" w:eastAsia="Times New Roman" w:hAnsi="Times New Roman"/>
          <w:sz w:val="28"/>
          <w:szCs w:val="28"/>
          <w:lang w:eastAsia="ru-RU"/>
        </w:rPr>
        <w:t xml:space="preserve"> карт</w:t>
      </w:r>
      <w:r w:rsidR="00F0101B" w:rsidRPr="00933CAF">
        <w:rPr>
          <w:rFonts w:ascii="Times New Roman" w:eastAsia="Times New Roman" w:hAnsi="Times New Roman"/>
          <w:sz w:val="28"/>
          <w:szCs w:val="28"/>
          <w:lang w:eastAsia="ru-RU"/>
        </w:rPr>
        <w:t>ы</w:t>
      </w:r>
      <w:r w:rsidRPr="00933CAF">
        <w:rPr>
          <w:rFonts w:ascii="Times New Roman" w:eastAsia="Times New Roman" w:hAnsi="Times New Roman"/>
          <w:sz w:val="28"/>
          <w:szCs w:val="28"/>
          <w:lang w:eastAsia="ru-RU"/>
        </w:rPr>
        <w:t>, образ</w:t>
      </w:r>
      <w:r w:rsidR="00F0101B" w:rsidRPr="00933CAF">
        <w:rPr>
          <w:rFonts w:ascii="Times New Roman" w:eastAsia="Times New Roman" w:hAnsi="Times New Roman"/>
          <w:sz w:val="28"/>
          <w:szCs w:val="28"/>
          <w:lang w:eastAsia="ru-RU"/>
        </w:rPr>
        <w:t>ца</w:t>
      </w:r>
      <w:r w:rsidRPr="00933CAF">
        <w:rPr>
          <w:rFonts w:ascii="Times New Roman" w:eastAsia="Times New Roman" w:hAnsi="Times New Roman"/>
          <w:sz w:val="28"/>
          <w:szCs w:val="28"/>
          <w:lang w:eastAsia="ru-RU"/>
        </w:rPr>
        <w:t>, шаблон</w:t>
      </w:r>
      <w:r w:rsidR="00F0101B" w:rsidRPr="00933CAF">
        <w:rPr>
          <w:rFonts w:ascii="Times New Roman" w:eastAsia="Times New Roman" w:hAnsi="Times New Roman"/>
          <w:sz w:val="28"/>
          <w:szCs w:val="28"/>
          <w:lang w:eastAsia="ru-RU"/>
        </w:rPr>
        <w:t>а</w:t>
      </w:r>
      <w:r w:rsidRPr="00933CAF">
        <w:rPr>
          <w:rFonts w:ascii="Times New Roman" w:eastAsia="Times New Roman" w:hAnsi="Times New Roman"/>
          <w:sz w:val="28"/>
          <w:szCs w:val="28"/>
          <w:lang w:eastAsia="ru-RU"/>
        </w:rPr>
        <w:t>;</w:t>
      </w:r>
    </w:p>
    <w:p w14:paraId="69C417F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различать разборные и неразборные конструкции несложных изделий;</w:t>
      </w:r>
    </w:p>
    <w:p w14:paraId="22D7A5C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45FFE80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осуществлять элементарное сотрудничество, участвовать в коллективных работах под руководством учителя;</w:t>
      </w:r>
    </w:p>
    <w:p w14:paraId="057671B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несложные коллективные работы проектного характера.</w:t>
      </w:r>
    </w:p>
    <w:p w14:paraId="2BF4A93C"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10.4. К концу обучения во 2 классе обучающийся получит следующие предметные результаты по отдельным темам программы по </w:t>
      </w:r>
      <w:r w:rsidR="00AC3B9F">
        <w:rPr>
          <w:rFonts w:ascii="Times New Roman" w:eastAsia="Times New Roman" w:hAnsi="Times New Roman"/>
          <w:sz w:val="28"/>
          <w:szCs w:val="28"/>
          <w:lang w:eastAsia="ru-RU"/>
        </w:rPr>
        <w:t>труду (</w:t>
      </w:r>
      <w:r w:rsidR="00013050"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w:t>
      </w:r>
    </w:p>
    <w:p w14:paraId="640D280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понимать смысл понятий «инструкционная» («технологическая») карта, «чертёж», «эскиз», «линии чертежа», «развёртка», «макет», «модель», «технология», </w:t>
      </w:r>
      <w:r w:rsidRPr="00933CAF">
        <w:rPr>
          <w:rFonts w:ascii="Times New Roman" w:eastAsia="Times New Roman" w:hAnsi="Times New Roman"/>
          <w:sz w:val="28"/>
          <w:szCs w:val="28"/>
          <w:lang w:eastAsia="ru-RU"/>
        </w:rPr>
        <w:lastRenderedPageBreak/>
        <w:t>«технологические операции», «способы обработки» и использовать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их в практической деятельности;</w:t>
      </w:r>
    </w:p>
    <w:p w14:paraId="67C58E7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задания по самостоятельно составленному плану;</w:t>
      </w:r>
    </w:p>
    <w:p w14:paraId="20F6BFE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352D9B0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выделять, называть и применять изученные общие правила создания рукотворного мира в своей предметно-творческой деятельности;</w:t>
      </w:r>
    </w:p>
    <w:p w14:paraId="31A10A4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самостоятельно </w:t>
      </w:r>
      <w:r w:rsidR="005D7C98" w:rsidRPr="00933CAF">
        <w:rPr>
          <w:rFonts w:ascii="Times New Roman" w:eastAsia="Times New Roman" w:hAnsi="Times New Roman"/>
          <w:sz w:val="28"/>
          <w:szCs w:val="28"/>
          <w:lang w:eastAsia="ru-RU"/>
        </w:rPr>
        <w:t>подготавливать</w:t>
      </w:r>
      <w:r w:rsidRPr="00933CAF">
        <w:rPr>
          <w:rFonts w:ascii="Times New Roman" w:eastAsia="Times New Roman" w:hAnsi="Times New Roman"/>
          <w:sz w:val="28"/>
          <w:szCs w:val="28"/>
          <w:lang w:eastAsia="ru-RU"/>
        </w:rPr>
        <w:t xml:space="preserve"> рабочее место в соответствии с видом деятельности, поддерживать порядок во время работы, убирать рабочее место;</w:t>
      </w:r>
    </w:p>
    <w:p w14:paraId="0A14ECA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задание (образец) по предложенным вопросам, памятке</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или инструкции, самостоятельно выполнять доступные задания </w:t>
      </w:r>
      <w:r w:rsidR="00F0101B" w:rsidRPr="00933CAF">
        <w:rPr>
          <w:rFonts w:ascii="Times New Roman" w:eastAsia="Times New Roman" w:hAnsi="Times New Roman"/>
          <w:sz w:val="28"/>
          <w:szCs w:val="28"/>
          <w:lang w:eastAsia="ru-RU"/>
        </w:rPr>
        <w:t xml:space="preserve">с использованием инструкционной </w:t>
      </w:r>
      <w:r w:rsidRPr="00933CAF">
        <w:rPr>
          <w:rFonts w:ascii="Times New Roman" w:eastAsia="Times New Roman" w:hAnsi="Times New Roman"/>
          <w:sz w:val="28"/>
          <w:szCs w:val="28"/>
          <w:lang w:eastAsia="ru-RU"/>
        </w:rPr>
        <w:t>(технологическ</w:t>
      </w:r>
      <w:r w:rsidR="00F0101B" w:rsidRPr="00933CAF">
        <w:rPr>
          <w:rFonts w:ascii="Times New Roman" w:eastAsia="Times New Roman" w:hAnsi="Times New Roman"/>
          <w:sz w:val="28"/>
          <w:szCs w:val="28"/>
          <w:lang w:eastAsia="ru-RU"/>
        </w:rPr>
        <w:t>ой</w:t>
      </w:r>
      <w:r w:rsidRPr="00933CAF">
        <w:rPr>
          <w:rFonts w:ascii="Times New Roman" w:eastAsia="Times New Roman" w:hAnsi="Times New Roman"/>
          <w:sz w:val="28"/>
          <w:szCs w:val="28"/>
          <w:lang w:eastAsia="ru-RU"/>
        </w:rPr>
        <w:t>) карт</w:t>
      </w:r>
      <w:r w:rsidR="00F0101B" w:rsidRPr="00933CAF">
        <w:rPr>
          <w:rFonts w:ascii="Times New Roman" w:eastAsia="Times New Roman" w:hAnsi="Times New Roman"/>
          <w:sz w:val="28"/>
          <w:szCs w:val="28"/>
          <w:lang w:eastAsia="ru-RU"/>
        </w:rPr>
        <w:t>ы</w:t>
      </w:r>
      <w:r w:rsidRPr="00933CAF">
        <w:rPr>
          <w:rFonts w:ascii="Times New Roman" w:eastAsia="Times New Roman" w:hAnsi="Times New Roman"/>
          <w:sz w:val="28"/>
          <w:szCs w:val="28"/>
          <w:lang w:eastAsia="ru-RU"/>
        </w:rPr>
        <w:t>;</w:t>
      </w:r>
    </w:p>
    <w:p w14:paraId="5FC6F9B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6F65B1EC"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14:paraId="2B679489"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экономную разметку прямоугольника (от двух прямых углов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одного прямого угла) с помощью чертёжных инструментов (линейки, угольника)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 xml:space="preserve">с </w:t>
      </w:r>
      <w:r w:rsidR="00F0101B" w:rsidRPr="00933CAF">
        <w:rPr>
          <w:rFonts w:ascii="Times New Roman" w:eastAsia="Times New Roman" w:hAnsi="Times New Roman"/>
          <w:sz w:val="28"/>
          <w:szCs w:val="28"/>
          <w:lang w:eastAsia="ru-RU"/>
        </w:rPr>
        <w:t>использованием</w:t>
      </w:r>
      <w:r w:rsidRPr="00933CAF">
        <w:rPr>
          <w:rFonts w:ascii="Times New Roman" w:eastAsia="Times New Roman" w:hAnsi="Times New Roman"/>
          <w:sz w:val="28"/>
          <w:szCs w:val="28"/>
          <w:lang w:eastAsia="ru-RU"/>
        </w:rPr>
        <w:t xml:space="preserve"> простейш</w:t>
      </w:r>
      <w:r w:rsidR="00F0101B" w:rsidRPr="00933CAF">
        <w:rPr>
          <w:rFonts w:ascii="Times New Roman" w:eastAsia="Times New Roman" w:hAnsi="Times New Roman"/>
          <w:sz w:val="28"/>
          <w:szCs w:val="28"/>
          <w:lang w:eastAsia="ru-RU"/>
        </w:rPr>
        <w:t>его</w:t>
      </w:r>
      <w:r w:rsidRPr="00933CAF">
        <w:rPr>
          <w:rFonts w:ascii="Times New Roman" w:eastAsia="Times New Roman" w:hAnsi="Times New Roman"/>
          <w:sz w:val="28"/>
          <w:szCs w:val="28"/>
          <w:lang w:eastAsia="ru-RU"/>
        </w:rPr>
        <w:t xml:space="preserve"> чертёж</w:t>
      </w:r>
      <w:r w:rsidR="00F0101B" w:rsidRPr="00933CAF">
        <w:rPr>
          <w:rFonts w:ascii="Times New Roman" w:eastAsia="Times New Roman" w:hAnsi="Times New Roman"/>
          <w:sz w:val="28"/>
          <w:szCs w:val="28"/>
          <w:lang w:eastAsia="ru-RU"/>
        </w:rPr>
        <w:t>а</w:t>
      </w:r>
      <w:r w:rsidRPr="00933CAF">
        <w:rPr>
          <w:rFonts w:ascii="Times New Roman" w:eastAsia="Times New Roman" w:hAnsi="Times New Roman"/>
          <w:sz w:val="28"/>
          <w:szCs w:val="28"/>
          <w:lang w:eastAsia="ru-RU"/>
        </w:rPr>
        <w:t xml:space="preserve"> (эскиз</w:t>
      </w:r>
      <w:r w:rsidR="00F0101B" w:rsidRPr="00933CAF">
        <w:rPr>
          <w:rFonts w:ascii="Times New Roman" w:eastAsia="Times New Roman" w:hAnsi="Times New Roman"/>
          <w:sz w:val="28"/>
          <w:szCs w:val="28"/>
          <w:lang w:eastAsia="ru-RU"/>
        </w:rPr>
        <w:t>а</w:t>
      </w:r>
      <w:r w:rsidRPr="00933CAF">
        <w:rPr>
          <w:rFonts w:ascii="Times New Roman" w:eastAsia="Times New Roman" w:hAnsi="Times New Roman"/>
          <w:sz w:val="28"/>
          <w:szCs w:val="28"/>
          <w:lang w:eastAsia="ru-RU"/>
        </w:rPr>
        <w:t>), чертить окружность с помощью циркуля;</w:t>
      </w:r>
    </w:p>
    <w:p w14:paraId="3FBA118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биговку;</w:t>
      </w:r>
    </w:p>
    <w:p w14:paraId="603F4600"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построение простейшего лекала (выкройки) правильной геометрической формы и разметку деталей кроя на ткани по нему/ней;</w:t>
      </w:r>
    </w:p>
    <w:p w14:paraId="766D65A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оформлять изделия и соединять детали освоенными ручными строчками;</w:t>
      </w:r>
    </w:p>
    <w:p w14:paraId="5DE1E14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смысл понятия «развёртка» (трёхмерного предмета), соотносить объёмную конструкцию с изображениями её развёртки;</w:t>
      </w:r>
    </w:p>
    <w:p w14:paraId="3D8D502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отличать макет от модели, строить трёхмерный макет из готовой развёртки;</w:t>
      </w:r>
    </w:p>
    <w:p w14:paraId="71494B7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определять неподвижный и подвижный способ соединения деталей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выполнять подвижное и неподвижное соединения известными способами;</w:t>
      </w:r>
    </w:p>
    <w:p w14:paraId="23E24B1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конструировать и моделировать изделия из различных материалов</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модели, простейшему чертежу или эскизу;</w:t>
      </w:r>
    </w:p>
    <w:p w14:paraId="3B675FE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решать несложные конструкторско-технологические задачи;</w:t>
      </w:r>
    </w:p>
    <w:p w14:paraId="07D6599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применять освоенные знания и практические умения (технологические, графические, конструкторские) в самостоятельной интеллектуальной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и практической деятельности;</w:t>
      </w:r>
    </w:p>
    <w:p w14:paraId="4537AC5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работу в малых группах, осуществлять сотрудничество;</w:t>
      </w:r>
    </w:p>
    <w:p w14:paraId="03DAEE6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особенности проектной деятельности, осуществлять</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00F7CD3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профессии людей, работающих в сфере обслуживания.</w:t>
      </w:r>
    </w:p>
    <w:p w14:paraId="3D897A5F"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10.5. К концу обучения в 3 классе обучающийся получит следующие предметные результаты по отдельным темам программы </w:t>
      </w:r>
      <w:r w:rsidR="00AC3B9F" w:rsidRPr="00933CAF">
        <w:rPr>
          <w:rFonts w:ascii="Times New Roman" w:eastAsia="Times New Roman" w:hAnsi="Times New Roman"/>
          <w:sz w:val="28"/>
          <w:szCs w:val="28"/>
          <w:lang w:eastAsia="ru-RU"/>
        </w:rPr>
        <w:t xml:space="preserve">по </w:t>
      </w:r>
      <w:r w:rsidR="00AC3B9F">
        <w:rPr>
          <w:rFonts w:ascii="Times New Roman" w:eastAsia="Times New Roman" w:hAnsi="Times New Roman"/>
          <w:sz w:val="28"/>
          <w:szCs w:val="28"/>
          <w:lang w:eastAsia="ru-RU"/>
        </w:rPr>
        <w:t>труду (</w:t>
      </w:r>
      <w:r w:rsidR="00AC3B9F"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w:t>
      </w:r>
    </w:p>
    <w:p w14:paraId="5E2866D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смысл понятий «чертёж развёртки», «канцелярский нож», «шило», «искусственный материал»;</w:t>
      </w:r>
    </w:p>
    <w:p w14:paraId="4EFEA46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9F673F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узнавать и называть по характерным особенностям образцов или по описанию изученные и распространённые в крае ремёсла;</w:t>
      </w:r>
    </w:p>
    <w:p w14:paraId="1ECA9A9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5D98D1D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читать чертёж развёртки и выполнять разметку развёрток с помощью чертёжных инструментов (линейка, угольник, циркуль);</w:t>
      </w:r>
    </w:p>
    <w:p w14:paraId="4AB625A7"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узнавать и называть линии чертежа (осевая и центровая);</w:t>
      </w:r>
    </w:p>
    <w:p w14:paraId="48CF52A1"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безопасно пользоваться канцелярским ножом, шилом;</w:t>
      </w:r>
    </w:p>
    <w:p w14:paraId="54A1D7F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рицовку;</w:t>
      </w:r>
    </w:p>
    <w:p w14:paraId="5FE6BA4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выполнять соединение деталей и отделку изделия освоенными ручными строчками;</w:t>
      </w:r>
    </w:p>
    <w:p w14:paraId="3186162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решать простейшие задачи технико-технологического характера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соответствии с технической или декоративно-художественной задачей;</w:t>
      </w:r>
    </w:p>
    <w:p w14:paraId="000DC65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2B7FCDF4"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610CE04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изменять конструкцию изделия по заданным условиям;</w:t>
      </w:r>
    </w:p>
    <w:p w14:paraId="46042A8E"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выбирать способ соединения и соединительный материал в зависимости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от требований конструкции;</w:t>
      </w:r>
    </w:p>
    <w:p w14:paraId="28E1569D"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67C4946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назначение основных устройств персонального компьютера</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для ввода, вывода и обработки информации;</w:t>
      </w:r>
    </w:p>
    <w:p w14:paraId="7B7D5B2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основные правила безопасной работы на компьютере;</w:t>
      </w:r>
    </w:p>
    <w:p w14:paraId="131EC20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1E0779A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проектные задания в соответствии с содержанием изученного материала на основе полученных знаний и умений.</w:t>
      </w:r>
    </w:p>
    <w:p w14:paraId="1FD33BC9" w14:textId="77777777" w:rsidR="00013050" w:rsidRPr="00933CAF" w:rsidRDefault="008E4270" w:rsidP="00013050">
      <w:pPr>
        <w:pStyle w:val="a4"/>
        <w:widowControl/>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C26CF4" w:rsidRPr="00933CA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 xml:space="preserve">10.6. К концу обучения в 4 классе обучающийся получит следующие предметные результаты по отдельным темам программы </w:t>
      </w:r>
      <w:r w:rsidR="00AC3B9F" w:rsidRPr="00933CAF">
        <w:rPr>
          <w:rFonts w:ascii="Times New Roman" w:eastAsia="Times New Roman" w:hAnsi="Times New Roman"/>
          <w:sz w:val="28"/>
          <w:szCs w:val="28"/>
          <w:lang w:eastAsia="ru-RU"/>
        </w:rPr>
        <w:t xml:space="preserve">по </w:t>
      </w:r>
      <w:r w:rsidR="00AC3B9F">
        <w:rPr>
          <w:rFonts w:ascii="Times New Roman" w:eastAsia="Times New Roman" w:hAnsi="Times New Roman"/>
          <w:sz w:val="28"/>
          <w:szCs w:val="28"/>
          <w:lang w:eastAsia="ru-RU"/>
        </w:rPr>
        <w:t>труду (</w:t>
      </w:r>
      <w:r w:rsidR="00AC3B9F" w:rsidRPr="00933CAF">
        <w:rPr>
          <w:rFonts w:ascii="Times New Roman" w:eastAsia="Times New Roman" w:hAnsi="Times New Roman"/>
          <w:sz w:val="28"/>
          <w:szCs w:val="28"/>
          <w:lang w:eastAsia="ru-RU"/>
        </w:rPr>
        <w:t>технологии</w:t>
      </w:r>
      <w:r w:rsidR="00AC3B9F">
        <w:rPr>
          <w:rFonts w:ascii="Times New Roman" w:eastAsia="Times New Roman" w:hAnsi="Times New Roman"/>
          <w:sz w:val="28"/>
          <w:szCs w:val="28"/>
          <w:lang w:eastAsia="ru-RU"/>
        </w:rPr>
        <w:t>)</w:t>
      </w:r>
      <w:r w:rsidR="00013050" w:rsidRPr="00933CAF">
        <w:rPr>
          <w:rFonts w:ascii="Times New Roman" w:eastAsia="Times New Roman" w:hAnsi="Times New Roman"/>
          <w:sz w:val="28"/>
          <w:szCs w:val="28"/>
          <w:lang w:eastAsia="ru-RU"/>
        </w:rPr>
        <w:t>:</w:t>
      </w:r>
    </w:p>
    <w:p w14:paraId="05A95D5F"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4D6FC6B3"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анализа задания самостоятельно организовывать рабочее место</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зависимости от вида работы, осуществлять планирование трудового процесса;</w:t>
      </w:r>
    </w:p>
    <w:p w14:paraId="54269BE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 xml:space="preserve">самостоятельно планировать и выполнять практическое задание (практическую работу) с </w:t>
      </w:r>
      <w:r w:rsidR="00F0101B" w:rsidRPr="00933CAF">
        <w:rPr>
          <w:rFonts w:ascii="Times New Roman" w:eastAsia="Times New Roman" w:hAnsi="Times New Roman"/>
          <w:sz w:val="28"/>
          <w:szCs w:val="28"/>
          <w:lang w:eastAsia="ru-RU"/>
        </w:rPr>
        <w:t xml:space="preserve">использованием </w:t>
      </w:r>
      <w:r w:rsidRPr="00933CAF">
        <w:rPr>
          <w:rFonts w:ascii="Times New Roman" w:eastAsia="Times New Roman" w:hAnsi="Times New Roman"/>
          <w:sz w:val="28"/>
          <w:szCs w:val="28"/>
          <w:lang w:eastAsia="ru-RU"/>
        </w:rPr>
        <w:t>инструкционн</w:t>
      </w:r>
      <w:r w:rsidR="00F0101B" w:rsidRPr="00933CAF">
        <w:rPr>
          <w:rFonts w:ascii="Times New Roman" w:eastAsia="Times New Roman" w:hAnsi="Times New Roman"/>
          <w:sz w:val="28"/>
          <w:szCs w:val="28"/>
          <w:lang w:eastAsia="ru-RU"/>
        </w:rPr>
        <w:t>ой</w:t>
      </w:r>
      <w:r w:rsidRPr="00933CAF">
        <w:rPr>
          <w:rFonts w:ascii="Times New Roman" w:eastAsia="Times New Roman" w:hAnsi="Times New Roman"/>
          <w:sz w:val="28"/>
          <w:szCs w:val="28"/>
          <w:lang w:eastAsia="ru-RU"/>
        </w:rPr>
        <w:t xml:space="preserve"> (технологическ</w:t>
      </w:r>
      <w:r w:rsidR="00F0101B" w:rsidRPr="00933CAF">
        <w:rPr>
          <w:rFonts w:ascii="Times New Roman" w:eastAsia="Times New Roman" w:hAnsi="Times New Roman"/>
          <w:sz w:val="28"/>
          <w:szCs w:val="28"/>
          <w:lang w:eastAsia="ru-RU"/>
        </w:rPr>
        <w:t>ой</w:t>
      </w:r>
      <w:r w:rsidRPr="00933CAF">
        <w:rPr>
          <w:rFonts w:ascii="Times New Roman" w:eastAsia="Times New Roman" w:hAnsi="Times New Roman"/>
          <w:sz w:val="28"/>
          <w:szCs w:val="28"/>
          <w:lang w:eastAsia="ru-RU"/>
        </w:rPr>
        <w:t>) карт</w:t>
      </w:r>
      <w:r w:rsidR="00F0101B" w:rsidRPr="00933CAF">
        <w:rPr>
          <w:rFonts w:ascii="Times New Roman" w:eastAsia="Times New Roman" w:hAnsi="Times New Roman"/>
          <w:sz w:val="28"/>
          <w:szCs w:val="28"/>
          <w:lang w:eastAsia="ru-RU"/>
        </w:rPr>
        <w:t>ы</w:t>
      </w:r>
      <w:r w:rsidRPr="00933CAF">
        <w:rPr>
          <w:rFonts w:ascii="Times New Roman" w:eastAsia="Times New Roman" w:hAnsi="Times New Roman"/>
          <w:sz w:val="28"/>
          <w:szCs w:val="28"/>
          <w:lang w:eastAsia="ru-RU"/>
        </w:rPr>
        <w:t xml:space="preserve"> или творческ</w:t>
      </w:r>
      <w:r w:rsidR="00F0101B" w:rsidRPr="00933CAF">
        <w:rPr>
          <w:rFonts w:ascii="Times New Roman" w:eastAsia="Times New Roman" w:hAnsi="Times New Roman"/>
          <w:sz w:val="28"/>
          <w:szCs w:val="28"/>
          <w:lang w:eastAsia="ru-RU"/>
        </w:rPr>
        <w:t>ого</w:t>
      </w:r>
      <w:r w:rsidRPr="00933CAF">
        <w:rPr>
          <w:rFonts w:ascii="Times New Roman" w:eastAsia="Times New Roman" w:hAnsi="Times New Roman"/>
          <w:sz w:val="28"/>
          <w:szCs w:val="28"/>
          <w:lang w:eastAsia="ru-RU"/>
        </w:rPr>
        <w:t xml:space="preserve"> замыс</w:t>
      </w:r>
      <w:r w:rsidR="00F0101B" w:rsidRPr="00933CAF">
        <w:rPr>
          <w:rFonts w:ascii="Times New Roman" w:eastAsia="Times New Roman" w:hAnsi="Times New Roman"/>
          <w:sz w:val="28"/>
          <w:szCs w:val="28"/>
          <w:lang w:eastAsia="ru-RU"/>
        </w:rPr>
        <w:t>ла</w:t>
      </w:r>
      <w:r w:rsidRPr="00933CAF">
        <w:rPr>
          <w:rFonts w:ascii="Times New Roman" w:eastAsia="Times New Roman" w:hAnsi="Times New Roman"/>
          <w:sz w:val="28"/>
          <w:szCs w:val="28"/>
          <w:lang w:eastAsia="ru-RU"/>
        </w:rPr>
        <w:t>, при необходимости вносить коррективы в выполняемые действия;</w:t>
      </w:r>
    </w:p>
    <w:p w14:paraId="68384682"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понимать элементарные основы бытовой культуры, выполнять доступные действия по самообслуживанию и доступные виды домашнего труда;</w:t>
      </w:r>
    </w:p>
    <w:p w14:paraId="51F5D5A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5F1214C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53B3D71B"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в связи с изменением функционального назначения изделия;</w:t>
      </w:r>
    </w:p>
    <w:p w14:paraId="35500538"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на основе усвоенных правил дизайна решать простейшие художественно-конструкторские задачи по созданию изделий с заданной функцией;</w:t>
      </w:r>
    </w:p>
    <w:p w14:paraId="59E50A16"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создавать небольшие тексты, презентации и печатные публикации</w:t>
      </w:r>
      <w:r w:rsidR="00933CAF" w:rsidRPr="00933CAF">
        <w:rPr>
          <w:rFonts w:ascii="Times New Roman" w:eastAsia="Times New Roman" w:hAnsi="Times New Roman"/>
          <w:sz w:val="28"/>
          <w:szCs w:val="28"/>
          <w:lang w:eastAsia="ru-RU"/>
        </w:rPr>
        <w:t xml:space="preserve"> </w:t>
      </w:r>
      <w:r w:rsidRPr="00933CAF">
        <w:rPr>
          <w:rFonts w:ascii="Times New Roman" w:eastAsia="Times New Roman" w:hAnsi="Times New Roman"/>
          <w:sz w:val="28"/>
          <w:szCs w:val="28"/>
          <w:lang w:eastAsia="ru-RU"/>
        </w:rPr>
        <w:t>с использованием изображений на экране компьютера, оформлять текст (выбор шрифта, размера, цвета шрифта, выравнивание абзаца);</w:t>
      </w:r>
    </w:p>
    <w:p w14:paraId="42C0D88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работать с доступной информацией, работать в программах Word, Power Point;</w:t>
      </w:r>
    </w:p>
    <w:p w14:paraId="7B400B35"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62FAF1BA" w14:textId="77777777" w:rsidR="00013050" w:rsidRPr="00933CAF" w:rsidRDefault="00013050" w:rsidP="00013050">
      <w:pPr>
        <w:pStyle w:val="a4"/>
        <w:widowControl/>
        <w:spacing w:after="0"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lastRenderedPageBreak/>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501867FA" w14:textId="77777777" w:rsidR="00C62DC1" w:rsidRPr="00933CAF" w:rsidRDefault="008E4270" w:rsidP="00595ED1">
      <w:pPr>
        <w:pStyle w:val="10"/>
        <w:pBdr>
          <w:bottom w:val="none" w:sz="0" w:space="0" w:color="auto"/>
        </w:pBdr>
        <w:spacing w:before="0" w:line="360" w:lineRule="auto"/>
        <w:ind w:firstLine="708"/>
        <w:jc w:val="both"/>
        <w:rPr>
          <w:b w:val="0"/>
          <w:szCs w:val="28"/>
        </w:rPr>
      </w:pPr>
      <w:r>
        <w:rPr>
          <w:b w:val="0"/>
          <w:szCs w:val="28"/>
        </w:rPr>
        <w:t>29</w:t>
      </w:r>
      <w:r w:rsidR="00C26CF4" w:rsidRPr="00933CAF">
        <w:rPr>
          <w:b w:val="0"/>
          <w:szCs w:val="28"/>
        </w:rPr>
        <w:t>.</w:t>
      </w:r>
      <w:r w:rsidR="00C62DC1" w:rsidRPr="00933CAF">
        <w:rPr>
          <w:b w:val="0"/>
          <w:szCs w:val="28"/>
        </w:rPr>
        <w:t> </w:t>
      </w:r>
      <w:r w:rsidR="00257482">
        <w:rPr>
          <w:b w:val="0"/>
          <w:szCs w:val="28"/>
        </w:rPr>
        <w:t>Р</w:t>
      </w:r>
      <w:r w:rsidR="00C62DC1" w:rsidRPr="00933CAF">
        <w:rPr>
          <w:b w:val="0"/>
          <w:szCs w:val="28"/>
        </w:rPr>
        <w:t>абочая программа по учебному предмету «Физическая культура».</w:t>
      </w:r>
    </w:p>
    <w:p w14:paraId="5359C1E1"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1. </w:t>
      </w:r>
      <w:r w:rsidR="00257482">
        <w:rPr>
          <w:rFonts w:ascii="Times New Roman" w:hAnsi="Times New Roman" w:cs="Times New Roman"/>
          <w:color w:val="auto"/>
          <w:sz w:val="28"/>
          <w:szCs w:val="28"/>
        </w:rPr>
        <w:t>Р</w:t>
      </w:r>
      <w:r w:rsidR="00C62DC1" w:rsidRPr="00933CAF">
        <w:rPr>
          <w:rFonts w:ascii="Times New Roman" w:hAnsi="Times New Roman" w:cs="Times New Roman"/>
          <w:color w:val="auto"/>
          <w:sz w:val="28"/>
          <w:szCs w:val="28"/>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w:t>
      </w:r>
    </w:p>
    <w:p w14:paraId="356FA955"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2. </w:t>
      </w:r>
      <w:r w:rsidR="00C470D5">
        <w:rPr>
          <w:rFonts w:ascii="Times New Roman" w:hAnsi="Times New Roman" w:cs="Times New Roman"/>
          <w:color w:val="auto"/>
          <w:sz w:val="28"/>
          <w:szCs w:val="28"/>
        </w:rPr>
        <w:t xml:space="preserve">Образовательная организация использует </w:t>
      </w:r>
      <w:r w:rsidR="00C62DC1" w:rsidRPr="00933CAF">
        <w:rPr>
          <w:rFonts w:ascii="Times New Roman" w:hAnsi="Times New Roman" w:cs="Times New Roman"/>
          <w:color w:val="auto"/>
          <w:sz w:val="28"/>
          <w:szCs w:val="28"/>
        </w:rPr>
        <w:t>Вариант № 1.</w:t>
      </w:r>
    </w:p>
    <w:p w14:paraId="17BFFE7E"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 Пояснительная записка.</w:t>
      </w:r>
    </w:p>
    <w:p w14:paraId="3B92EEBB"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 xml:space="preserve">2.1.1. Программа по физической культуре на уровне начального общего образования составлена на основе требований к результатам освоения </w:t>
      </w:r>
      <w:r w:rsidR="00963181" w:rsidRPr="00933CAF">
        <w:rPr>
          <w:rFonts w:ascii="Times New Roman" w:hAnsi="Times New Roman" w:cs="Times New Roman"/>
          <w:color w:val="auto"/>
          <w:sz w:val="28"/>
          <w:szCs w:val="28"/>
        </w:rPr>
        <w:t xml:space="preserve">основной образовательной </w:t>
      </w:r>
      <w:r w:rsidR="00C62DC1" w:rsidRPr="00933CAF">
        <w:rPr>
          <w:rFonts w:ascii="Times New Roman" w:hAnsi="Times New Roman" w:cs="Times New Roman"/>
          <w:color w:val="auto"/>
          <w:sz w:val="28"/>
          <w:szCs w:val="28"/>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933CAF">
        <w:rPr>
          <w:rFonts w:ascii="Times New Roman" w:eastAsia="SchoolBookSanPin" w:hAnsi="Times New Roman"/>
          <w:color w:val="auto"/>
          <w:sz w:val="28"/>
          <w:szCs w:val="28"/>
        </w:rPr>
        <w:t xml:space="preserve">рабочей </w:t>
      </w:r>
      <w:r w:rsidR="00C62DC1" w:rsidRPr="00933CAF">
        <w:rPr>
          <w:rFonts w:ascii="Times New Roman" w:hAnsi="Times New Roman" w:cs="Times New Roman"/>
          <w:color w:val="auto"/>
          <w:sz w:val="28"/>
          <w:szCs w:val="28"/>
        </w:rPr>
        <w:t>программе воспитания.</w:t>
      </w:r>
    </w:p>
    <w:p w14:paraId="0EDD564D" w14:textId="77777777" w:rsidR="00C62DC1" w:rsidRPr="00933CAF" w:rsidRDefault="008E4270" w:rsidP="00C62DC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29</w:t>
      </w:r>
      <w:r w:rsidR="00C26CF4" w:rsidRPr="00933CAF">
        <w:rPr>
          <w:rFonts w:ascii="Times New Roman" w:hAnsi="Times New Roman"/>
          <w:sz w:val="28"/>
          <w:szCs w:val="28"/>
        </w:rPr>
        <w:t>.</w:t>
      </w:r>
      <w:r w:rsidR="00C62DC1" w:rsidRPr="00933CAF">
        <w:rPr>
          <w:rFonts w:ascii="Times New Roman" w:hAnsi="Times New Roman"/>
          <w:sz w:val="28"/>
          <w:szCs w:val="28"/>
        </w:rPr>
        <w:t>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5C447DB2"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 xml:space="preserve">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4A96F892" w14:textId="77777777" w:rsidR="00C62DC1" w:rsidRPr="00933CAF" w:rsidRDefault="00C62DC1" w:rsidP="00C62DC1">
      <w:pPr>
        <w:pStyle w:val="body"/>
        <w:spacing w:line="360" w:lineRule="auto"/>
        <w:ind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 xml:space="preserve">По данной классификации физические упражнения делятся на четыре группы: </w:t>
      </w:r>
      <w:r w:rsidRPr="00933CAF">
        <w:rPr>
          <w:rFonts w:ascii="Times New Roman" w:hAnsi="Times New Roman" w:cs="Times New Roman"/>
          <w:color w:val="auto"/>
          <w:spacing w:val="1"/>
          <w:sz w:val="28"/>
          <w:szCs w:val="28"/>
        </w:rPr>
        <w:lastRenderedPageBreak/>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1CCAC9E4"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 xml:space="preserve">2.1.4. Основные предметные результаты по учебному предмету «Физическая культура» в соответствии с </w:t>
      </w:r>
      <w:r w:rsidR="00C5719D" w:rsidRPr="00933CAF">
        <w:rPr>
          <w:rFonts w:ascii="Times New Roman" w:hAnsi="Times New Roman"/>
          <w:bCs/>
          <w:color w:val="auto"/>
          <w:sz w:val="28"/>
          <w:szCs w:val="28"/>
        </w:rPr>
        <w:t>ФГОС НОО</w:t>
      </w:r>
      <w:r w:rsidR="00C5719D"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должны обеспечивать умение использовать основные гимнастические упражнения для формирования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укрепления здоровья, физического развития, физического совершенствования, повышения физической и умственной работоспособности.</w:t>
      </w:r>
    </w:p>
    <w:p w14:paraId="2AAFE2EE"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 включает упражнения для развития гибкости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и координации, эффективность развития которых приходится на возрастной период </w:t>
      </w:r>
      <w:r w:rsidR="005D5EC9" w:rsidRPr="00933CAF">
        <w:rPr>
          <w:rFonts w:ascii="Times New Roman" w:hAnsi="Times New Roman" w:cs="Times New Roman"/>
          <w:color w:val="auto"/>
          <w:sz w:val="28"/>
          <w:szCs w:val="28"/>
        </w:rPr>
        <w:t>начального общего образования.</w:t>
      </w:r>
      <w:r w:rsidR="00C62DC1" w:rsidRPr="00933CAF">
        <w:rPr>
          <w:rFonts w:ascii="Times New Roman" w:hAnsi="Times New Roman" w:cs="Times New Roman"/>
          <w:color w:val="auto"/>
          <w:sz w:val="28"/>
          <w:szCs w:val="28"/>
        </w:rPr>
        <w:t xml:space="preserve"> Целенаправленные физические упражнения позволяют избирательно и значительно их развить.</w:t>
      </w:r>
    </w:p>
    <w:p w14:paraId="38A199A8"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 xml:space="preserve">2.1.6. Программа по физической культуре обеспечивает сформированность </w:t>
      </w:r>
      <w:r w:rsidR="00C62DC1" w:rsidRPr="00933CAF">
        <w:rPr>
          <w:rFonts w:ascii="Times New Roman" w:hAnsi="Times New Roman" w:cs="Times New Roman"/>
          <w:color w:val="auto"/>
          <w:sz w:val="28"/>
          <w:szCs w:val="28"/>
        </w:rPr>
        <w:lastRenderedPageBreak/>
        <w:t>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A9089AA"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 xml:space="preserve">2.1.7. Освоение программы по физической культуре обеспечивает выполнение обучающимися нормативов Всероссийского физкультурно-спортивного комплекса </w:t>
      </w:r>
      <w:r w:rsidR="000B137B" w:rsidRPr="00933CAF">
        <w:rPr>
          <w:rFonts w:ascii="Times New Roman" w:hAnsi="Times New Roman" w:cs="Times New Roman"/>
          <w:color w:val="auto"/>
          <w:sz w:val="28"/>
          <w:szCs w:val="28"/>
        </w:rPr>
        <w:t xml:space="preserve">«Готов к труду и обороне» </w:t>
      </w:r>
      <w:r w:rsidR="000B137B" w:rsidRPr="00933CAF">
        <w:rPr>
          <w:rFonts w:ascii="Times New Roman" w:hAnsi="Times New Roman"/>
          <w:sz w:val="28"/>
          <w:szCs w:val="28"/>
          <w:lang w:eastAsia="zh-CN"/>
        </w:rPr>
        <w:t xml:space="preserve">(далее </w:t>
      </w:r>
      <w:r w:rsidR="000B137B" w:rsidRPr="00933CAF">
        <w:rPr>
          <w:rFonts w:ascii="Times New Roman" w:hAnsi="Times New Roman"/>
          <w:bCs/>
          <w:sz w:val="28"/>
          <w:szCs w:val="28"/>
          <w:u w:color="000000"/>
          <w:lang w:eastAsia="zh-CN"/>
        </w:rPr>
        <w:t xml:space="preserve">– </w:t>
      </w:r>
      <w:r w:rsidR="000B137B" w:rsidRPr="00933CAF">
        <w:rPr>
          <w:rFonts w:ascii="Times New Roman" w:hAnsi="Times New Roman"/>
          <w:sz w:val="28"/>
          <w:szCs w:val="28"/>
          <w:lang w:eastAsia="zh-CN"/>
        </w:rPr>
        <w:t xml:space="preserve">ГТО) </w:t>
      </w:r>
      <w:r w:rsidR="00C62DC1" w:rsidRPr="00933CAF">
        <w:rPr>
          <w:rFonts w:ascii="Times New Roman" w:hAnsi="Times New Roman" w:cs="Times New Roman"/>
          <w:color w:val="auto"/>
          <w:sz w:val="28"/>
          <w:szCs w:val="28"/>
        </w:rPr>
        <w:t xml:space="preserve">и другие предметные результаты ФГОС НОО, а также позволяет решить воспитательные задачи, изложенные в федеральной </w:t>
      </w:r>
      <w:r w:rsidR="00DC2B81" w:rsidRPr="00933CAF">
        <w:rPr>
          <w:rFonts w:ascii="Times New Roman" w:eastAsia="SchoolBookSanPin" w:hAnsi="Times New Roman"/>
          <w:color w:val="auto"/>
          <w:sz w:val="28"/>
          <w:szCs w:val="28"/>
        </w:rPr>
        <w:t xml:space="preserve">рабочей </w:t>
      </w:r>
      <w:r w:rsidR="00C62DC1" w:rsidRPr="00933CAF">
        <w:rPr>
          <w:rFonts w:ascii="Times New Roman" w:hAnsi="Times New Roman" w:cs="Times New Roman"/>
          <w:color w:val="auto"/>
          <w:sz w:val="28"/>
          <w:szCs w:val="28"/>
        </w:rPr>
        <w:t xml:space="preserve">программе воспитания. </w:t>
      </w:r>
    </w:p>
    <w:p w14:paraId="05FE0B1D"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 xml:space="preserve">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w:t>
      </w:r>
      <w:r w:rsidR="005F346B" w:rsidRPr="00933CAF">
        <w:rPr>
          <w:rFonts w:ascii="Times New Roman" w:hAnsi="Times New Roman" w:cs="Times New Roman"/>
          <w:color w:val="auto"/>
          <w:sz w:val="28"/>
          <w:szCs w:val="28"/>
        </w:rPr>
        <w:t>по физической культуре</w:t>
      </w:r>
      <w:r w:rsidR="00C62DC1" w:rsidRPr="00933CAF">
        <w:rPr>
          <w:rFonts w:ascii="Times New Roman" w:hAnsi="Times New Roman" w:cs="Times New Roman"/>
          <w:color w:val="auto"/>
          <w:sz w:val="28"/>
          <w:szCs w:val="28"/>
        </w:rPr>
        <w:t>, устанавливает обязательное предметное содержание, предусматривает распределение его</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w:t>
      </w:r>
      <w:r w:rsidR="005F346B" w:rsidRPr="00933CAF">
        <w:rPr>
          <w:rFonts w:ascii="Times New Roman" w:hAnsi="Times New Roman" w:cs="Times New Roman"/>
          <w:color w:val="auto"/>
          <w:sz w:val="28"/>
          <w:szCs w:val="28"/>
        </w:rPr>
        <w:t>х</w:t>
      </w:r>
      <w:r w:rsidR="00C62DC1" w:rsidRPr="00933CAF">
        <w:rPr>
          <w:rFonts w:ascii="Times New Roman" w:hAnsi="Times New Roman" w:cs="Times New Roman"/>
          <w:color w:val="auto"/>
          <w:sz w:val="28"/>
          <w:szCs w:val="28"/>
        </w:rPr>
        <w:t xml:space="preserve"> раздел</w:t>
      </w:r>
      <w:r w:rsidR="005F346B" w:rsidRPr="00933CAF">
        <w:rPr>
          <w:rFonts w:ascii="Times New Roman" w:hAnsi="Times New Roman" w:cs="Times New Roman"/>
          <w:color w:val="auto"/>
          <w:sz w:val="28"/>
          <w:szCs w:val="28"/>
        </w:rPr>
        <w:t>ов</w:t>
      </w:r>
      <w:r w:rsidR="00C62DC1" w:rsidRPr="00933CAF">
        <w:rPr>
          <w:rFonts w:ascii="Times New Roman" w:hAnsi="Times New Roman" w:cs="Times New Roman"/>
          <w:color w:val="auto"/>
          <w:sz w:val="28"/>
          <w:szCs w:val="28"/>
        </w:rPr>
        <w:t xml:space="preserve">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7DFD0E87" w14:textId="77777777" w:rsidR="00F039A7" w:rsidRPr="00933CAF" w:rsidRDefault="008E4270" w:rsidP="00C62DC1">
      <w:pPr>
        <w:pStyle w:val="body"/>
        <w:spacing w:line="360" w:lineRule="auto"/>
        <w:ind w:firstLine="709"/>
        <w:contextualSpacing/>
        <w:rPr>
          <w:rFonts w:ascii="Times New Roman" w:hAnsi="Times New Roman" w:cs="Times New Roman"/>
          <w:color w:val="auto"/>
          <w:spacing w:val="-1"/>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2.1.9. </w:t>
      </w:r>
      <w:r w:rsidR="00C62DC1" w:rsidRPr="00933CAF">
        <w:rPr>
          <w:rFonts w:ascii="Times New Roman" w:hAnsi="Times New Roman" w:cs="Times New Roman"/>
          <w:color w:val="auto"/>
          <w:spacing w:val="-1"/>
          <w:sz w:val="28"/>
          <w:szCs w:val="28"/>
        </w:rPr>
        <w:t xml:space="preserve">В программе </w:t>
      </w:r>
      <w:r w:rsidR="00C62DC1" w:rsidRPr="00933CAF">
        <w:rPr>
          <w:rFonts w:ascii="Times New Roman" w:hAnsi="Times New Roman" w:cs="Times New Roman"/>
          <w:color w:val="auto"/>
          <w:sz w:val="28"/>
          <w:szCs w:val="28"/>
        </w:rPr>
        <w:t xml:space="preserve">по физической культуре </w:t>
      </w:r>
      <w:r w:rsidR="00C62DC1" w:rsidRPr="00933CAF">
        <w:rPr>
          <w:rFonts w:ascii="Times New Roman" w:hAnsi="Times New Roman" w:cs="Times New Roman"/>
          <w:color w:val="auto"/>
          <w:spacing w:val="-1"/>
          <w:sz w:val="28"/>
          <w:szCs w:val="28"/>
        </w:rPr>
        <w:t>нашли своё отражение условия Концепции преподавания учебного предмета «Физическая культура»</w:t>
      </w:r>
      <w:r w:rsidR="00933CAF" w:rsidRPr="00933CAF">
        <w:rPr>
          <w:rFonts w:ascii="Times New Roman" w:hAnsi="Times New Roman" w:cs="Times New Roman"/>
          <w:color w:val="auto"/>
          <w:spacing w:val="-1"/>
          <w:sz w:val="28"/>
          <w:szCs w:val="28"/>
        </w:rPr>
        <w:t xml:space="preserve"> </w:t>
      </w:r>
      <w:r w:rsidR="00C62DC1" w:rsidRPr="00933CAF">
        <w:rPr>
          <w:rFonts w:ascii="Times New Roman" w:hAnsi="Times New Roman" w:cs="Times New Roman"/>
          <w:color w:val="auto"/>
          <w:spacing w:val="-1"/>
          <w:sz w:val="28"/>
          <w:szCs w:val="28"/>
        </w:rPr>
        <w:t>в образовательных организациях Российской Федерации, реализующих основные общеобразовательные программы</w:t>
      </w:r>
      <w:r w:rsidR="00F039A7" w:rsidRPr="00933CAF">
        <w:rPr>
          <w:rFonts w:ascii="Times New Roman" w:hAnsi="Times New Roman" w:cs="Times New Roman"/>
          <w:color w:val="auto"/>
          <w:spacing w:val="-1"/>
          <w:sz w:val="28"/>
          <w:szCs w:val="28"/>
        </w:rPr>
        <w:t>.</w:t>
      </w:r>
    </w:p>
    <w:p w14:paraId="70235DAE"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 xml:space="preserve">2.1.10. Предметом обучения физической культуре </w:t>
      </w:r>
      <w:r w:rsidR="000E43B4" w:rsidRPr="00933CAF">
        <w:rPr>
          <w:rFonts w:ascii="Times New Roman" w:eastAsia="SchoolBookSanPin" w:hAnsi="Times New Roman"/>
          <w:color w:val="auto"/>
          <w:sz w:val="28"/>
          <w:szCs w:val="28"/>
        </w:rPr>
        <w:t>на уровне начального общего образования</w:t>
      </w:r>
      <w:r w:rsidR="000E43B4"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является двигательная деятельность человека</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w:t>
      </w:r>
      <w:r w:rsidR="00C62DC1" w:rsidRPr="00933CAF">
        <w:rPr>
          <w:rFonts w:ascii="Times New Roman" w:hAnsi="Times New Roman" w:cs="Times New Roman"/>
          <w:color w:val="auto"/>
          <w:sz w:val="28"/>
          <w:szCs w:val="28"/>
        </w:rPr>
        <w:lastRenderedPageBreak/>
        <w:t xml:space="preserve">по преимущественной целевой направленности их использования с учётом сенситивных периодов развития обучающихся </w:t>
      </w:r>
      <w:r w:rsidR="000E43B4" w:rsidRPr="00933CAF">
        <w:rPr>
          <w:rFonts w:ascii="Times New Roman" w:eastAsia="SchoolBookSanPin" w:hAnsi="Times New Roman"/>
          <w:color w:val="auto"/>
          <w:sz w:val="28"/>
          <w:szCs w:val="28"/>
        </w:rPr>
        <w:t>начального общего образования</w:t>
      </w:r>
      <w:r w:rsidR="00C62DC1" w:rsidRPr="00933CAF">
        <w:rPr>
          <w:rFonts w:ascii="Times New Roman" w:hAnsi="Times New Roman" w:cs="Times New Roman"/>
          <w:color w:val="auto"/>
          <w:sz w:val="28"/>
          <w:szCs w:val="28"/>
        </w:rPr>
        <w:t>.</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самостоятельность.</w:t>
      </w:r>
    </w:p>
    <w:p w14:paraId="17CDDA2B"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2.1.11.</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Физическая культура обладает широкими возможностями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в использовании форм, средств и методов обучения. Существенным компонентом содержания </w:t>
      </w:r>
      <w:r w:rsidR="00846C30" w:rsidRPr="00933CAF">
        <w:rPr>
          <w:rFonts w:ascii="Times New Roman" w:hAnsi="Times New Roman" w:cs="Times New Roman"/>
          <w:color w:val="auto"/>
          <w:sz w:val="28"/>
          <w:szCs w:val="28"/>
        </w:rPr>
        <w:t xml:space="preserve">программы по физической культуре </w:t>
      </w:r>
      <w:r w:rsidR="00C62DC1" w:rsidRPr="00933CAF">
        <w:rPr>
          <w:rFonts w:ascii="Times New Roman" w:hAnsi="Times New Roman" w:cs="Times New Roman"/>
          <w:color w:val="auto"/>
          <w:sz w:val="28"/>
          <w:szCs w:val="28"/>
        </w:rPr>
        <w:t xml:space="preserve">является физическое воспитание граждан </w:t>
      </w:r>
      <w:r w:rsidR="00846C30" w:rsidRPr="00933CAF">
        <w:rPr>
          <w:rFonts w:ascii="Times New Roman" w:hAnsi="Times New Roman" w:cs="Times New Roman"/>
          <w:color w:val="auto"/>
          <w:sz w:val="28"/>
          <w:szCs w:val="28"/>
        </w:rPr>
        <w:t>Российской Федерации</w:t>
      </w:r>
      <w:r w:rsidR="00C62DC1" w:rsidRPr="00933CAF">
        <w:rPr>
          <w:rFonts w:ascii="Times New Roman" w:hAnsi="Times New Roman" w:cs="Times New Roman"/>
          <w:color w:val="auto"/>
          <w:sz w:val="28"/>
          <w:szCs w:val="28"/>
        </w:rPr>
        <w:t xml:space="preserve">. </w:t>
      </w:r>
    </w:p>
    <w:p w14:paraId="4F376422"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2.1.12. Программа по физической культуре основана на системе научных знаний о человеке, сущности физической культуры, общих закономерностях</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её функционирования и использования с целью всестороннего развития людей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1B095541"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2.1.13. В программе по физической культуре учтены приоритеты</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в обучении на уровне начального образования, изложенные в Концепции модернизации преподавания учебного предмета «Физическая культура»</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в образовательных организациях Российской Федерации, которые нашли отражение в содержании программы по физической культуре в части получения знаний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50185D7A" w14:textId="77777777" w:rsidR="00C62DC1" w:rsidRPr="00933CAF" w:rsidRDefault="008E4270" w:rsidP="00C62DC1">
      <w:pPr>
        <w:pStyle w:val="body"/>
        <w:spacing w:line="360" w:lineRule="auto"/>
        <w:ind w:firstLine="709"/>
        <w:contextualSpacing/>
        <w:rPr>
          <w:rFonts w:ascii="Times New Roman" w:hAnsi="Times New Roman" w:cs="Times New Roman"/>
          <w:color w:val="auto"/>
          <w:spacing w:val="1"/>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2.1.14. </w:t>
      </w:r>
      <w:r w:rsidR="00C62DC1" w:rsidRPr="00933CAF">
        <w:rPr>
          <w:rFonts w:ascii="Times New Roman" w:hAnsi="Times New Roman" w:cs="Times New Roman"/>
          <w:color w:val="auto"/>
          <w:spacing w:val="1"/>
          <w:sz w:val="28"/>
          <w:szCs w:val="28"/>
        </w:rPr>
        <w:t xml:space="preserve">Программа </w:t>
      </w:r>
      <w:r w:rsidR="00C62DC1" w:rsidRPr="00933CAF">
        <w:rPr>
          <w:rFonts w:ascii="Times New Roman" w:hAnsi="Times New Roman" w:cs="Times New Roman"/>
          <w:color w:val="auto"/>
          <w:sz w:val="28"/>
          <w:szCs w:val="28"/>
        </w:rPr>
        <w:t xml:space="preserve">по физической культуре </w:t>
      </w:r>
      <w:r w:rsidR="00C62DC1" w:rsidRPr="00933CAF">
        <w:rPr>
          <w:rFonts w:ascii="Times New Roman" w:hAnsi="Times New Roman" w:cs="Times New Roman"/>
          <w:color w:val="auto"/>
          <w:spacing w:val="1"/>
          <w:sz w:val="28"/>
          <w:szCs w:val="28"/>
        </w:rPr>
        <w:t xml:space="preserve">обеспечивает создание условий для высокого качества преподавания </w:t>
      </w:r>
      <w:r w:rsidR="00846C30" w:rsidRPr="00933CAF">
        <w:rPr>
          <w:rFonts w:ascii="Times New Roman" w:hAnsi="Times New Roman" w:cs="Times New Roman"/>
          <w:color w:val="auto"/>
          <w:spacing w:val="1"/>
          <w:sz w:val="28"/>
          <w:szCs w:val="28"/>
        </w:rPr>
        <w:t>физической культуры</w:t>
      </w:r>
      <w:r w:rsidR="00C62DC1" w:rsidRPr="00933CAF">
        <w:rPr>
          <w:rFonts w:ascii="Times New Roman" w:hAnsi="Times New Roman" w:cs="Times New Roman"/>
          <w:color w:val="auto"/>
          <w:spacing w:val="1"/>
          <w:sz w:val="28"/>
          <w:szCs w:val="28"/>
        </w:rPr>
        <w:t xml:space="preserve"> на уровне начального общего образования, выполнение требований, определённых</w:t>
      </w:r>
      <w:r w:rsidR="00933CAF" w:rsidRPr="00933CAF">
        <w:rPr>
          <w:rFonts w:ascii="Times New Roman" w:hAnsi="Times New Roman" w:cs="Times New Roman"/>
          <w:color w:val="auto"/>
          <w:spacing w:val="1"/>
          <w:sz w:val="28"/>
          <w:szCs w:val="28"/>
        </w:rPr>
        <w:t xml:space="preserve"> </w:t>
      </w:r>
      <w:r w:rsidR="00503AFD" w:rsidRPr="00933CAF">
        <w:rPr>
          <w:rFonts w:ascii="Times New Roman" w:hAnsi="Times New Roman" w:cs="Times New Roman"/>
          <w:color w:val="auto"/>
          <w:spacing w:val="1"/>
          <w:sz w:val="28"/>
          <w:szCs w:val="28"/>
        </w:rPr>
        <w:t xml:space="preserve">статьей 41 </w:t>
      </w:r>
      <w:r w:rsidR="00C62DC1" w:rsidRPr="00933CAF">
        <w:rPr>
          <w:rFonts w:ascii="Times New Roman" w:hAnsi="Times New Roman" w:cs="Times New Roman"/>
          <w:color w:val="auto"/>
          <w:spacing w:val="1"/>
          <w:sz w:val="28"/>
          <w:szCs w:val="28"/>
        </w:rPr>
        <w:t xml:space="preserve">Федерального закона </w:t>
      </w:r>
      <w:r w:rsidR="00503AFD" w:rsidRPr="00933CAF">
        <w:rPr>
          <w:rFonts w:ascii="Times New Roman" w:hAnsi="Times New Roman" w:cs="Times New Roman"/>
          <w:color w:val="auto"/>
          <w:spacing w:val="1"/>
          <w:sz w:val="28"/>
          <w:szCs w:val="28"/>
        </w:rPr>
        <w:t>«Об образовании в Российской Федерации»</w:t>
      </w:r>
      <w:r w:rsidR="00933CAF" w:rsidRPr="00933CAF">
        <w:rPr>
          <w:rFonts w:ascii="Times New Roman" w:hAnsi="Times New Roman" w:cs="Times New Roman"/>
          <w:color w:val="auto"/>
          <w:spacing w:val="1"/>
          <w:sz w:val="28"/>
          <w:szCs w:val="28"/>
        </w:rPr>
        <w:t xml:space="preserve"> </w:t>
      </w:r>
      <w:r w:rsidR="00503AFD" w:rsidRPr="00933CAF">
        <w:rPr>
          <w:rFonts w:ascii="Times New Roman" w:hAnsi="Times New Roman" w:cs="Times New Roman"/>
          <w:color w:val="auto"/>
          <w:spacing w:val="1"/>
          <w:sz w:val="28"/>
          <w:szCs w:val="28"/>
        </w:rPr>
        <w:t>от 29 декабря 2012 г. № 273-ФЗ</w:t>
      </w:r>
      <w:r w:rsidR="00C62DC1" w:rsidRPr="00933CAF">
        <w:rPr>
          <w:rFonts w:ascii="Times New Roman" w:hAnsi="Times New Roman" w:cs="Times New Roman"/>
          <w:color w:val="auto"/>
          <w:spacing w:val="1"/>
          <w:sz w:val="28"/>
          <w:szCs w:val="28"/>
        </w:rPr>
        <w:t xml:space="preserve">, включая определение оптимальной учебной нагрузки, режима учебных </w:t>
      </w:r>
      <w:r w:rsidR="00C62DC1" w:rsidRPr="00933CAF">
        <w:rPr>
          <w:rFonts w:ascii="Times New Roman" w:hAnsi="Times New Roman" w:cs="Times New Roman"/>
          <w:color w:val="auto"/>
          <w:spacing w:val="1"/>
          <w:sz w:val="28"/>
          <w:szCs w:val="28"/>
        </w:rPr>
        <w:lastRenderedPageBreak/>
        <w:t xml:space="preserve">занятий, создание условий для профилактики заболеваний и оздоровления обучающихся, способствует решению задач, определённых в </w:t>
      </w:r>
      <w:r w:rsidR="00503AFD" w:rsidRPr="00933CAF">
        <w:rPr>
          <w:rFonts w:ascii="Times New Roman" w:hAnsi="Times New Roman" w:cs="Times New Roman"/>
          <w:color w:val="auto"/>
          <w:spacing w:val="1"/>
          <w:sz w:val="28"/>
          <w:szCs w:val="28"/>
        </w:rPr>
        <w:t>с</w:t>
      </w:r>
      <w:r w:rsidR="00C62DC1" w:rsidRPr="00933CAF">
        <w:rPr>
          <w:rFonts w:ascii="Times New Roman" w:hAnsi="Times New Roman" w:cs="Times New Roman"/>
          <w:color w:val="auto"/>
          <w:spacing w:val="1"/>
          <w:sz w:val="28"/>
          <w:szCs w:val="28"/>
        </w:rPr>
        <w:t xml:space="preserve">тратегии развития физической культуры и спорта в Российской Федерации на период до 2030 г. и </w:t>
      </w:r>
      <w:r w:rsidR="00503AFD" w:rsidRPr="00933CAF">
        <w:rPr>
          <w:rFonts w:ascii="Times New Roman" w:hAnsi="Times New Roman" w:cs="Times New Roman"/>
          <w:color w:val="auto"/>
          <w:spacing w:val="1"/>
          <w:sz w:val="28"/>
          <w:szCs w:val="28"/>
        </w:rPr>
        <w:t>м</w:t>
      </w:r>
      <w:r w:rsidR="00C62DC1" w:rsidRPr="00933CAF">
        <w:rPr>
          <w:rFonts w:ascii="Times New Roman" w:hAnsi="Times New Roman" w:cs="Times New Roman"/>
          <w:color w:val="auto"/>
          <w:spacing w:val="1"/>
          <w:sz w:val="28"/>
          <w:szCs w:val="28"/>
        </w:rPr>
        <w:t>ежотраслевой программ</w:t>
      </w:r>
      <w:r w:rsidR="00503AFD" w:rsidRPr="00933CAF">
        <w:rPr>
          <w:rFonts w:ascii="Times New Roman" w:hAnsi="Times New Roman" w:cs="Times New Roman"/>
          <w:color w:val="auto"/>
          <w:spacing w:val="1"/>
          <w:sz w:val="28"/>
          <w:szCs w:val="28"/>
        </w:rPr>
        <w:t xml:space="preserve">ы </w:t>
      </w:r>
      <w:r w:rsidR="00C62DC1" w:rsidRPr="00933CAF">
        <w:rPr>
          <w:rFonts w:ascii="Times New Roman" w:hAnsi="Times New Roman" w:cs="Times New Roman"/>
          <w:color w:val="auto"/>
          <w:spacing w:val="1"/>
          <w:sz w:val="28"/>
          <w:szCs w:val="28"/>
        </w:rPr>
        <w:t>развити</w:t>
      </w:r>
      <w:r w:rsidR="00503AFD" w:rsidRPr="00933CAF">
        <w:rPr>
          <w:rFonts w:ascii="Times New Roman" w:hAnsi="Times New Roman" w:cs="Times New Roman"/>
          <w:color w:val="auto"/>
          <w:spacing w:val="1"/>
          <w:sz w:val="28"/>
          <w:szCs w:val="28"/>
        </w:rPr>
        <w:t>я школьного спорта до 2024 г.,</w:t>
      </w:r>
      <w:r w:rsidR="00C62DC1" w:rsidRPr="00933CAF">
        <w:rPr>
          <w:rFonts w:ascii="Times New Roman" w:hAnsi="Times New Roman" w:cs="Times New Roman"/>
          <w:color w:val="auto"/>
          <w:spacing w:val="1"/>
          <w:sz w:val="28"/>
          <w:szCs w:val="28"/>
        </w:rPr>
        <w:t xml:space="preserve"> направлена на достижение национальных целе</w:t>
      </w:r>
      <w:r w:rsidR="00503AFD" w:rsidRPr="00933CAF">
        <w:rPr>
          <w:rFonts w:ascii="Times New Roman" w:hAnsi="Times New Roman" w:cs="Times New Roman"/>
          <w:color w:val="auto"/>
          <w:spacing w:val="1"/>
          <w:sz w:val="28"/>
          <w:szCs w:val="28"/>
        </w:rPr>
        <w:t>й развития Российской Федерации</w:t>
      </w:r>
      <w:r w:rsidR="00C62DC1" w:rsidRPr="00933CAF">
        <w:rPr>
          <w:rFonts w:ascii="Times New Roman" w:hAnsi="Times New Roman" w:cs="Times New Roman"/>
          <w:color w:val="auto"/>
          <w:spacing w:val="1"/>
          <w:sz w:val="28"/>
          <w:szCs w:val="28"/>
        </w:rPr>
        <w:t>: сохранение населения, здоровь</w:t>
      </w:r>
      <w:r w:rsidR="00503AFD" w:rsidRPr="00933CAF">
        <w:rPr>
          <w:rFonts w:ascii="Times New Roman" w:hAnsi="Times New Roman" w:cs="Times New Roman"/>
          <w:color w:val="auto"/>
          <w:spacing w:val="1"/>
          <w:sz w:val="28"/>
          <w:szCs w:val="28"/>
        </w:rPr>
        <w:t>я</w:t>
      </w:r>
      <w:r w:rsidR="00C62DC1" w:rsidRPr="00933CAF">
        <w:rPr>
          <w:rFonts w:ascii="Times New Roman" w:hAnsi="Times New Roman" w:cs="Times New Roman"/>
          <w:color w:val="auto"/>
          <w:spacing w:val="1"/>
          <w:sz w:val="28"/>
          <w:szCs w:val="28"/>
        </w:rPr>
        <w:t xml:space="preserve"> и благополучи</w:t>
      </w:r>
      <w:r w:rsidR="00503AFD" w:rsidRPr="00933CAF">
        <w:rPr>
          <w:rFonts w:ascii="Times New Roman" w:hAnsi="Times New Roman" w:cs="Times New Roman"/>
          <w:color w:val="auto"/>
          <w:spacing w:val="1"/>
          <w:sz w:val="28"/>
          <w:szCs w:val="28"/>
        </w:rPr>
        <w:t>я</w:t>
      </w:r>
      <w:r w:rsidR="00C62DC1" w:rsidRPr="00933CAF">
        <w:rPr>
          <w:rFonts w:ascii="Times New Roman" w:hAnsi="Times New Roman" w:cs="Times New Roman"/>
          <w:color w:val="auto"/>
          <w:spacing w:val="1"/>
          <w:sz w:val="28"/>
          <w:szCs w:val="28"/>
        </w:rPr>
        <w:t xml:space="preserve"> людей, создание возможностей для самореализации и развития талантов.</w:t>
      </w:r>
    </w:p>
    <w:p w14:paraId="51C6FA5E"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2.1.15. Программа по физической культуре разработана в соответствии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с требованиями </w:t>
      </w:r>
      <w:r w:rsidR="00180C4D" w:rsidRPr="00933CAF">
        <w:rPr>
          <w:rFonts w:ascii="Times New Roman" w:hAnsi="Times New Roman"/>
          <w:bCs/>
          <w:color w:val="auto"/>
          <w:sz w:val="28"/>
          <w:szCs w:val="28"/>
        </w:rPr>
        <w:t>ФГОС НОО</w:t>
      </w:r>
      <w:r w:rsidR="00C62DC1" w:rsidRPr="00933CAF">
        <w:rPr>
          <w:rFonts w:ascii="Times New Roman" w:hAnsi="Times New Roman" w:cs="Times New Roman"/>
          <w:color w:val="auto"/>
          <w:sz w:val="28"/>
          <w:szCs w:val="28"/>
        </w:rPr>
        <w:t>.</w:t>
      </w:r>
    </w:p>
    <w:p w14:paraId="597FDB50" w14:textId="77777777" w:rsidR="00C62DC1" w:rsidRPr="00933CAF" w:rsidRDefault="008E4270" w:rsidP="00C62DC1">
      <w:pPr>
        <w:pStyle w:val="body"/>
        <w:spacing w:line="360" w:lineRule="auto"/>
        <w:ind w:firstLine="709"/>
        <w:contextualSpacing/>
        <w:rPr>
          <w:rFonts w:ascii="Times New Roman" w:hAnsi="Times New Roman" w:cs="Times New Roman"/>
          <w:color w:val="auto"/>
          <w:spacing w:val="2"/>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2.1.16. </w:t>
      </w:r>
      <w:r w:rsidR="00C62DC1" w:rsidRPr="00933CAF">
        <w:rPr>
          <w:rFonts w:ascii="Times New Roman" w:hAnsi="Times New Roman" w:cs="Times New Roman"/>
          <w:color w:val="auto"/>
          <w:spacing w:val="2"/>
          <w:sz w:val="28"/>
          <w:szCs w:val="28"/>
        </w:rPr>
        <w:t xml:space="preserve">В основе программы </w:t>
      </w:r>
      <w:r w:rsidR="00C62DC1" w:rsidRPr="00933CAF">
        <w:rPr>
          <w:rFonts w:ascii="Times New Roman" w:hAnsi="Times New Roman" w:cs="Times New Roman"/>
          <w:color w:val="auto"/>
          <w:sz w:val="28"/>
          <w:szCs w:val="28"/>
        </w:rPr>
        <w:t xml:space="preserve">по физической культуре </w:t>
      </w:r>
      <w:r w:rsidR="00C62DC1" w:rsidRPr="00933CAF">
        <w:rPr>
          <w:rFonts w:ascii="Times New Roman" w:hAnsi="Times New Roman" w:cs="Times New Roman"/>
          <w:color w:val="auto"/>
          <w:spacing w:val="2"/>
          <w:sz w:val="28"/>
          <w:szCs w:val="28"/>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190D6CDF"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укрепление здоровья, освоить умения, навыки ведения здорового и безопасного образа жизни, выполнить нормы ГТО.</w:t>
      </w:r>
    </w:p>
    <w:p w14:paraId="33167490"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2.1.18. Содержание программы по физической культуре направлено</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на эффективное развитие физических качеств и способностей обучающихся,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на воспитание личностных качеств, включающих в себя готовность и способность</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w:t>
      </w:r>
      <w:r w:rsidR="00C62DC1" w:rsidRPr="00933CAF">
        <w:rPr>
          <w:rFonts w:ascii="Times New Roman" w:hAnsi="Times New Roman" w:cs="Times New Roman"/>
          <w:color w:val="auto"/>
          <w:sz w:val="28"/>
          <w:szCs w:val="28"/>
        </w:rPr>
        <w:lastRenderedPageBreak/>
        <w:t>окружающими людьми и работать в команде, проявлять лидерские качества.</w:t>
      </w:r>
    </w:p>
    <w:p w14:paraId="7F829213"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2.1.19. Содержание программы по физической культуре строится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4F2AD3F8"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3912AEAE"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2.1.21. В соответствии с ФГОС НОО содержание программы</w:t>
      </w:r>
      <w:r w:rsidR="00933CAF" w:rsidRPr="00933CAF">
        <w:rPr>
          <w:rFonts w:ascii="Times New Roman" w:hAnsi="Times New Roman" w:cs="Times New Roman"/>
          <w:color w:val="auto"/>
          <w:sz w:val="28"/>
          <w:szCs w:val="28"/>
        </w:rPr>
        <w:t xml:space="preserve"> </w:t>
      </w:r>
      <w:r w:rsidR="00846C30" w:rsidRPr="00933CAF">
        <w:rPr>
          <w:rFonts w:ascii="Times New Roman" w:hAnsi="Times New Roman" w:cs="Times New Roman"/>
          <w:color w:val="auto"/>
          <w:sz w:val="28"/>
          <w:szCs w:val="28"/>
        </w:rPr>
        <w:t>по физической культуре</w:t>
      </w:r>
      <w:r w:rsidR="00C62DC1" w:rsidRPr="00933CAF">
        <w:rPr>
          <w:rFonts w:ascii="Times New Roman" w:hAnsi="Times New Roman" w:cs="Times New Roman"/>
          <w:color w:val="auto"/>
          <w:sz w:val="28"/>
          <w:szCs w:val="28"/>
        </w:rPr>
        <w:t xml:space="preserve"> состоит из следующих компонентов:</w:t>
      </w:r>
    </w:p>
    <w:p w14:paraId="1CC41E08" w14:textId="77777777"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знания о физической культуре (информационный компонент деятельности);</w:t>
      </w:r>
    </w:p>
    <w:p w14:paraId="2AC0E410" w14:textId="77777777"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способы физкультурной деятельности (операциональный компонент деятельности);</w:t>
      </w:r>
    </w:p>
    <w:p w14:paraId="44F9F468" w14:textId="77777777"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физическое совершенствование (мотивационно-процессуальный компонент деятельности), которое подразделяется на физкультурно-оздоровительную</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спортивно-оздоровительную деятельность.</w:t>
      </w:r>
    </w:p>
    <w:p w14:paraId="44221545"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2.1.22. Концепция программы по физической культуре основана</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на следующих принципах:</w:t>
      </w:r>
    </w:p>
    <w:p w14:paraId="6A96C996"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2.1.22.1. </w:t>
      </w:r>
      <w:r w:rsidR="00C62DC1" w:rsidRPr="00933CAF">
        <w:rPr>
          <w:rStyle w:val="Italic"/>
          <w:rFonts w:ascii="Times New Roman" w:eastAsia="Georgia" w:hAnsi="Times New Roman" w:cs="Times New Roman"/>
          <w:i w:val="0"/>
          <w:iCs w:val="0"/>
          <w:color w:val="auto"/>
          <w:sz w:val="28"/>
          <w:szCs w:val="28"/>
        </w:rPr>
        <w:t>Принцип систематичности и последовательности</w:t>
      </w:r>
      <w:r w:rsidR="00846C30" w:rsidRPr="00933CAF">
        <w:rPr>
          <w:rStyle w:val="Italic"/>
          <w:rFonts w:ascii="Times New Roman" w:eastAsia="Georgia" w:hAnsi="Times New Roman" w:cs="Times New Roman"/>
          <w:i w:val="0"/>
          <w:iCs w:val="0"/>
          <w:color w:val="auto"/>
          <w:sz w:val="28"/>
          <w:szCs w:val="28"/>
        </w:rPr>
        <w:t xml:space="preserve"> </w:t>
      </w:r>
      <w:r w:rsidR="00CE1A19" w:rsidRPr="00933CAF">
        <w:rPr>
          <w:rFonts w:ascii="Times New Roman" w:hAnsi="Times New Roman" w:cs="Times New Roman"/>
          <w:color w:val="auto"/>
          <w:sz w:val="28"/>
          <w:szCs w:val="28"/>
        </w:rPr>
        <w:t>п</w:t>
      </w:r>
      <w:r w:rsidR="00C62DC1" w:rsidRPr="00933CAF">
        <w:rPr>
          <w:rFonts w:ascii="Times New Roman" w:hAnsi="Times New Roman" w:cs="Times New Roman"/>
          <w:color w:val="auto"/>
          <w:sz w:val="28"/>
          <w:szCs w:val="28"/>
        </w:rPr>
        <w:t xml:space="preserve">редполагает регулярность занятий и систему чередования нагрузок с отдыхом, а также </w:t>
      </w:r>
      <w:r w:rsidR="00C62DC1" w:rsidRPr="00933CAF">
        <w:rPr>
          <w:rFonts w:ascii="Times New Roman" w:hAnsi="Times New Roman" w:cs="Times New Roman"/>
          <w:color w:val="auto"/>
          <w:sz w:val="28"/>
          <w:szCs w:val="28"/>
        </w:rPr>
        <w:lastRenderedPageBreak/>
        <w:t>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на протяжении недельных, месячных и других циклов. Принцип систематичности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35C0714F" w14:textId="77777777" w:rsidR="00C62DC1" w:rsidRPr="00933CAF" w:rsidRDefault="008E4270" w:rsidP="00C62DC1">
      <w:pPr>
        <w:pStyle w:val="body"/>
        <w:spacing w:line="360" w:lineRule="auto"/>
        <w:ind w:firstLine="709"/>
        <w:contextualSpacing/>
        <w:rPr>
          <w:rFonts w:ascii="Times New Roman" w:hAnsi="Times New Roman" w:cs="Times New Roman"/>
          <w:color w:val="auto"/>
          <w:spacing w:val="1"/>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2.1.22.2. </w:t>
      </w:r>
      <w:r w:rsidR="00C62DC1" w:rsidRPr="00933CAF">
        <w:rPr>
          <w:rStyle w:val="Italic"/>
          <w:rFonts w:ascii="Times New Roman" w:eastAsia="Georgia" w:hAnsi="Times New Roman" w:cs="Times New Roman"/>
          <w:i w:val="0"/>
          <w:iCs w:val="0"/>
          <w:color w:val="auto"/>
          <w:spacing w:val="1"/>
          <w:sz w:val="28"/>
          <w:szCs w:val="28"/>
        </w:rPr>
        <w:t>Принципы непрерывности и цикличности</w:t>
      </w:r>
      <w:r w:rsidR="00C62DC1" w:rsidRPr="00933CAF">
        <w:rPr>
          <w:rFonts w:ascii="Times New Roman" w:hAnsi="Times New Roman" w:cs="Times New Roman"/>
          <w:color w:val="auto"/>
          <w:spacing w:val="1"/>
          <w:sz w:val="28"/>
          <w:szCs w:val="28"/>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w:t>
      </w:r>
      <w:r w:rsidR="00933CAF" w:rsidRPr="00933CAF">
        <w:rPr>
          <w:rFonts w:ascii="Times New Roman" w:hAnsi="Times New Roman" w:cs="Times New Roman"/>
          <w:color w:val="auto"/>
          <w:spacing w:val="1"/>
          <w:sz w:val="28"/>
          <w:szCs w:val="28"/>
        </w:rPr>
        <w:t xml:space="preserve"> </w:t>
      </w:r>
      <w:r w:rsidR="00C62DC1" w:rsidRPr="00933CAF">
        <w:rPr>
          <w:rFonts w:ascii="Times New Roman" w:hAnsi="Times New Roman" w:cs="Times New Roman"/>
          <w:color w:val="auto"/>
          <w:spacing w:val="1"/>
          <w:sz w:val="28"/>
          <w:szCs w:val="28"/>
        </w:rPr>
        <w:t>их во времени. Кроме того, принцип непрерывности тесно связан с принципом системного чередования нагрузок и отдыха. Принцип цикличности заключается</w:t>
      </w:r>
      <w:r w:rsidR="00933CAF" w:rsidRPr="00933CAF">
        <w:rPr>
          <w:rFonts w:ascii="Times New Roman" w:hAnsi="Times New Roman" w:cs="Times New Roman"/>
          <w:color w:val="auto"/>
          <w:spacing w:val="1"/>
          <w:sz w:val="28"/>
          <w:szCs w:val="28"/>
        </w:rPr>
        <w:t xml:space="preserve"> </w:t>
      </w:r>
      <w:r w:rsidR="00C62DC1" w:rsidRPr="00933CAF">
        <w:rPr>
          <w:rFonts w:ascii="Times New Roman" w:hAnsi="Times New Roman" w:cs="Times New Roman"/>
          <w:color w:val="auto"/>
          <w:spacing w:val="1"/>
          <w:sz w:val="28"/>
          <w:szCs w:val="28"/>
        </w:rPr>
        <w:t>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32C7BA2B"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2.1.22.3. </w:t>
      </w:r>
      <w:r w:rsidR="00C62DC1" w:rsidRPr="00933CAF">
        <w:rPr>
          <w:rStyle w:val="Italic"/>
          <w:rFonts w:ascii="Times New Roman" w:eastAsia="Georgia" w:hAnsi="Times New Roman" w:cs="Times New Roman"/>
          <w:i w:val="0"/>
          <w:iCs w:val="0"/>
          <w:color w:val="auto"/>
          <w:sz w:val="28"/>
          <w:szCs w:val="28"/>
        </w:rPr>
        <w:t>Принцип возрастно</w:t>
      </w:r>
      <w:r w:rsidR="004A0E42" w:rsidRPr="00933CAF">
        <w:rPr>
          <w:rStyle w:val="Italic"/>
          <w:rFonts w:ascii="Times New Roman" w:eastAsia="Georgia" w:hAnsi="Times New Roman" w:cs="Times New Roman"/>
          <w:i w:val="0"/>
          <w:iCs w:val="0"/>
          <w:color w:val="auto"/>
          <w:sz w:val="28"/>
          <w:szCs w:val="28"/>
        </w:rPr>
        <w:t>го</w:t>
      </w:r>
      <w:r w:rsidR="00C62DC1" w:rsidRPr="00933CAF">
        <w:rPr>
          <w:rStyle w:val="Italic"/>
          <w:rFonts w:ascii="Times New Roman" w:eastAsia="Georgia" w:hAnsi="Times New Roman" w:cs="Times New Roman"/>
          <w:i w:val="0"/>
          <w:iCs w:val="0"/>
          <w:color w:val="auto"/>
          <w:sz w:val="28"/>
          <w:szCs w:val="28"/>
        </w:rPr>
        <w:t xml:space="preserve"> </w:t>
      </w:r>
      <w:r w:rsidR="004A0E42" w:rsidRPr="00933CAF">
        <w:rPr>
          <w:rStyle w:val="Italic"/>
          <w:rFonts w:ascii="Times New Roman" w:eastAsia="Georgia" w:hAnsi="Times New Roman" w:cs="Times New Roman"/>
          <w:i w:val="0"/>
          <w:iCs w:val="0"/>
          <w:color w:val="auto"/>
          <w:sz w:val="28"/>
          <w:szCs w:val="28"/>
        </w:rPr>
        <w:t>соответствия</w:t>
      </w:r>
      <w:r w:rsidR="00C62DC1" w:rsidRPr="00933CAF">
        <w:rPr>
          <w:rStyle w:val="Italic"/>
          <w:rFonts w:ascii="Times New Roman" w:eastAsia="Georgia" w:hAnsi="Times New Roman" w:cs="Times New Roman"/>
          <w:i w:val="0"/>
          <w:iCs w:val="0"/>
          <w:color w:val="auto"/>
          <w:sz w:val="28"/>
          <w:szCs w:val="28"/>
        </w:rPr>
        <w:t xml:space="preserve"> направлений физического воспитания</w:t>
      </w:r>
      <w:r w:rsidR="00846C30" w:rsidRPr="00933CAF">
        <w:rPr>
          <w:rStyle w:val="Italic"/>
          <w:rFonts w:ascii="Times New Roman" w:eastAsia="Georgia" w:hAnsi="Times New Roman" w:cs="Times New Roman"/>
          <w:i w:val="0"/>
          <w:iCs w:val="0"/>
          <w:color w:val="auto"/>
          <w:sz w:val="28"/>
          <w:szCs w:val="28"/>
        </w:rPr>
        <w:t xml:space="preserve"> заключается в том, что п</w:t>
      </w:r>
      <w:r w:rsidR="00C62DC1" w:rsidRPr="00933CAF">
        <w:rPr>
          <w:rFonts w:ascii="Times New Roman" w:hAnsi="Times New Roman" w:cs="Times New Roman"/>
          <w:color w:val="auto"/>
          <w:sz w:val="28"/>
          <w:szCs w:val="28"/>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333DCEA0"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2.1.22.4. </w:t>
      </w:r>
      <w:r w:rsidR="00C62DC1" w:rsidRPr="00933CAF">
        <w:rPr>
          <w:rStyle w:val="Italic"/>
          <w:rFonts w:ascii="Times New Roman" w:eastAsia="Georgia" w:hAnsi="Times New Roman" w:cs="Times New Roman"/>
          <w:i w:val="0"/>
          <w:iCs w:val="0"/>
          <w:color w:val="auto"/>
          <w:sz w:val="28"/>
          <w:szCs w:val="28"/>
        </w:rPr>
        <w:t>Принцип наглядности</w:t>
      </w:r>
      <w:r w:rsidR="00C62DC1" w:rsidRPr="00933CAF">
        <w:rPr>
          <w:rFonts w:ascii="Times New Roman" w:hAnsi="Times New Roman" w:cs="Times New Roman"/>
          <w:color w:val="auto"/>
          <w:sz w:val="28"/>
          <w:szCs w:val="28"/>
        </w:rPr>
        <w:t xml:space="preserve"> предполагает как широкое использование зрительных ощущений, восприятия образов, так и постоянную опору</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на свидетельства всех других органов чувств, благодаря которым достигается непосредственный эффект от содержания программы по физической культуре.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В процессе физического воспитания наглядность играет особенно важную роль, поскольку деятельность обучающихся носит в основном практический характер</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имеет одной из своих специальных задач всестороннее развитие органов чувств.</w:t>
      </w:r>
    </w:p>
    <w:p w14:paraId="652CA325"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 xml:space="preserve">2.1.22.5. Принцип доступности и индивидуализации означает требование </w:t>
      </w:r>
      <w:r w:rsidR="00C62DC1" w:rsidRPr="00933CAF">
        <w:rPr>
          <w:rFonts w:ascii="Times New Roman" w:hAnsi="Times New Roman" w:cs="Times New Roman"/>
          <w:color w:val="auto"/>
          <w:sz w:val="28"/>
          <w:szCs w:val="28"/>
        </w:rPr>
        <w:lastRenderedPageBreak/>
        <w:t>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7C7BA62B"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2.1.22.6. </w:t>
      </w:r>
      <w:r w:rsidR="00C62DC1" w:rsidRPr="00933CAF">
        <w:rPr>
          <w:rStyle w:val="Italic"/>
          <w:rFonts w:ascii="Times New Roman" w:eastAsia="Georgia" w:hAnsi="Times New Roman" w:cs="Times New Roman"/>
          <w:i w:val="0"/>
          <w:iCs w:val="0"/>
          <w:color w:val="auto"/>
          <w:sz w:val="28"/>
          <w:szCs w:val="28"/>
        </w:rPr>
        <w:t>Принцип осознанности и активности</w:t>
      </w:r>
      <w:r w:rsidR="00C62DC1" w:rsidRPr="00933CAF">
        <w:rPr>
          <w:rFonts w:ascii="Times New Roman" w:hAnsi="Times New Roman" w:cs="Times New Roman"/>
          <w:color w:val="auto"/>
          <w:sz w:val="28"/>
          <w:szCs w:val="28"/>
        </w:rPr>
        <w:t xml:space="preserve"> </w:t>
      </w:r>
      <w:r w:rsidR="00CE1A19" w:rsidRPr="00933CAF">
        <w:rPr>
          <w:rFonts w:ascii="Times New Roman" w:hAnsi="Times New Roman" w:cs="Times New Roman"/>
          <w:color w:val="auto"/>
          <w:sz w:val="28"/>
          <w:szCs w:val="28"/>
        </w:rPr>
        <w:t>п</w:t>
      </w:r>
      <w:r w:rsidR="00C62DC1" w:rsidRPr="00933CAF">
        <w:rPr>
          <w:rFonts w:ascii="Times New Roman" w:hAnsi="Times New Roman" w:cs="Times New Roman"/>
          <w:color w:val="auto"/>
          <w:sz w:val="28"/>
          <w:szCs w:val="28"/>
        </w:rPr>
        <w:t>редполагает осмысленное отношение обучающихся к выполнению физических упражнений, осознание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творчески решать двигательные задачи.</w:t>
      </w:r>
    </w:p>
    <w:p w14:paraId="2EA2B6C2"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2.1.22.7. </w:t>
      </w:r>
      <w:r w:rsidR="00C62DC1" w:rsidRPr="00933CAF">
        <w:rPr>
          <w:rStyle w:val="Italic"/>
          <w:rFonts w:ascii="Times New Roman" w:eastAsia="Georgia" w:hAnsi="Times New Roman" w:cs="Times New Roman"/>
          <w:i w:val="0"/>
          <w:iCs w:val="0"/>
          <w:color w:val="auto"/>
          <w:sz w:val="28"/>
          <w:szCs w:val="28"/>
        </w:rPr>
        <w:t>Принцип динамичности</w:t>
      </w:r>
      <w:r w:rsidR="00C62DC1" w:rsidRPr="00933CAF">
        <w:rPr>
          <w:rFonts w:ascii="Times New Roman" w:hAnsi="Times New Roman" w:cs="Times New Roman"/>
          <w:color w:val="auto"/>
          <w:sz w:val="28"/>
          <w:szCs w:val="28"/>
        </w:rPr>
        <w:t xml:space="preserve"> </w:t>
      </w:r>
      <w:r w:rsidR="00CE1A19" w:rsidRPr="00933CAF">
        <w:rPr>
          <w:rFonts w:ascii="Times New Roman" w:hAnsi="Times New Roman" w:cs="Times New Roman"/>
          <w:color w:val="auto"/>
          <w:sz w:val="28"/>
          <w:szCs w:val="28"/>
        </w:rPr>
        <w:t>в</w:t>
      </w:r>
      <w:r w:rsidR="00C62DC1" w:rsidRPr="00933CAF">
        <w:rPr>
          <w:rFonts w:ascii="Times New Roman" w:hAnsi="Times New Roman" w:cs="Times New Roman"/>
          <w:color w:val="auto"/>
          <w:sz w:val="28"/>
          <w:szCs w:val="28"/>
        </w:rPr>
        <w:t>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334A0320"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2.1.22.8. </w:t>
      </w:r>
      <w:r w:rsidR="00C62DC1" w:rsidRPr="00933CAF">
        <w:rPr>
          <w:rStyle w:val="Italic"/>
          <w:rFonts w:ascii="Times New Roman" w:eastAsia="Georgia" w:hAnsi="Times New Roman" w:cs="Times New Roman"/>
          <w:i w:val="0"/>
          <w:iCs w:val="0"/>
          <w:color w:val="auto"/>
          <w:sz w:val="28"/>
          <w:szCs w:val="28"/>
        </w:rPr>
        <w:t>Принцип вариативности</w:t>
      </w:r>
      <w:r w:rsidR="00C62DC1" w:rsidRPr="00933CAF">
        <w:rPr>
          <w:rFonts w:ascii="Times New Roman" w:hAnsi="Times New Roman" w:cs="Times New Roman"/>
          <w:color w:val="auto"/>
          <w:sz w:val="28"/>
          <w:szCs w:val="28"/>
        </w:rPr>
        <w:t xml:space="preserve"> </w:t>
      </w:r>
      <w:r w:rsidR="00CE1A19" w:rsidRPr="00933CAF">
        <w:rPr>
          <w:rFonts w:ascii="Times New Roman" w:hAnsi="Times New Roman" w:cs="Times New Roman"/>
          <w:color w:val="auto"/>
          <w:sz w:val="28"/>
          <w:szCs w:val="28"/>
        </w:rPr>
        <w:t>п</w:t>
      </w:r>
      <w:r w:rsidR="00C62DC1" w:rsidRPr="00933CAF">
        <w:rPr>
          <w:rFonts w:ascii="Times New Roman" w:hAnsi="Times New Roman" w:cs="Times New Roman"/>
          <w:color w:val="auto"/>
          <w:sz w:val="28"/>
          <w:szCs w:val="28"/>
        </w:rPr>
        <w:t>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функциональных возможностей обучающихся, которые описаны в программе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 Соблюдение этих принципов позволит обучающимся достичь наиболее эффективных результатов.</w:t>
      </w:r>
    </w:p>
    <w:p w14:paraId="3966A383"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2.1.23. Освоение программы по физической культуре предполагает соблюдение главных педагогических правил: от известного к неизвестному,</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w:t>
      </w:r>
      <w:r w:rsidR="00C62DC1" w:rsidRPr="00933CAF">
        <w:rPr>
          <w:rFonts w:ascii="Times New Roman" w:hAnsi="Times New Roman" w:cs="Times New Roman"/>
          <w:color w:val="auto"/>
          <w:sz w:val="28"/>
          <w:szCs w:val="28"/>
        </w:rPr>
        <w:lastRenderedPageBreak/>
        <w:t>практических умений и навыков в учебной и самостоятельной физкультурной, оздоровительной деятельности.</w:t>
      </w:r>
    </w:p>
    <w:p w14:paraId="319BBDF8"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процессов, что позволит успешно достигнуть планируемых результатов – предметных, метапредметных и личностных.</w:t>
      </w:r>
      <w:bookmarkStart w:id="230" w:name="_Toc101876890"/>
    </w:p>
    <w:bookmarkEnd w:id="230"/>
    <w:p w14:paraId="3ED3A3B8"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организации активного отдыха.</w:t>
      </w:r>
    </w:p>
    <w:p w14:paraId="583C8E67"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с ФГОС НОО.</w:t>
      </w:r>
    </w:p>
    <w:p w14:paraId="262FE6FA"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 xml:space="preserve">2.1.27. К направлению первостепенной значимости при реализации образовательных функций </w:t>
      </w:r>
      <w:r w:rsidR="00846C30" w:rsidRPr="00933CAF">
        <w:rPr>
          <w:rFonts w:ascii="Times New Roman" w:hAnsi="Times New Roman" w:cs="Times New Roman"/>
          <w:color w:val="auto"/>
          <w:sz w:val="28"/>
          <w:szCs w:val="28"/>
        </w:rPr>
        <w:t>физической культуры</w:t>
      </w:r>
      <w:r w:rsidR="00C62DC1" w:rsidRPr="00933CAF">
        <w:rPr>
          <w:rFonts w:ascii="Times New Roman" w:hAnsi="Times New Roman" w:cs="Times New Roman"/>
          <w:color w:val="auto"/>
          <w:sz w:val="28"/>
          <w:szCs w:val="28"/>
        </w:rPr>
        <w:t xml:space="preserve"> традиционно относят формирование знаний основ физической культуры как науки области знаний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о человеке, прикладных умениях и навыках, основанных на физических упражнениях для формирования и укрепления здоровья, физического развития</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16BCCB55"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63D12C6E"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lastRenderedPageBreak/>
        <w:t>(психолого-педагогические основы деятельности), знания об обществе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(историко-социологические основы деятельности).</w:t>
      </w:r>
    </w:p>
    <w:p w14:paraId="6AA26CC6" w14:textId="77777777" w:rsidR="00C62DC1" w:rsidRPr="00933CAF" w:rsidRDefault="008E4270" w:rsidP="00C62DC1">
      <w:pPr>
        <w:pStyle w:val="body"/>
        <w:spacing w:line="360" w:lineRule="auto"/>
        <w:ind w:firstLine="709"/>
        <w:contextualSpacing/>
        <w:rPr>
          <w:rFonts w:ascii="Times New Roman" w:hAnsi="Times New Roman" w:cs="Times New Roman"/>
          <w:color w:val="auto"/>
          <w:spacing w:val="-2"/>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2.1.30. </w:t>
      </w:r>
      <w:r w:rsidR="00C62DC1" w:rsidRPr="00933CAF">
        <w:rPr>
          <w:rFonts w:ascii="Times New Roman" w:hAnsi="Times New Roman" w:cs="Times New Roman"/>
          <w:color w:val="auto"/>
          <w:spacing w:val="-2"/>
          <w:sz w:val="28"/>
          <w:szCs w:val="28"/>
        </w:rPr>
        <w:t xml:space="preserve">Задача </w:t>
      </w:r>
      <w:r w:rsidR="00846C30" w:rsidRPr="00933CAF">
        <w:rPr>
          <w:rFonts w:ascii="Times New Roman" w:hAnsi="Times New Roman" w:cs="Times New Roman"/>
          <w:color w:val="auto"/>
          <w:spacing w:val="-2"/>
          <w:sz w:val="28"/>
          <w:szCs w:val="28"/>
        </w:rPr>
        <w:t>физической культуры</w:t>
      </w:r>
      <w:r w:rsidR="00CE1A19" w:rsidRPr="00933CAF">
        <w:rPr>
          <w:rFonts w:ascii="Times New Roman" w:hAnsi="Times New Roman" w:cs="Times New Roman"/>
          <w:color w:val="auto"/>
          <w:spacing w:val="-2"/>
          <w:sz w:val="28"/>
          <w:szCs w:val="28"/>
        </w:rPr>
        <w:t xml:space="preserve"> </w:t>
      </w:r>
      <w:r w:rsidR="00C62DC1" w:rsidRPr="00933CAF">
        <w:rPr>
          <w:rFonts w:ascii="Times New Roman" w:hAnsi="Times New Roman" w:cs="Times New Roman"/>
          <w:color w:val="auto"/>
          <w:spacing w:val="-2"/>
          <w:sz w:val="28"/>
          <w:szCs w:val="28"/>
        </w:rPr>
        <w:t>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w:t>
      </w:r>
      <w:r w:rsidR="001A1028" w:rsidRPr="00933CAF">
        <w:rPr>
          <w:rFonts w:ascii="Times New Roman" w:hAnsi="Times New Roman" w:cs="Times New Roman"/>
          <w:color w:val="auto"/>
          <w:spacing w:val="-2"/>
          <w:sz w:val="28"/>
          <w:szCs w:val="28"/>
        </w:rPr>
        <w:t>,</w:t>
      </w:r>
      <w:r w:rsidR="00C62DC1" w:rsidRPr="00933CAF">
        <w:rPr>
          <w:rFonts w:ascii="Times New Roman" w:hAnsi="Times New Roman" w:cs="Times New Roman"/>
          <w:color w:val="auto"/>
          <w:spacing w:val="-2"/>
          <w:sz w:val="28"/>
          <w:szCs w:val="28"/>
        </w:rPr>
        <w:t xml:space="preserve"> как результат</w:t>
      </w:r>
      <w:r w:rsidR="001A1028" w:rsidRPr="00933CAF">
        <w:rPr>
          <w:rFonts w:ascii="Times New Roman" w:hAnsi="Times New Roman" w:cs="Times New Roman"/>
          <w:color w:val="auto"/>
          <w:spacing w:val="-2"/>
          <w:sz w:val="28"/>
          <w:szCs w:val="28"/>
        </w:rPr>
        <w:t>,</w:t>
      </w:r>
      <w:r w:rsidR="00C62DC1" w:rsidRPr="00933CAF">
        <w:rPr>
          <w:rFonts w:ascii="Times New Roman" w:hAnsi="Times New Roman" w:cs="Times New Roman"/>
          <w:color w:val="auto"/>
          <w:spacing w:val="-2"/>
          <w:sz w:val="28"/>
          <w:szCs w:val="28"/>
        </w:rPr>
        <w:t xml:space="preserve"> – физическое воспитание, формирование здоровья и здорового образа жизни.</w:t>
      </w:r>
    </w:p>
    <w:p w14:paraId="7433C896"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Наряду с этим программа по физической культуре обеспечивает:</w:t>
      </w:r>
    </w:p>
    <w:p w14:paraId="01A30879" w14:textId="77777777"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6688C5AC" w14:textId="77777777"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28144EC6" w14:textId="77777777"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2E1EC777" w14:textId="77777777"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государственные гарантии качества начального общего образования, личностного развития обучающихся;</w:t>
      </w:r>
    </w:p>
    <w:p w14:paraId="6DD6E948" w14:textId="77777777"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современными технологическими средствами в ходе обучения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в повседневной жизни, освоение цифровых образовательных сред для проверки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приобретения знаний, расширения возможностей личного образовательного маршрута;</w:t>
      </w:r>
    </w:p>
    <w:p w14:paraId="68C0732E" w14:textId="77777777"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3A0F87A6" w14:textId="77777777" w:rsidR="00C62DC1" w:rsidRPr="00933CAF" w:rsidRDefault="00C62DC1" w:rsidP="00C62DC1">
      <w:pPr>
        <w:pStyle w:val="list-bullet"/>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lastRenderedPageBreak/>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00D3C047"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2.1.31. Приоритет индивидуального подхода в обучении позволяет обучающимся осваивать программу по физической культуре в соответствии</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с возможностями каждого.</w:t>
      </w:r>
    </w:p>
    <w:p w14:paraId="56841685"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2.1.32. Универсальными компетенциями обучающихся на этапе начального образования по программе по физической культуре являются:</w:t>
      </w:r>
    </w:p>
    <w:p w14:paraId="2460C509"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2F73AB9C"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038B4223"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умение доносить информацию в доступной, яркой, эмоциональной форме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процессе общения и взаимодействия со сверстниками и взрослыми людьми,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1074F09D"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умение работать над ошибками, в том числе при выполнении физических упражнений, слышать замечания и рекомендации педагога, концентрироваться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при практическом выполнении заданий, ставить перед собой задачи гармоничного физического развития.</w:t>
      </w:r>
      <w:bookmarkStart w:id="231" w:name="_Toc101876891"/>
    </w:p>
    <w:bookmarkEnd w:id="231"/>
    <w:p w14:paraId="713F7DD7" w14:textId="77777777" w:rsidR="00C62DC1" w:rsidRPr="00933CAF" w:rsidRDefault="008E4270" w:rsidP="00C62DC1">
      <w:pPr>
        <w:pStyle w:val="body"/>
        <w:spacing w:line="360" w:lineRule="auto"/>
        <w:ind w:firstLine="709"/>
        <w:contextualSpacing/>
        <w:rPr>
          <w:rFonts w:ascii="Times New Roman" w:hAnsi="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2.1.33. </w:t>
      </w:r>
      <w:r w:rsidR="00C62DC1" w:rsidRPr="00933CAF">
        <w:rPr>
          <w:rFonts w:ascii="Times New Roman" w:hAnsi="Times New Roman"/>
          <w:color w:val="auto"/>
          <w:sz w:val="28"/>
          <w:szCs w:val="28"/>
        </w:rPr>
        <w:t>Общее число часов, рекомендованных для изучения физической культуры</w:t>
      </w:r>
      <w:r w:rsidR="00A670D7" w:rsidRPr="00933CAF">
        <w:rPr>
          <w:rFonts w:ascii="Times New Roman" w:hAnsi="Times New Roman"/>
          <w:color w:val="auto"/>
          <w:sz w:val="28"/>
          <w:szCs w:val="28"/>
        </w:rPr>
        <w:t xml:space="preserve"> – </w:t>
      </w:r>
      <w:r w:rsidR="008D09D2">
        <w:rPr>
          <w:rFonts w:ascii="Times New Roman" w:hAnsi="Times New Roman"/>
          <w:color w:val="auto"/>
          <w:sz w:val="28"/>
          <w:szCs w:val="28"/>
        </w:rPr>
        <w:t>270</w:t>
      </w:r>
      <w:r w:rsidR="00C62DC1" w:rsidRPr="00933CAF">
        <w:rPr>
          <w:rFonts w:ascii="Times New Roman" w:hAnsi="Times New Roman"/>
          <w:color w:val="auto"/>
          <w:sz w:val="28"/>
          <w:szCs w:val="28"/>
        </w:rPr>
        <w:t xml:space="preserve"> часов: в 1 классе – </w:t>
      </w:r>
      <w:r w:rsidR="008D09D2">
        <w:rPr>
          <w:rFonts w:ascii="Times New Roman" w:hAnsi="Times New Roman"/>
          <w:color w:val="auto"/>
          <w:sz w:val="28"/>
          <w:szCs w:val="28"/>
        </w:rPr>
        <w:t>66</w:t>
      </w:r>
      <w:r w:rsidR="00C62DC1" w:rsidRPr="00933CAF">
        <w:rPr>
          <w:rFonts w:ascii="Times New Roman" w:hAnsi="Times New Roman"/>
          <w:color w:val="auto"/>
          <w:sz w:val="28"/>
          <w:szCs w:val="28"/>
        </w:rPr>
        <w:t xml:space="preserve"> часов (</w:t>
      </w:r>
      <w:r w:rsidR="008D09D2">
        <w:rPr>
          <w:rFonts w:ascii="Times New Roman" w:hAnsi="Times New Roman"/>
          <w:color w:val="auto"/>
          <w:sz w:val="28"/>
          <w:szCs w:val="28"/>
        </w:rPr>
        <w:t>2</w:t>
      </w:r>
      <w:r w:rsidR="00C62DC1" w:rsidRPr="00933CAF">
        <w:rPr>
          <w:rFonts w:ascii="Times New Roman" w:hAnsi="Times New Roman"/>
          <w:color w:val="auto"/>
          <w:sz w:val="28"/>
          <w:szCs w:val="28"/>
        </w:rPr>
        <w:t xml:space="preserve"> часа в неделю), во 2 классе – </w:t>
      </w:r>
      <w:r w:rsidR="008D09D2">
        <w:rPr>
          <w:rFonts w:ascii="Times New Roman" w:hAnsi="Times New Roman"/>
          <w:color w:val="auto"/>
          <w:sz w:val="28"/>
          <w:szCs w:val="28"/>
        </w:rPr>
        <w:t>68</w:t>
      </w:r>
      <w:r w:rsidR="00C62DC1" w:rsidRPr="00933CAF">
        <w:rPr>
          <w:rFonts w:ascii="Times New Roman" w:hAnsi="Times New Roman"/>
          <w:color w:val="auto"/>
          <w:sz w:val="28"/>
          <w:szCs w:val="28"/>
        </w:rPr>
        <w:t xml:space="preserve"> часа (</w:t>
      </w:r>
      <w:r w:rsidR="008D09D2">
        <w:rPr>
          <w:rFonts w:ascii="Times New Roman" w:hAnsi="Times New Roman"/>
          <w:color w:val="auto"/>
          <w:sz w:val="28"/>
          <w:szCs w:val="28"/>
        </w:rPr>
        <w:t>2</w:t>
      </w:r>
      <w:r w:rsidR="00C62DC1" w:rsidRPr="00933CAF">
        <w:rPr>
          <w:rFonts w:ascii="Times New Roman" w:hAnsi="Times New Roman"/>
          <w:color w:val="auto"/>
          <w:sz w:val="28"/>
          <w:szCs w:val="28"/>
        </w:rPr>
        <w:t xml:space="preserve"> час</w:t>
      </w:r>
      <w:r w:rsidR="008D09D2">
        <w:rPr>
          <w:rFonts w:ascii="Times New Roman" w:hAnsi="Times New Roman"/>
          <w:color w:val="auto"/>
          <w:sz w:val="28"/>
          <w:szCs w:val="28"/>
        </w:rPr>
        <w:t xml:space="preserve">ов </w:t>
      </w:r>
      <w:r w:rsidR="00C62DC1" w:rsidRPr="00933CAF">
        <w:rPr>
          <w:rFonts w:ascii="Times New Roman" w:hAnsi="Times New Roman"/>
          <w:color w:val="auto"/>
          <w:sz w:val="28"/>
          <w:szCs w:val="28"/>
        </w:rPr>
        <w:t xml:space="preserve">в неделю), в 3 классе – </w:t>
      </w:r>
      <w:r w:rsidR="008D09D2">
        <w:rPr>
          <w:rFonts w:ascii="Times New Roman" w:hAnsi="Times New Roman"/>
          <w:color w:val="auto"/>
          <w:sz w:val="28"/>
          <w:szCs w:val="28"/>
        </w:rPr>
        <w:t>68</w:t>
      </w:r>
      <w:r w:rsidR="00C62DC1" w:rsidRPr="00933CAF">
        <w:rPr>
          <w:rFonts w:ascii="Times New Roman" w:hAnsi="Times New Roman"/>
          <w:color w:val="auto"/>
          <w:sz w:val="28"/>
          <w:szCs w:val="28"/>
        </w:rPr>
        <w:t xml:space="preserve"> час</w:t>
      </w:r>
      <w:r w:rsidR="008D09D2">
        <w:rPr>
          <w:rFonts w:ascii="Times New Roman" w:hAnsi="Times New Roman"/>
          <w:color w:val="auto"/>
          <w:sz w:val="28"/>
          <w:szCs w:val="28"/>
        </w:rPr>
        <w:t xml:space="preserve">ов </w:t>
      </w:r>
      <w:r w:rsidR="00C62DC1" w:rsidRPr="00933CAF">
        <w:rPr>
          <w:rFonts w:ascii="Times New Roman" w:hAnsi="Times New Roman"/>
          <w:color w:val="auto"/>
          <w:sz w:val="28"/>
          <w:szCs w:val="28"/>
        </w:rPr>
        <w:t>(</w:t>
      </w:r>
      <w:r w:rsidR="008D09D2">
        <w:rPr>
          <w:rFonts w:ascii="Times New Roman" w:hAnsi="Times New Roman"/>
          <w:color w:val="auto"/>
          <w:sz w:val="28"/>
          <w:szCs w:val="28"/>
        </w:rPr>
        <w:t>2</w:t>
      </w:r>
      <w:r w:rsidR="00C62DC1" w:rsidRPr="00933CAF">
        <w:rPr>
          <w:rFonts w:ascii="Times New Roman" w:hAnsi="Times New Roman"/>
          <w:color w:val="auto"/>
          <w:sz w:val="28"/>
          <w:szCs w:val="28"/>
        </w:rPr>
        <w:t xml:space="preserve"> часа в неделю), в 4 классе – </w:t>
      </w:r>
      <w:r w:rsidR="008D09D2">
        <w:rPr>
          <w:rFonts w:ascii="Times New Roman" w:hAnsi="Times New Roman"/>
          <w:color w:val="auto"/>
          <w:sz w:val="28"/>
          <w:szCs w:val="28"/>
        </w:rPr>
        <w:t>68</w:t>
      </w:r>
      <w:r w:rsidR="00C62DC1" w:rsidRPr="00933CAF">
        <w:rPr>
          <w:rFonts w:ascii="Times New Roman" w:hAnsi="Times New Roman"/>
          <w:color w:val="auto"/>
          <w:sz w:val="28"/>
          <w:szCs w:val="28"/>
        </w:rPr>
        <w:t xml:space="preserve"> часа</w:t>
      </w:r>
      <w:r w:rsidR="00933CAF" w:rsidRPr="00933CAF">
        <w:rPr>
          <w:rFonts w:ascii="Times New Roman" w:hAnsi="Times New Roman"/>
          <w:color w:val="auto"/>
          <w:sz w:val="28"/>
          <w:szCs w:val="28"/>
        </w:rPr>
        <w:t xml:space="preserve"> </w:t>
      </w:r>
      <w:r w:rsidR="00C62DC1" w:rsidRPr="00933CAF">
        <w:rPr>
          <w:rFonts w:ascii="Times New Roman" w:hAnsi="Times New Roman"/>
          <w:color w:val="auto"/>
          <w:sz w:val="28"/>
          <w:szCs w:val="28"/>
        </w:rPr>
        <w:t>(</w:t>
      </w:r>
      <w:r w:rsidR="008D09D2">
        <w:rPr>
          <w:rFonts w:ascii="Times New Roman" w:hAnsi="Times New Roman"/>
          <w:color w:val="auto"/>
          <w:sz w:val="28"/>
          <w:szCs w:val="28"/>
        </w:rPr>
        <w:t>2</w:t>
      </w:r>
      <w:r w:rsidR="00C62DC1" w:rsidRPr="00933CAF">
        <w:rPr>
          <w:rFonts w:ascii="Times New Roman" w:hAnsi="Times New Roman"/>
          <w:color w:val="auto"/>
          <w:sz w:val="28"/>
          <w:szCs w:val="28"/>
        </w:rPr>
        <w:t xml:space="preserve"> часа в неделю).</w:t>
      </w:r>
    </w:p>
    <w:p w14:paraId="2BCB93E6"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2.1.34. При планировании учебного материала по программе</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по физической культуре</w:t>
      </w:r>
      <w:r w:rsidR="00846C30"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 xml:space="preserve">на уроках физической культуры </w:t>
      </w:r>
      <w:r w:rsidR="008D09D2">
        <w:rPr>
          <w:rFonts w:ascii="Times New Roman" w:hAnsi="Times New Roman" w:cs="Times New Roman"/>
          <w:color w:val="auto"/>
          <w:sz w:val="28"/>
          <w:szCs w:val="28"/>
        </w:rPr>
        <w:t xml:space="preserve">реализуется </w:t>
      </w:r>
      <w:r w:rsidR="00C62DC1" w:rsidRPr="00933CAF">
        <w:rPr>
          <w:rFonts w:ascii="Times New Roman" w:hAnsi="Times New Roman" w:cs="Times New Roman"/>
          <w:color w:val="auto"/>
          <w:sz w:val="28"/>
          <w:szCs w:val="28"/>
        </w:rPr>
        <w:t xml:space="preserve">учебный план: для всех классов </w:t>
      </w:r>
      <w:r w:rsidR="00C62DC1" w:rsidRPr="00933CAF">
        <w:rPr>
          <w:rFonts w:ascii="Times New Roman" w:hAnsi="Times New Roman" w:cs="Times New Roman"/>
          <w:color w:val="auto"/>
          <w:sz w:val="28"/>
          <w:szCs w:val="28"/>
        </w:rPr>
        <w:lastRenderedPageBreak/>
        <w:t xml:space="preserve">начального </w:t>
      </w:r>
      <w:r w:rsidR="00C52750" w:rsidRPr="00933CAF">
        <w:rPr>
          <w:rFonts w:ascii="Times New Roman" w:hAnsi="Times New Roman" w:cs="Times New Roman"/>
          <w:color w:val="auto"/>
          <w:sz w:val="28"/>
          <w:szCs w:val="28"/>
        </w:rPr>
        <w:t xml:space="preserve">общего </w:t>
      </w:r>
      <w:r w:rsidR="00C62DC1" w:rsidRPr="00933CAF">
        <w:rPr>
          <w:rFonts w:ascii="Times New Roman" w:hAnsi="Times New Roman" w:cs="Times New Roman"/>
          <w:color w:val="auto"/>
          <w:sz w:val="28"/>
          <w:szCs w:val="28"/>
        </w:rPr>
        <w:t>образования в объёме не менее 70% учебных часов должно быть отведено на выполнение физических упражнений.</w:t>
      </w:r>
      <w:bookmarkStart w:id="232" w:name="_Toc101876892"/>
    </w:p>
    <w:p w14:paraId="3BF59C85"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2.2. </w:t>
      </w:r>
      <w:bookmarkEnd w:id="232"/>
      <w:r w:rsidR="00C62DC1" w:rsidRPr="00933CAF">
        <w:rPr>
          <w:rFonts w:ascii="Times New Roman" w:hAnsi="Times New Roman" w:cs="Times New Roman"/>
          <w:color w:val="auto"/>
          <w:sz w:val="28"/>
          <w:szCs w:val="28"/>
        </w:rPr>
        <w:t>Планируемые результаты освоения программы по физической культуре на уровне начального общего образования.</w:t>
      </w:r>
    </w:p>
    <w:p w14:paraId="58827C79"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2.2.1. Личностные результаты освоения программы по физической культуре на уровне начального общего образования достигаются в единстве учебной</w:t>
      </w:r>
      <w:r w:rsidR="00933CAF" w:rsidRPr="00933CAF">
        <w:rPr>
          <w:rFonts w:ascii="Times New Roman" w:hAnsi="Times New Roman" w:cs="Times New Roman"/>
          <w:color w:val="auto"/>
          <w:sz w:val="28"/>
          <w:szCs w:val="28"/>
        </w:rPr>
        <w:t xml:space="preserve"> </w:t>
      </w:r>
      <w:r w:rsidR="00C62DC1" w:rsidRPr="00933CAF">
        <w:rPr>
          <w:rFonts w:ascii="Times New Roman" w:hAnsi="Times New Roman" w:cs="Times New Roman"/>
          <w:color w:val="auto"/>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0EE05DA"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6633224" w14:textId="77777777" w:rsidR="00C62DC1" w:rsidRPr="00933CAF" w:rsidRDefault="00C62DC1" w:rsidP="00846C30">
      <w:pPr>
        <w:pStyle w:val="body"/>
        <w:spacing w:line="360" w:lineRule="auto"/>
        <w:ind w:firstLine="709"/>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Патриотическое воспитание:</w:t>
      </w:r>
      <w:r w:rsidR="00846C30" w:rsidRPr="00933CAF">
        <w:rPr>
          <w:rStyle w:val="Bold"/>
          <w:rFonts w:ascii="Times New Roman" w:hAnsi="Times New Roman" w:cs="Times New Roman"/>
          <w:b w:val="0"/>
          <w:bCs w:val="0"/>
          <w:color w:val="auto"/>
          <w:sz w:val="28"/>
          <w:szCs w:val="28"/>
        </w:rPr>
        <w:t xml:space="preserve"> </w:t>
      </w:r>
      <w:r w:rsidRPr="00933CAF">
        <w:rPr>
          <w:rFonts w:ascii="Times New Roman" w:hAnsi="Times New Roman" w:cs="Times New Roman"/>
          <w:color w:val="auto"/>
          <w:sz w:val="28"/>
          <w:szCs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видам спорта на международной спортивной арене, основных мировых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отечественных тенденциях развития физической культуры для блага человека, заинтересованность в научных знаниях о человеке.</w:t>
      </w:r>
    </w:p>
    <w:p w14:paraId="068786E4" w14:textId="77777777" w:rsidR="00C62DC1" w:rsidRPr="00933CAF" w:rsidRDefault="00C62DC1" w:rsidP="00846C30">
      <w:pPr>
        <w:pStyle w:val="body"/>
        <w:spacing w:line="360" w:lineRule="auto"/>
        <w:ind w:firstLine="709"/>
        <w:contextualSpacing/>
        <w:rPr>
          <w:rFonts w:ascii="Times New Roman" w:hAnsi="Times New Roman" w:cs="Times New Roman"/>
          <w:color w:val="auto"/>
          <w:spacing w:val="-1"/>
          <w:sz w:val="28"/>
          <w:szCs w:val="28"/>
        </w:rPr>
      </w:pPr>
      <w:r w:rsidRPr="00933CAF">
        <w:rPr>
          <w:rStyle w:val="Bold"/>
          <w:rFonts w:ascii="Times New Roman" w:hAnsi="Times New Roman" w:cs="Times New Roman"/>
          <w:b w:val="0"/>
          <w:bCs w:val="0"/>
          <w:color w:val="auto"/>
          <w:sz w:val="28"/>
          <w:szCs w:val="28"/>
        </w:rPr>
        <w:t>Гражданское воспитание:</w:t>
      </w:r>
      <w:r w:rsidR="00846C30" w:rsidRPr="00933CAF">
        <w:rPr>
          <w:rStyle w:val="Bold"/>
          <w:rFonts w:ascii="Times New Roman" w:hAnsi="Times New Roman" w:cs="Times New Roman"/>
          <w:b w:val="0"/>
          <w:bCs w:val="0"/>
          <w:color w:val="auto"/>
          <w:sz w:val="28"/>
          <w:szCs w:val="28"/>
        </w:rPr>
        <w:t xml:space="preserve"> </w:t>
      </w:r>
      <w:r w:rsidRPr="00933CAF">
        <w:rPr>
          <w:rFonts w:ascii="Times New Roman" w:hAnsi="Times New Roman" w:cs="Times New Roman"/>
          <w:color w:val="auto"/>
          <w:spacing w:val="-1"/>
          <w:sz w:val="28"/>
          <w:szCs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и выполнение физических упражнений, создание учебных проектов, стремление</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и способов их устранения.</w:t>
      </w:r>
    </w:p>
    <w:p w14:paraId="184E9D51"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lastRenderedPageBreak/>
        <w:t>Ценности научного познания:</w:t>
      </w:r>
    </w:p>
    <w:p w14:paraId="1AF5E0A7"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14:paraId="65B8314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познавательные мотивы, направленные на получение новых знаний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физической культуре, необходимых для формирования здоровья и здоровых привычек, физического развития и физического совершенствования;</w:t>
      </w:r>
    </w:p>
    <w:p w14:paraId="66480726"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74473523"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6ACE74FA"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Формирование культуры здоровья:</w:t>
      </w:r>
    </w:p>
    <w:p w14:paraId="0D6A7F01"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4996F74B"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Экологическое воспитание:</w:t>
      </w:r>
    </w:p>
    <w:p w14:paraId="3F99DF59"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0D1A30C7"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экологическое мышление, умение руководствоваться им в познавательной, коммуникативной и социальной практике.</w:t>
      </w:r>
      <w:bookmarkStart w:id="233" w:name="_Toc101876894"/>
    </w:p>
    <w:p w14:paraId="40CDF4CB" w14:textId="77777777" w:rsidR="00C62DC1" w:rsidRPr="00933CAF" w:rsidRDefault="008E4270" w:rsidP="00C62DC1">
      <w:pPr>
        <w:pStyle w:val="list-dash"/>
        <w:spacing w:line="360" w:lineRule="auto"/>
        <w:ind w:left="0" w:firstLine="709"/>
        <w:contextualSpacing/>
        <w:rPr>
          <w:rFonts w:ascii="Times New Roman" w:hAnsi="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2.2.2. </w:t>
      </w:r>
      <w:bookmarkEnd w:id="233"/>
      <w:r w:rsidR="00C62DC1" w:rsidRPr="00933CAF">
        <w:rPr>
          <w:rFonts w:ascii="Times New Roman" w:hAnsi="Times New Roman"/>
          <w:color w:val="auto"/>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834F9EC" w14:textId="77777777" w:rsidR="00C62DC1" w:rsidRPr="00933CAF" w:rsidRDefault="008E4270" w:rsidP="00C62DC1">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lastRenderedPageBreak/>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2.2.2.1. </w:t>
      </w:r>
      <w:r w:rsidR="00C62DC1" w:rsidRPr="00933CAF">
        <w:rPr>
          <w:rStyle w:val="Bold"/>
          <w:rFonts w:ascii="Times New Roman" w:hAnsi="Times New Roman" w:cs="Times New Roman"/>
          <w:b w:val="0"/>
          <w:bCs w:val="0"/>
          <w:color w:val="auto"/>
          <w:sz w:val="28"/>
          <w:szCs w:val="28"/>
        </w:rPr>
        <w:t>У обучающегося будут сформированы следующие базовые логические и исследовательские действия, умения работать с информацией</w:t>
      </w:r>
      <w:r w:rsidR="00933CAF" w:rsidRPr="00933CAF">
        <w:rPr>
          <w:rStyle w:val="Bold"/>
          <w:rFonts w:ascii="Times New Roman" w:hAnsi="Times New Roman" w:cs="Times New Roman"/>
          <w:b w:val="0"/>
          <w:bCs w:val="0"/>
          <w:color w:val="auto"/>
          <w:sz w:val="28"/>
          <w:szCs w:val="28"/>
        </w:rPr>
        <w:t xml:space="preserve"> </w:t>
      </w:r>
      <w:r w:rsidR="00C62DC1" w:rsidRPr="00933CAF">
        <w:rPr>
          <w:rStyle w:val="Bold"/>
          <w:rFonts w:ascii="Times New Roman" w:hAnsi="Times New Roman" w:cs="Times New Roman"/>
          <w:b w:val="0"/>
          <w:bCs w:val="0"/>
          <w:color w:val="auto"/>
          <w:sz w:val="28"/>
          <w:szCs w:val="28"/>
        </w:rPr>
        <w:t>как часть познавательных универсальных учебных действий:</w:t>
      </w:r>
    </w:p>
    <w:p w14:paraId="636494F8"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письменных высказываниях;</w:t>
      </w:r>
    </w:p>
    <w:p w14:paraId="24B3DDD0"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235147BC"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моделировать правила безопасного поведения при освоении физических упражнений, плавании;</w:t>
      </w:r>
    </w:p>
    <w:p w14:paraId="0039C29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устанавливать связь между физическими упражнениями и их влиянием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развитие физических качеств;</w:t>
      </w:r>
    </w:p>
    <w:p w14:paraId="42EB567A"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классифицировать виды физических упражнений в соответствии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59615991"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06B5F056"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0CD1D2DC"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6892FD90"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овладевать базовыми предметными и межпредметными понятиями, отражающими существенные связи и отношения между объектами и процессами, </w:t>
      </w:r>
      <w:r w:rsidRPr="00933CAF">
        <w:rPr>
          <w:rFonts w:ascii="Times New Roman" w:hAnsi="Times New Roman" w:cs="Times New Roman"/>
          <w:color w:val="auto"/>
          <w:sz w:val="28"/>
          <w:szCs w:val="28"/>
        </w:rPr>
        <w:lastRenderedPageBreak/>
        <w:t>использовать знания и умения в области культуры движения, эстетического восприятия в учебной деятельности иных учебных предметов;</w:t>
      </w:r>
    </w:p>
    <w:p w14:paraId="6A166DA1"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том числе с использованием гимнастических, игровых, спортивных, туристических физических упражнений;</w:t>
      </w:r>
    </w:p>
    <w:p w14:paraId="79789E0A"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использовать средства информационно-коммуникационных технологий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решения учебных и практических задач (в том числе Интернет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контролируемым выходом), оценивать объективность информации и возможности её использования для решения конкретных учебных задач.</w:t>
      </w:r>
    </w:p>
    <w:p w14:paraId="2353DCB2"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2.2.2.2. </w:t>
      </w:r>
      <w:r w:rsidR="00C62DC1" w:rsidRPr="00933CAF">
        <w:rPr>
          <w:rFonts w:ascii="Times New Roman" w:hAnsi="Times New Roman"/>
          <w:color w:val="auto"/>
          <w:sz w:val="28"/>
          <w:szCs w:val="28"/>
        </w:rPr>
        <w:t>У обучающегося будут сформированы умения общения как часть коммуникативных универсальных учебных действий</w:t>
      </w:r>
      <w:r w:rsidR="00C62DC1" w:rsidRPr="00933CAF">
        <w:rPr>
          <w:rFonts w:ascii="Times New Roman" w:hAnsi="Times New Roman" w:cs="Times New Roman"/>
          <w:color w:val="auto"/>
          <w:sz w:val="28"/>
          <w:szCs w:val="28"/>
        </w:rPr>
        <w:t>:</w:t>
      </w:r>
    </w:p>
    <w:p w14:paraId="6346644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вступать в диалог, задавать собеседнику вопросы, использовать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реплики-уточнения и дополнения, формулировать собственное мнение и идеи, аргументированно их излагать, выслушивать разные мнения, учитывать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их в диалоге;</w:t>
      </w:r>
    </w:p>
    <w:p w14:paraId="1E81691C"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описывать влияние физической культуры на здоровье и эмоциональное благополучие человека;</w:t>
      </w:r>
    </w:p>
    <w:p w14:paraId="65AA19EE"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49B1B998"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4229D8E8"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проявлять интерес к работе товарищей, в доброжелательной форме комментировать и оценивать их достижения, высказывать свои предложения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пожелания, оказывать при необходимости помощь;</w:t>
      </w:r>
    </w:p>
    <w:p w14:paraId="5A730A35"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продуктивно сотрудничать (общение, взаимодействие) со сверстниками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при решении задач выполнения физических упражнений, игровых заданий и игр</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уроках, во внеурочной и внешкольной физкультурной деятельности;</w:t>
      </w:r>
    </w:p>
    <w:p w14:paraId="0A5B6980"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lastRenderedPageBreak/>
        <w:t>конструктивно разрешать конфликты посредством учёта интересов сторон</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сотрудничества.</w:t>
      </w:r>
    </w:p>
    <w:p w14:paraId="6FEB0998"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Style w:val="Bold"/>
          <w:rFonts w:ascii="Times New Roman" w:hAnsi="Times New Roman" w:cs="Times New Roman"/>
          <w:b w:val="0"/>
          <w:bCs w:val="0"/>
          <w:color w:val="auto"/>
          <w:sz w:val="28"/>
          <w:szCs w:val="28"/>
        </w:rPr>
        <w:t>29</w:t>
      </w:r>
      <w:r w:rsidR="00C26CF4" w:rsidRPr="00933CAF">
        <w:rPr>
          <w:rStyle w:val="Bold"/>
          <w:rFonts w:ascii="Times New Roman" w:hAnsi="Times New Roman" w:cs="Times New Roman"/>
          <w:b w:val="0"/>
          <w:bCs w:val="0"/>
          <w:color w:val="auto"/>
          <w:sz w:val="28"/>
          <w:szCs w:val="28"/>
        </w:rPr>
        <w:t>.</w:t>
      </w:r>
      <w:r w:rsidR="00C62DC1" w:rsidRPr="00933CAF">
        <w:rPr>
          <w:rStyle w:val="Bold"/>
          <w:rFonts w:ascii="Times New Roman" w:hAnsi="Times New Roman" w:cs="Times New Roman"/>
          <w:b w:val="0"/>
          <w:bCs w:val="0"/>
          <w:color w:val="auto"/>
          <w:sz w:val="28"/>
          <w:szCs w:val="28"/>
        </w:rPr>
        <w:t>2.2.2.3.</w:t>
      </w:r>
      <w:r w:rsidR="00C62DC1" w:rsidRPr="00933CAF">
        <w:rPr>
          <w:rStyle w:val="Bold"/>
          <w:color w:val="auto"/>
        </w:rPr>
        <w:t> </w:t>
      </w:r>
      <w:r w:rsidR="00C62DC1" w:rsidRPr="00933CAF">
        <w:rPr>
          <w:rFonts w:ascii="Times New Roman" w:hAnsi="Times New Roman"/>
          <w:color w:val="auto"/>
          <w:sz w:val="28"/>
          <w:szCs w:val="28"/>
        </w:rPr>
        <w:t>У обучающегося будут сформированы умения самоорганизации и самоконтроля как часть регулятивных универсальных учебных действий</w:t>
      </w:r>
      <w:r w:rsidR="00C62DC1" w:rsidRPr="00933CAF">
        <w:rPr>
          <w:rFonts w:ascii="Times New Roman" w:hAnsi="Times New Roman" w:cs="Times New Roman"/>
          <w:color w:val="auto"/>
          <w:sz w:val="28"/>
          <w:szCs w:val="28"/>
        </w:rPr>
        <w:t>:</w:t>
      </w:r>
    </w:p>
    <w:p w14:paraId="26DC11F8"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pacing w:val="2"/>
          <w:sz w:val="28"/>
          <w:szCs w:val="28"/>
        </w:rPr>
      </w:pPr>
      <w:r w:rsidRPr="00933CAF">
        <w:rPr>
          <w:rFonts w:ascii="Times New Roman" w:hAnsi="Times New Roman" w:cs="Times New Roman"/>
          <w:color w:val="auto"/>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63AA1369"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контролировать состояние организма на уроках физической культуры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в самостоятельной повседневной физической деятельности по показателям частоты пульса и самочувствия;</w:t>
      </w:r>
    </w:p>
    <w:p w14:paraId="0EB7857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предусматривать возникновение возможных ситуаций, опасных для здоровья и жизни;</w:t>
      </w:r>
    </w:p>
    <w:p w14:paraId="3187729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к успешной образовательной, в том числе физкультурно-спортивной, деятельности, анализировать свои ошибки;</w:t>
      </w:r>
    </w:p>
    <w:p w14:paraId="34447861"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34" w:name="_Toc101876895"/>
    </w:p>
    <w:bookmarkEnd w:id="234"/>
    <w:p w14:paraId="41CAF36F"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Предметные результаты изучения учебного предмета «Физическая культура» отражают опыт обучающихся в физкультурной деятельности.</w:t>
      </w:r>
    </w:p>
    <w:p w14:paraId="21E9CD22"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для предметной области «Физическая культура» периода развития </w:t>
      </w:r>
      <w:r w:rsidR="005D5EC9" w:rsidRPr="00933CAF">
        <w:rPr>
          <w:rFonts w:ascii="Times New Roman" w:hAnsi="Times New Roman" w:cs="Times New Roman"/>
          <w:color w:val="auto"/>
          <w:sz w:val="28"/>
          <w:szCs w:val="28"/>
        </w:rPr>
        <w:t xml:space="preserve">начального общего образования, </w:t>
      </w:r>
      <w:r w:rsidRPr="00933CAF">
        <w:rPr>
          <w:rFonts w:ascii="Times New Roman" w:hAnsi="Times New Roman" w:cs="Times New Roman"/>
          <w:color w:val="auto"/>
          <w:sz w:val="28"/>
          <w:szCs w:val="28"/>
        </w:rPr>
        <w:t>виды деятельности по получению новых знаний,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их интерпретации, преобразованию и применению в различных учебных и новых ситуациях.</w:t>
      </w:r>
    </w:p>
    <w:p w14:paraId="216F42BB"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 состав предметных результатов по освоению обязательного содержания включены физические упражнения:</w:t>
      </w:r>
    </w:p>
    <w:p w14:paraId="445FCE4F"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 xml:space="preserve">гимнастические упражнения, характеризующиеся многообразием искусственно созданных движений и действий, эффективность которых оценивается </w:t>
      </w:r>
      <w:r w:rsidRPr="00933CAF">
        <w:rPr>
          <w:rFonts w:ascii="Times New Roman" w:hAnsi="Times New Roman" w:cs="Times New Roman"/>
          <w:color w:val="auto"/>
          <w:spacing w:val="1"/>
          <w:sz w:val="28"/>
          <w:szCs w:val="28"/>
        </w:rPr>
        <w:lastRenderedPageBreak/>
        <w:t>избирательностью воздействия на строение и функции организма,</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а также правильностью, красотой и координационной сложностью всех движений;</w:t>
      </w:r>
    </w:p>
    <w:p w14:paraId="2A7A866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игровые упражнения, состоящие из естественных видов действий (элементарных движений, бега, бросков и других), которые выполняются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разнообразных вариантах в соответствии с изменяющейся игровой ситуацией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оцениваются по эффективности влияния на организм в целом и по конечному результату действия (например, точнее бросить, быстрее добежать, выполнить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соответствии с предлагаемой техникой выполнения или конечным результатом задания);</w:t>
      </w:r>
    </w:p>
    <w:p w14:paraId="39826E10"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5BC53D71"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38D30BE4"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Предметные результаты</w:t>
      </w:r>
      <w:r w:rsidRPr="00933CAF">
        <w:rPr>
          <w:rFonts w:ascii="Times New Roman" w:hAnsi="Times New Roman" w:cs="Times New Roman"/>
          <w:color w:val="auto"/>
          <w:sz w:val="28"/>
          <w:szCs w:val="28"/>
        </w:rPr>
        <w:t xml:space="preserve"> представлены по годам обучения и отражают сформированность у обучающихся определённых умений.</w:t>
      </w:r>
      <w:bookmarkStart w:id="235" w:name="_Toc101876896"/>
    </w:p>
    <w:p w14:paraId="137BFCA0"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2.2.3. К концу обучения в 1 классе обучающийся получит следующие предметные результаты по отдельным темам программы по физической культуре:</w:t>
      </w:r>
    </w:p>
    <w:p w14:paraId="169754F4"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Знания о физической культуре:</w:t>
      </w:r>
    </w:p>
    <w:bookmarkEnd w:id="235"/>
    <w:p w14:paraId="46A2CB6A"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различать основные предметные области физической культуры (гимнастика, игры, туризм, спорт);</w:t>
      </w:r>
    </w:p>
    <w:p w14:paraId="6E6272E1"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о </w:t>
      </w:r>
      <w:r w:rsidRPr="00933CAF">
        <w:rPr>
          <w:rFonts w:ascii="Times New Roman" w:hAnsi="Times New Roman" w:cs="Times New Roman"/>
          <w:color w:val="auto"/>
          <w:sz w:val="28"/>
          <w:szCs w:val="28"/>
        </w:rPr>
        <w:lastRenderedPageBreak/>
        <w:t>важности ведения активного образа жизни, формулировать основные правила безопасного поведения в местах занятий физическими упражнениями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спортивном зале, на спортивной площадке, в бассейне);</w:t>
      </w:r>
    </w:p>
    <w:p w14:paraId="51DE059E"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формулировать простейшие правила закаливания и организации самостоятельных занятий физическими упражнениями, применять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4D8A5D2F" w14:textId="77777777" w:rsidR="00C62DC1" w:rsidRPr="00933CAF" w:rsidRDefault="00A147A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sz w:val="28"/>
          <w:szCs w:val="28"/>
        </w:rPr>
        <w:t>иметь представление об</w:t>
      </w:r>
      <w:r w:rsidR="00C62DC1" w:rsidRPr="00933CAF">
        <w:rPr>
          <w:rFonts w:ascii="Times New Roman" w:hAnsi="Times New Roman" w:cs="Times New Roman"/>
          <w:color w:val="auto"/>
          <w:sz w:val="28"/>
          <w:szCs w:val="28"/>
        </w:rPr>
        <w:t xml:space="preserve"> основны</w:t>
      </w:r>
      <w:r w:rsidRPr="00933CAF">
        <w:rPr>
          <w:rFonts w:ascii="Times New Roman" w:hAnsi="Times New Roman" w:cs="Times New Roman"/>
          <w:color w:val="auto"/>
          <w:sz w:val="28"/>
          <w:szCs w:val="28"/>
        </w:rPr>
        <w:t>х</w:t>
      </w:r>
      <w:r w:rsidR="00C62DC1" w:rsidRPr="00933CAF">
        <w:rPr>
          <w:rFonts w:ascii="Times New Roman" w:hAnsi="Times New Roman" w:cs="Times New Roman"/>
          <w:color w:val="auto"/>
          <w:sz w:val="28"/>
          <w:szCs w:val="28"/>
        </w:rPr>
        <w:t xml:space="preserve"> вид</w:t>
      </w:r>
      <w:r w:rsidRPr="00933CAF">
        <w:rPr>
          <w:rFonts w:ascii="Times New Roman" w:hAnsi="Times New Roman" w:cs="Times New Roman"/>
          <w:color w:val="auto"/>
          <w:sz w:val="28"/>
          <w:szCs w:val="28"/>
        </w:rPr>
        <w:t>ах</w:t>
      </w:r>
      <w:r w:rsidR="00C62DC1" w:rsidRPr="00933CAF">
        <w:rPr>
          <w:rFonts w:ascii="Times New Roman" w:hAnsi="Times New Roman" w:cs="Times New Roman"/>
          <w:color w:val="auto"/>
          <w:sz w:val="28"/>
          <w:szCs w:val="28"/>
        </w:rPr>
        <w:t xml:space="preserve"> разминки.</w:t>
      </w:r>
    </w:p>
    <w:p w14:paraId="5025A54C"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Способы физкультурной деятельности.</w:t>
      </w:r>
    </w:p>
    <w:p w14:paraId="4F432A8D"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занятия общеразвивающими и здоровье формирующими физическими упражнениями:</w:t>
      </w:r>
    </w:p>
    <w:p w14:paraId="5EC44A2C"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выбирать гимнастические упражнения для формирования стопы, осанки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положении стоя, сидя и при ходьбе, упражнения для развития гибкости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координации;</w:t>
      </w:r>
    </w:p>
    <w:p w14:paraId="2B5E69D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600FB14D"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развивающие, подвижные игры и спортивные эстафеты, строевые упражнения:</w:t>
      </w:r>
    </w:p>
    <w:p w14:paraId="5511C065"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участвовать в спортивных эстафетах, развивающих подвижных играх,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том числе ролевых, с заданиями на выполнение движений под музыку</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 использованием танцевальных шагов, выполнять игровые задания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знакомства с видами спорта, плаванием, основами туристической деятельности, общаться и взаимодействовать в игровой деятельности, выполнять команды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строевые упражнения.</w:t>
      </w:r>
    </w:p>
    <w:p w14:paraId="250ED256"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Физическое совершенствование.</w:t>
      </w:r>
    </w:p>
    <w:p w14:paraId="44A7F972"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Физкультурно-оздоровительная деятельность:</w:t>
      </w:r>
    </w:p>
    <w:p w14:paraId="7B1959D6"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технику выполнения гимнастических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для формирования </w:t>
      </w:r>
      <w:r w:rsidRPr="00933CAF">
        <w:rPr>
          <w:rFonts w:ascii="Times New Roman" w:hAnsi="Times New Roman" w:cs="Times New Roman"/>
          <w:color w:val="auto"/>
          <w:sz w:val="28"/>
          <w:szCs w:val="28"/>
        </w:rPr>
        <w:lastRenderedPageBreak/>
        <w:t xml:space="preserve">опорно-двигательного аппарата, включая гимнастический шаг, мягкий бег; </w:t>
      </w:r>
    </w:p>
    <w:p w14:paraId="1698554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упражнения основной гимнастики на развитие физических качеств (гибкость, координация), эффективность развития которых приходится на период </w:t>
      </w:r>
      <w:r w:rsidR="005D5EC9" w:rsidRPr="00933CAF">
        <w:rPr>
          <w:rFonts w:ascii="Times New Roman" w:hAnsi="Times New Roman" w:cs="Times New Roman"/>
          <w:color w:val="auto"/>
          <w:sz w:val="28"/>
          <w:szCs w:val="28"/>
        </w:rPr>
        <w:t>начального общего образования</w:t>
      </w:r>
      <w:r w:rsidR="006648CD" w:rsidRPr="00933CAF">
        <w:rPr>
          <w:rFonts w:ascii="Times New Roman" w:hAnsi="Times New Roman" w:cs="Times New Roman"/>
          <w:color w:val="auto"/>
          <w:sz w:val="28"/>
          <w:szCs w:val="28"/>
        </w:rPr>
        <w:t>,</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развития силы, основанной на удержании собственного веса;</w:t>
      </w:r>
    </w:p>
    <w:p w14:paraId="6D0BC22E"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pacing w:val="2"/>
          <w:sz w:val="28"/>
          <w:szCs w:val="28"/>
        </w:rPr>
      </w:pPr>
      <w:r w:rsidRPr="00933CAF">
        <w:rPr>
          <w:rFonts w:ascii="Times New Roman" w:hAnsi="Times New Roman" w:cs="Times New Roman"/>
          <w:color w:val="auto"/>
          <w:spacing w:val="2"/>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77254C8E"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6CF6C883"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осваивать способы игровой деятельности. </w:t>
      </w:r>
      <w:bookmarkStart w:id="236" w:name="_Toc101876897"/>
    </w:p>
    <w:bookmarkEnd w:id="236"/>
    <w:p w14:paraId="52773D34"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 xml:space="preserve">2.2.4. К концу обучения во 2 классе обучающийся </w:t>
      </w:r>
      <w:r w:rsidR="00252239" w:rsidRPr="00933CAF">
        <w:rPr>
          <w:rFonts w:ascii="Times New Roman" w:hAnsi="Times New Roman" w:cs="Times New Roman"/>
          <w:color w:val="auto"/>
          <w:sz w:val="28"/>
          <w:szCs w:val="28"/>
        </w:rPr>
        <w:t xml:space="preserve">достигнет </w:t>
      </w:r>
      <w:r w:rsidR="00C62DC1" w:rsidRPr="00933CAF">
        <w:rPr>
          <w:rFonts w:ascii="Times New Roman" w:hAnsi="Times New Roman" w:cs="Times New Roman"/>
          <w:color w:val="auto"/>
          <w:sz w:val="28"/>
          <w:szCs w:val="28"/>
        </w:rPr>
        <w:t>следующи</w:t>
      </w:r>
      <w:r w:rsidR="00252239" w:rsidRPr="00933CAF">
        <w:rPr>
          <w:rFonts w:ascii="Times New Roman" w:hAnsi="Times New Roman" w:cs="Times New Roman"/>
          <w:color w:val="auto"/>
          <w:sz w:val="28"/>
          <w:szCs w:val="28"/>
        </w:rPr>
        <w:t>х</w:t>
      </w:r>
      <w:r w:rsidR="00C62DC1" w:rsidRPr="00933CAF">
        <w:rPr>
          <w:rFonts w:ascii="Times New Roman" w:hAnsi="Times New Roman" w:cs="Times New Roman"/>
          <w:color w:val="auto"/>
          <w:sz w:val="28"/>
          <w:szCs w:val="28"/>
        </w:rPr>
        <w:t xml:space="preserve"> предметны</w:t>
      </w:r>
      <w:r w:rsidR="00252239" w:rsidRPr="00933CAF">
        <w:rPr>
          <w:rFonts w:ascii="Times New Roman" w:hAnsi="Times New Roman" w:cs="Times New Roman"/>
          <w:color w:val="auto"/>
          <w:sz w:val="28"/>
          <w:szCs w:val="28"/>
        </w:rPr>
        <w:t>х</w:t>
      </w:r>
      <w:r w:rsidR="00C62DC1" w:rsidRPr="00933CAF">
        <w:rPr>
          <w:rFonts w:ascii="Times New Roman" w:hAnsi="Times New Roman" w:cs="Times New Roman"/>
          <w:color w:val="auto"/>
          <w:sz w:val="28"/>
          <w:szCs w:val="28"/>
        </w:rPr>
        <w:t xml:space="preserve"> результат</w:t>
      </w:r>
      <w:r w:rsidR="00252239" w:rsidRPr="00933CAF">
        <w:rPr>
          <w:rFonts w:ascii="Times New Roman" w:hAnsi="Times New Roman" w:cs="Times New Roman"/>
          <w:color w:val="auto"/>
          <w:sz w:val="28"/>
          <w:szCs w:val="28"/>
        </w:rPr>
        <w:t>ов</w:t>
      </w:r>
      <w:r w:rsidR="00C62DC1" w:rsidRPr="00933CAF">
        <w:rPr>
          <w:rFonts w:ascii="Times New Roman" w:hAnsi="Times New Roman" w:cs="Times New Roman"/>
          <w:color w:val="auto"/>
          <w:sz w:val="28"/>
          <w:szCs w:val="28"/>
        </w:rPr>
        <w:t xml:space="preserve"> по отдельным темам программы по физической культуре:</w:t>
      </w:r>
    </w:p>
    <w:p w14:paraId="4373D838"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Знания о физической культуре:</w:t>
      </w:r>
    </w:p>
    <w:p w14:paraId="4E3ABE80"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описывать технику выполнения освоенных гимнастических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видам разминки, отмечать динамику развития личных физических качеств: гибкости, силы, координационно-скоростных способностей;</w:t>
      </w:r>
    </w:p>
    <w:p w14:paraId="3EAB0C6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430734A4"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Способы физкультурной деятельности.</w:t>
      </w:r>
    </w:p>
    <w:p w14:paraId="067B4907"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занятия общеразвивающими и здоровье формирующими физическими упражнениями:</w:t>
      </w:r>
    </w:p>
    <w:p w14:paraId="42AD5607"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выбирать и составлять комплексы упражнений основной гимнастики для </w:t>
      </w:r>
      <w:r w:rsidRPr="00933CAF">
        <w:rPr>
          <w:rFonts w:ascii="Times New Roman" w:hAnsi="Times New Roman" w:cs="Times New Roman"/>
          <w:color w:val="auto"/>
          <w:sz w:val="28"/>
          <w:szCs w:val="28"/>
        </w:rPr>
        <w:lastRenderedPageBreak/>
        <w:t>выполнения определённых задач, включая формирование свода стопы, укрепление определённых групп мышц, увеличение подвижности суставов;</w:t>
      </w:r>
    </w:p>
    <w:p w14:paraId="0ECA2522"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и скоростные способности) и перечислять возрастной период для их эффективного развития;</w:t>
      </w:r>
    </w:p>
    <w:p w14:paraId="7BFF53FA"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принимать решения в условиях игровой деятельности, оценивать правила безопасности в процессе игры;</w:t>
      </w:r>
    </w:p>
    <w:p w14:paraId="0D459AB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знать основные строевые команды. </w:t>
      </w:r>
    </w:p>
    <w:p w14:paraId="424DA39E"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наблюдения за физическим развитием и физической подготовленностью:</w:t>
      </w:r>
    </w:p>
    <w:p w14:paraId="378ABA4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составлять письменно и выполнять индивидуальный распорядок дня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включением утренней гимнастики, физкультминуток, регулярных упражнений гимнастики, измерять, сравнивать динамику развития физических качеств</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6018A2AF"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классифицировать виды физических упражнений в соответствии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2C260791"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развивающие, подвижные игры и спортивные эстафеты, командные перестроения:</w:t>
      </w:r>
    </w:p>
    <w:p w14:paraId="49FD000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14:paraId="09F792F2"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Физическое совершенствование.</w:t>
      </w:r>
    </w:p>
    <w:p w14:paraId="79CD056F"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Физкультурно-оздоровительная деятельность:</w:t>
      </w:r>
    </w:p>
    <w:p w14:paraId="4956640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физические упражнения на развитие гибкости и координационно-скоростных способностей;</w:t>
      </w:r>
    </w:p>
    <w:p w14:paraId="1247CE7D"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lastRenderedPageBreak/>
        <w:t>осваивать и демонстрировать технику перемещения гимнастическим шагом, мягким бегом вперёд, назад, прыжками, подскоками, галопом;</w:t>
      </w:r>
    </w:p>
    <w:p w14:paraId="67C94D80"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pacing w:val="2"/>
          <w:sz w:val="28"/>
          <w:szCs w:val="28"/>
        </w:rPr>
      </w:pPr>
      <w:r w:rsidRPr="00933CAF">
        <w:rPr>
          <w:rFonts w:ascii="Times New Roman" w:hAnsi="Times New Roman" w:cs="Times New Roman"/>
          <w:color w:val="auto"/>
          <w:spacing w:val="2"/>
          <w:sz w:val="28"/>
          <w:szCs w:val="28"/>
        </w:rPr>
        <w:t>осваивать и демонстрировать технику выполнения подводящих, гимнастических и акробатических упражнений, танцевальных шагов, работы</w:t>
      </w:r>
      <w:r w:rsidR="00933CAF" w:rsidRPr="00933CAF">
        <w:rPr>
          <w:rFonts w:ascii="Times New Roman" w:hAnsi="Times New Roman" w:cs="Times New Roman"/>
          <w:color w:val="auto"/>
          <w:spacing w:val="2"/>
          <w:sz w:val="28"/>
          <w:szCs w:val="28"/>
        </w:rPr>
        <w:t xml:space="preserve"> </w:t>
      </w:r>
      <w:r w:rsidRPr="00933CAF">
        <w:rPr>
          <w:rFonts w:ascii="Times New Roman" w:hAnsi="Times New Roman" w:cs="Times New Roman"/>
          <w:color w:val="auto"/>
          <w:spacing w:val="2"/>
          <w:sz w:val="28"/>
          <w:szCs w:val="28"/>
        </w:rPr>
        <w:t>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30AF1B4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48B5CB88"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237" w:name="_Toc101876898"/>
    </w:p>
    <w:bookmarkEnd w:id="237"/>
    <w:p w14:paraId="014DF35B"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 xml:space="preserve">2.2.5. К концу обучения в 3 классе обучающийся </w:t>
      </w:r>
      <w:r w:rsidR="00252239" w:rsidRPr="00933CAF">
        <w:rPr>
          <w:rFonts w:ascii="Times New Roman" w:hAnsi="Times New Roman" w:cs="Times New Roman"/>
          <w:color w:val="auto"/>
          <w:sz w:val="28"/>
          <w:szCs w:val="28"/>
        </w:rPr>
        <w:t>достигнет следующих предметных результатов</w:t>
      </w:r>
      <w:r w:rsidR="00C62DC1" w:rsidRPr="00933CAF">
        <w:rPr>
          <w:rFonts w:ascii="Times New Roman" w:hAnsi="Times New Roman" w:cs="Times New Roman"/>
          <w:color w:val="auto"/>
          <w:sz w:val="28"/>
          <w:szCs w:val="28"/>
        </w:rPr>
        <w:t xml:space="preserve"> по отдельным темам программы по физической культуре:</w:t>
      </w:r>
    </w:p>
    <w:p w14:paraId="267DA075"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Знания о физической культуре:</w:t>
      </w:r>
    </w:p>
    <w:p w14:paraId="3C817D66"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4EB48FAD"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 задания на составление комплексов физических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преимущественной целевой направленности их использования, находить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7FF8CB4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представлять и описывать общее строение человека, называть основные части костного скелета человека и основные группы мышц;</w:t>
      </w:r>
    </w:p>
    <w:p w14:paraId="069BE839"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описывать технику выполнения освоенных физических упражнений;</w:t>
      </w:r>
    </w:p>
    <w:p w14:paraId="26287C72"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формулировать основные правила безопасного поведения на занятиях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физической культуре;</w:t>
      </w:r>
    </w:p>
    <w:p w14:paraId="7A3ADB8E"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3F05D4FE"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различать упражнения по воздействию на развитие основных физических </w:t>
      </w:r>
      <w:r w:rsidRPr="00933CAF">
        <w:rPr>
          <w:rFonts w:ascii="Times New Roman" w:hAnsi="Times New Roman" w:cs="Times New Roman"/>
          <w:color w:val="auto"/>
          <w:sz w:val="28"/>
          <w:szCs w:val="28"/>
        </w:rPr>
        <w:lastRenderedPageBreak/>
        <w:t>качеств и способностей человека;</w:t>
      </w:r>
    </w:p>
    <w:p w14:paraId="5DC8D83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различать упражнения на развитие моторики; </w:t>
      </w:r>
    </w:p>
    <w:p w14:paraId="7D1C45F7"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объяснять технику дыхания под водой, технику удержания тела на воде;</w:t>
      </w:r>
    </w:p>
    <w:p w14:paraId="40B52292"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формулировать основные правила выполнения спортивных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виду спорта на выбор);</w:t>
      </w:r>
    </w:p>
    <w:p w14:paraId="7FFC0F08"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выявлять характерные ошибки при выполнении физических упражнений.</w:t>
      </w:r>
    </w:p>
    <w:p w14:paraId="03D99780"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Способы физкультурной деятельности.</w:t>
      </w:r>
    </w:p>
    <w:p w14:paraId="4D95CB10"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занятия общеразвивающими и здоровье формирующими физическими упражнениями:</w:t>
      </w:r>
    </w:p>
    <w:p w14:paraId="069BFC2F"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самостоятельно проводить разминку по её видам: общую, партерную, разминку у опоры, характеризовать комплексы гимнастических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целевому назначению;</w:t>
      </w:r>
    </w:p>
    <w:p w14:paraId="2926429C"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организовывать проведение игр, игровых заданий и спортивных эстафет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выбор).</w:t>
      </w:r>
    </w:p>
    <w:p w14:paraId="3BD6229B"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наблюдения за физическим развитием и физической подготовленностью:</w:t>
      </w:r>
    </w:p>
    <w:p w14:paraId="20FA562C"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3EC8A2DC"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проводить наблюдения за своим дыханием при выполнении упражнений основной гимнастики.</w:t>
      </w:r>
    </w:p>
    <w:p w14:paraId="321CB9B3"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Самостоятельные развивающие, подвижные игры и спортивные эстафеты:</w:t>
      </w:r>
    </w:p>
    <w:p w14:paraId="130CD176"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составлять, организовывать и проводить игры и игровые задания;</w:t>
      </w:r>
    </w:p>
    <w:p w14:paraId="6DCC4FA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выполнять ролевые задания при проведении спортивных эстафет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гимнастическим предметом/без гимнастического предмета (организатор эстафеты, главный судья, капитан, член команды).</w:t>
      </w:r>
    </w:p>
    <w:p w14:paraId="5218341F"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Физическое совершенствование.</w:t>
      </w:r>
    </w:p>
    <w:p w14:paraId="059478AF"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Физкультурно-оздоровительная деятельность:</w:t>
      </w:r>
    </w:p>
    <w:p w14:paraId="2BE688DF"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и выполнять технику разучиваемых физических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w:t>
      </w:r>
      <w:r w:rsidRPr="00933CAF">
        <w:rPr>
          <w:rFonts w:ascii="Times New Roman" w:hAnsi="Times New Roman" w:cs="Times New Roman"/>
          <w:color w:val="auto"/>
          <w:sz w:val="28"/>
          <w:szCs w:val="28"/>
        </w:rPr>
        <w:lastRenderedPageBreak/>
        <w:t>комбинаций гимнастических упражнений с использованием в том числе танцевальных шагов, поворотов, прыжков;</w:t>
      </w:r>
    </w:p>
    <w:p w14:paraId="461DAECD"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и выполнять технику спортивного плавания стилями (на выбор): брасс, кроль на спине, кроль;</w:t>
      </w:r>
    </w:p>
    <w:p w14:paraId="7BC7B580"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технику выполнения комплексов гимнастических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развития гибкости, координационно-скоростных способностей;</w:t>
      </w:r>
    </w:p>
    <w:p w14:paraId="378AF732"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693A113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проявлять физические качества: гибкость, координацию – и демонстрировать динамику их развития;</w:t>
      </w:r>
    </w:p>
    <w:p w14:paraId="73B2E223"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по самостоятельному выполнению упражнений в оздоровительных формах занятий;</w:t>
      </w:r>
    </w:p>
    <w:p w14:paraId="309A4849"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строевой и походный шаг.</w:t>
      </w:r>
    </w:p>
    <w:p w14:paraId="29D3DDD4"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Спортивно-оздоровительная деятельность:</w:t>
      </w:r>
    </w:p>
    <w:p w14:paraId="3FF1E888"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3E726D11"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комплексы гимнастических упражнений и упражнений акробатики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использованием и без использования гимнастических предметов (мяч, скакалка);</w:t>
      </w:r>
    </w:p>
    <w:p w14:paraId="46CEFFD7"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толчком одной ногой, обеими ногами с прямыми и согнутыми коленями, прямо</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 полуповоротом, с места и с разбега, прыжки и подскоки через вращающуюся скакалку;</w:t>
      </w:r>
    </w:p>
    <w:p w14:paraId="0E39ACB5"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высоту через планку, прыжков в длину и иное;</w:t>
      </w:r>
    </w:p>
    <w:p w14:paraId="55A347D0"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lastRenderedPageBreak/>
        <w:t>осваивать универсальные умения при выполнении специальных физических упражнений, входящих в программу начальной подготовки по виду спорта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выбору).</w:t>
      </w:r>
      <w:bookmarkStart w:id="238" w:name="_Toc101876899"/>
    </w:p>
    <w:bookmarkEnd w:id="238"/>
    <w:p w14:paraId="7406C8E8" w14:textId="77777777" w:rsidR="00C62DC1" w:rsidRPr="00933CAF" w:rsidRDefault="008E4270" w:rsidP="00C62DC1">
      <w:pPr>
        <w:pStyle w:val="body"/>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29</w:t>
      </w:r>
      <w:r w:rsidR="00C26CF4" w:rsidRPr="00933CAF">
        <w:rPr>
          <w:rFonts w:ascii="Times New Roman" w:hAnsi="Times New Roman" w:cs="Times New Roman"/>
          <w:color w:val="auto"/>
          <w:sz w:val="28"/>
          <w:szCs w:val="28"/>
        </w:rPr>
        <w:t>.</w:t>
      </w:r>
      <w:r w:rsidR="00C62DC1" w:rsidRPr="00933CAF">
        <w:rPr>
          <w:rFonts w:ascii="Times New Roman" w:hAnsi="Times New Roman" w:cs="Times New Roman"/>
          <w:color w:val="auto"/>
          <w:sz w:val="28"/>
          <w:szCs w:val="28"/>
        </w:rPr>
        <w:t xml:space="preserve">2.2.6. К концу обучения в 4 классе обучающийся </w:t>
      </w:r>
      <w:r w:rsidR="00252239" w:rsidRPr="00933CAF">
        <w:rPr>
          <w:rFonts w:ascii="Times New Roman" w:hAnsi="Times New Roman" w:cs="Times New Roman"/>
          <w:color w:val="auto"/>
          <w:sz w:val="28"/>
          <w:szCs w:val="28"/>
        </w:rPr>
        <w:t>достигнет следующих предметных результатов</w:t>
      </w:r>
      <w:r w:rsidR="00C62DC1" w:rsidRPr="00933CAF">
        <w:rPr>
          <w:rFonts w:ascii="Times New Roman" w:hAnsi="Times New Roman" w:cs="Times New Roman"/>
          <w:color w:val="auto"/>
          <w:sz w:val="28"/>
          <w:szCs w:val="28"/>
        </w:rPr>
        <w:t xml:space="preserve"> по отдельным темам программы по физической культуре:</w:t>
      </w:r>
    </w:p>
    <w:p w14:paraId="43565E06"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Знания о физической культуре:</w:t>
      </w:r>
    </w:p>
    <w:p w14:paraId="6361DBD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военной деятельностью;</w:t>
      </w:r>
    </w:p>
    <w:p w14:paraId="3C3B311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45D696A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понимать и перечислять физические упражнения в классификации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преимущественной целевой направленности;</w:t>
      </w:r>
    </w:p>
    <w:p w14:paraId="545F061F"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формулировать основные задачи физической культуры, объяснять отличия задач физической культуры от задач спорта;</w:t>
      </w:r>
    </w:p>
    <w:p w14:paraId="5C7AB198"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ориентировании на местности и жизнеобеспечении в трудных ситуациях;</w:t>
      </w:r>
    </w:p>
    <w:p w14:paraId="69FC085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04D979B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знать строевые команды;</w:t>
      </w:r>
    </w:p>
    <w:p w14:paraId="261FB947"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2A139111"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определять ситуации, требующие применения правил предупреждения травматизма;</w:t>
      </w:r>
    </w:p>
    <w:p w14:paraId="4BB0FC76"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определять состав спортивной одежды в зависимости от погодных условий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условий занятий;</w:t>
      </w:r>
    </w:p>
    <w:p w14:paraId="5FD2190D"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различать гимнастические упражнения по воздействию на развитие физических </w:t>
      </w:r>
      <w:r w:rsidRPr="00933CAF">
        <w:rPr>
          <w:rFonts w:ascii="Times New Roman" w:hAnsi="Times New Roman" w:cs="Times New Roman"/>
          <w:color w:val="auto"/>
          <w:sz w:val="28"/>
          <w:szCs w:val="28"/>
        </w:rPr>
        <w:lastRenderedPageBreak/>
        <w:t>качеств (сила, быстрота, координация, гибкость).</w:t>
      </w:r>
    </w:p>
    <w:p w14:paraId="1A17EDED"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Способы физкультурной деятельности:</w:t>
      </w:r>
    </w:p>
    <w:p w14:paraId="230F6DA6"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21EE36E6"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измерять показатели развития физических качеств и способностей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методикам программы по физической культуре (гибкость, координационно-скоростные способности);</w:t>
      </w:r>
    </w:p>
    <w:p w14:paraId="4ABCD4DE"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объяснять технику разученных гимнастических упражнений и специальных физических упражнений по виду спорта (по выбору);</w:t>
      </w:r>
    </w:p>
    <w:p w14:paraId="493F3525"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общаться и взаимодействовать в игровой деятельности;</w:t>
      </w:r>
    </w:p>
    <w:p w14:paraId="18E6A6E2"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w:t>
      </w:r>
      <w:r w:rsidR="005D7C98" w:rsidRPr="00933CAF">
        <w:rPr>
          <w:rFonts w:ascii="Times New Roman" w:hAnsi="Times New Roman" w:cs="Times New Roman"/>
          <w:color w:val="auto"/>
          <w:sz w:val="28"/>
          <w:szCs w:val="28"/>
        </w:rPr>
        <w:t>и другие</w:t>
      </w:r>
      <w:r w:rsidRPr="00933CAF">
        <w:rPr>
          <w:rFonts w:ascii="Times New Roman" w:hAnsi="Times New Roman" w:cs="Times New Roman"/>
          <w:color w:val="auto"/>
          <w:sz w:val="28"/>
          <w:szCs w:val="28"/>
        </w:rPr>
        <w:t>;</w:t>
      </w:r>
    </w:p>
    <w:p w14:paraId="639CE8C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составлять, организовывать и проводить подвижные игры с элементами соревновательной деятельности.</w:t>
      </w:r>
    </w:p>
    <w:p w14:paraId="159B9289"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Физическое совершенствование</w:t>
      </w:r>
    </w:p>
    <w:p w14:paraId="0C513CA2"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Физкультурно-оздоровительная деятельность:</w:t>
      </w:r>
    </w:p>
    <w:p w14:paraId="238FC26F"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5D22DCE9"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эффективности динамики развития физических качеств и способностей;</w:t>
      </w:r>
    </w:p>
    <w:p w14:paraId="1D81C68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16A970B3"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(в движении, </w:t>
      </w:r>
      <w:r w:rsidRPr="00933CAF">
        <w:rPr>
          <w:rFonts w:ascii="Times New Roman" w:hAnsi="Times New Roman" w:cs="Times New Roman"/>
          <w:color w:val="auto"/>
          <w:sz w:val="28"/>
          <w:szCs w:val="28"/>
        </w:rPr>
        <w:lastRenderedPageBreak/>
        <w:t>лёжа, сидя, стоя);</w:t>
      </w:r>
    </w:p>
    <w:p w14:paraId="7D554616"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принимать на себя ответственность за результаты эффективного развития собственных физических качеств.</w:t>
      </w:r>
    </w:p>
    <w:p w14:paraId="4B6EA9A3"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Спортивно-оздоровительная деятельность:</w:t>
      </w:r>
    </w:p>
    <w:p w14:paraId="6F6E9E90"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и показывать универсальные умения при выполнении организующих упражнений;</w:t>
      </w:r>
    </w:p>
    <w:p w14:paraId="01C5FE0A"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технику выполнения спортивных упражнений;</w:t>
      </w:r>
    </w:p>
    <w:p w14:paraId="23AF85B3"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по взаимодействию в парах и группах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при разучивании специальных физических упражнений;</w:t>
      </w:r>
    </w:p>
    <w:p w14:paraId="1FA8E31F"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проявлять физические качества гибкости, координации и быстроты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при выполнении специальных физических упражнений и упражнений основной гимнастики;</w:t>
      </w:r>
    </w:p>
    <w:p w14:paraId="2D1DE47E"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выявлять характерные ошибки при выполнении гимнастических упражнений и техники плавания;</w:t>
      </w:r>
    </w:p>
    <w:p w14:paraId="6ED39382"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различать, выполнять и озвучивать строевые команды;</w:t>
      </w:r>
    </w:p>
    <w:p w14:paraId="45CEC4F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pacing w:val="-1"/>
          <w:sz w:val="28"/>
          <w:szCs w:val="28"/>
        </w:rPr>
      </w:pPr>
      <w:r w:rsidRPr="00933CAF">
        <w:rPr>
          <w:rFonts w:ascii="Times New Roman" w:hAnsi="Times New Roman" w:cs="Times New Roman"/>
          <w:color w:val="auto"/>
          <w:spacing w:val="-1"/>
          <w:sz w:val="28"/>
          <w:szCs w:val="28"/>
        </w:rPr>
        <w:t>осваивать универсальные умения по взаимодействию в группах</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при разучивании и выполнении физических упражнений;</w:t>
      </w:r>
    </w:p>
    <w:p w14:paraId="2867BA9C"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и демонстрировать технику различных стилей плавания (на выбор), выполнять плавание на скорость;</w:t>
      </w:r>
    </w:p>
    <w:p w14:paraId="2E6EBBF4"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описывать и демонстрировать правила соревновательной деятельности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виду спорта (на выбор);</w:t>
      </w:r>
    </w:p>
    <w:p w14:paraId="692D4BD7"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соблюдать правила техники безопасности при занятиях физической культурой и спортом;</w:t>
      </w:r>
    </w:p>
    <w:p w14:paraId="09C36CE5"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демонстрировать технику удержания гимнастических предметов (мяч, скакалка) при передаче, броске, ловле, вращении, перекатах;</w:t>
      </w:r>
    </w:p>
    <w:p w14:paraId="29355559"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демонстрировать технику выполнения равновесий, поворотов, прыжков толчком с одной ноги (попеременно), на месте и с разбега;</w:t>
      </w:r>
    </w:p>
    <w:p w14:paraId="7E180E18"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7BE1BBF5"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осваивать технику танцевальных шагов, выполняемых индивидуально, парами, </w:t>
      </w:r>
      <w:r w:rsidRPr="00933CAF">
        <w:rPr>
          <w:rFonts w:ascii="Times New Roman" w:hAnsi="Times New Roman" w:cs="Times New Roman"/>
          <w:color w:val="auto"/>
          <w:sz w:val="28"/>
          <w:szCs w:val="28"/>
        </w:rPr>
        <w:lastRenderedPageBreak/>
        <w:t>в группах;</w:t>
      </w:r>
    </w:p>
    <w:p w14:paraId="1DF48EFB"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моделировать комплексы упражнений общей гимнастики по видам разминки (общая, партерная, у опоры);</w:t>
      </w:r>
    </w:p>
    <w:p w14:paraId="4A1DF917"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в самостоятельной организации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проведении подвижных игр, игровых заданий, спортивных эстафет;</w:t>
      </w:r>
    </w:p>
    <w:p w14:paraId="7AE9D340"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универсальные умения управлять эмоциями в процессе учебной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игровой деятельности;</w:t>
      </w:r>
    </w:p>
    <w:p w14:paraId="775A2DAA" w14:textId="77777777" w:rsidR="00C62DC1" w:rsidRPr="00933CAF" w:rsidRDefault="00C62DC1" w:rsidP="00C62DC1">
      <w:pPr>
        <w:pStyle w:val="list-dash"/>
        <w:spacing w:line="360" w:lineRule="auto"/>
        <w:ind w:left="0"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осваивать технические действия из спортивных игр.</w:t>
      </w:r>
      <w:bookmarkStart w:id="239" w:name="_Toc101876900"/>
    </w:p>
    <w:bookmarkEnd w:id="239"/>
    <w:p w14:paraId="5996D6DB" w14:textId="77777777" w:rsidR="00C62DC1" w:rsidRPr="00933CAF" w:rsidRDefault="008E4270" w:rsidP="00C62DC1">
      <w:pPr>
        <w:pStyle w:val="list-dash"/>
        <w:spacing w:line="360" w:lineRule="auto"/>
        <w:ind w:left="0" w:firstLine="709"/>
        <w:contextualSpacing/>
        <w:rPr>
          <w:rFonts w:ascii="Times New Roman" w:hAnsi="Times New Roman" w:cs="Times New Roman"/>
          <w:color w:val="auto"/>
          <w:sz w:val="28"/>
          <w:szCs w:val="28"/>
        </w:rPr>
      </w:pPr>
      <w:r>
        <w:rPr>
          <w:rStyle w:val="Bold"/>
          <w:rFonts w:ascii="Times New Roman" w:hAnsi="Times New Roman" w:cs="Times New Roman"/>
          <w:b w:val="0"/>
          <w:bCs w:val="0"/>
          <w:color w:val="auto"/>
          <w:sz w:val="28"/>
          <w:szCs w:val="28"/>
        </w:rPr>
        <w:t>29</w:t>
      </w:r>
      <w:r w:rsidR="00C26CF4" w:rsidRPr="00933CAF">
        <w:rPr>
          <w:rStyle w:val="Bold"/>
          <w:rFonts w:ascii="Times New Roman" w:hAnsi="Times New Roman" w:cs="Times New Roman"/>
          <w:b w:val="0"/>
          <w:bCs w:val="0"/>
          <w:color w:val="auto"/>
          <w:sz w:val="28"/>
          <w:szCs w:val="28"/>
        </w:rPr>
        <w:t>.</w:t>
      </w:r>
      <w:r w:rsidR="00C62DC1" w:rsidRPr="00933CAF">
        <w:rPr>
          <w:rStyle w:val="Bold"/>
          <w:rFonts w:ascii="Times New Roman" w:hAnsi="Times New Roman" w:cs="Times New Roman"/>
          <w:b w:val="0"/>
          <w:bCs w:val="0"/>
          <w:color w:val="auto"/>
          <w:sz w:val="28"/>
          <w:szCs w:val="28"/>
        </w:rPr>
        <w:t>2.3. </w:t>
      </w:r>
      <w:r w:rsidR="00C62DC1" w:rsidRPr="00933CAF">
        <w:rPr>
          <w:rFonts w:ascii="Times New Roman" w:hAnsi="Times New Roman" w:cs="Times New Roman"/>
          <w:color w:val="auto"/>
          <w:sz w:val="28"/>
          <w:szCs w:val="28"/>
        </w:rPr>
        <w:t>Содержание обучения в 1 классе.</w:t>
      </w:r>
    </w:p>
    <w:p w14:paraId="0ABD7265"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20DA3036"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Исходные положения в физических упражнениях: стойки, упоры, седы, положения лёжа, сидя, у опоры.</w:t>
      </w:r>
    </w:p>
    <w:p w14:paraId="6D783ED6"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390F92ED" w14:textId="77777777" w:rsidR="00C62DC1" w:rsidRPr="00933CAF" w:rsidRDefault="00C62DC1" w:rsidP="00C62DC1">
      <w:pPr>
        <w:pStyle w:val="body"/>
        <w:spacing w:line="360" w:lineRule="auto"/>
        <w:ind w:firstLine="709"/>
        <w:contextualSpacing/>
        <w:rPr>
          <w:rFonts w:ascii="Times New Roman" w:hAnsi="Times New Roman" w:cs="Times New Roman"/>
          <w:color w:val="auto"/>
          <w:spacing w:val="3"/>
          <w:sz w:val="28"/>
          <w:szCs w:val="28"/>
        </w:rPr>
      </w:pPr>
      <w:r w:rsidRPr="00933CAF">
        <w:rPr>
          <w:rFonts w:ascii="Times New Roman" w:hAnsi="Times New Roman" w:cs="Times New Roman"/>
          <w:color w:val="auto"/>
          <w:spacing w:val="3"/>
          <w:sz w:val="28"/>
          <w:szCs w:val="28"/>
        </w:rPr>
        <w:t>Место для занятий физическими упражнениями. Спортивное оборудование</w:t>
      </w:r>
      <w:r w:rsidR="00933CAF" w:rsidRPr="00933CAF">
        <w:rPr>
          <w:rFonts w:ascii="Times New Roman" w:hAnsi="Times New Roman" w:cs="Times New Roman"/>
          <w:color w:val="auto"/>
          <w:spacing w:val="3"/>
          <w:sz w:val="28"/>
          <w:szCs w:val="28"/>
        </w:rPr>
        <w:t xml:space="preserve"> </w:t>
      </w:r>
      <w:r w:rsidRPr="00933CAF">
        <w:rPr>
          <w:rFonts w:ascii="Times New Roman" w:hAnsi="Times New Roman" w:cs="Times New Roman"/>
          <w:color w:val="auto"/>
          <w:spacing w:val="3"/>
          <w:sz w:val="28"/>
          <w:szCs w:val="28"/>
        </w:rPr>
        <w:t>и инвентарь. Одежда для занятий физическими упражнениями. Техника безопасности при выполнении физических упражнений, проведении игр</w:t>
      </w:r>
      <w:r w:rsidR="00933CAF" w:rsidRPr="00933CAF">
        <w:rPr>
          <w:rFonts w:ascii="Times New Roman" w:hAnsi="Times New Roman" w:cs="Times New Roman"/>
          <w:color w:val="auto"/>
          <w:spacing w:val="3"/>
          <w:sz w:val="28"/>
          <w:szCs w:val="28"/>
        </w:rPr>
        <w:t xml:space="preserve"> </w:t>
      </w:r>
      <w:r w:rsidRPr="00933CAF">
        <w:rPr>
          <w:rFonts w:ascii="Times New Roman" w:hAnsi="Times New Roman" w:cs="Times New Roman"/>
          <w:color w:val="auto"/>
          <w:spacing w:val="3"/>
          <w:sz w:val="28"/>
          <w:szCs w:val="28"/>
        </w:rPr>
        <w:t>и спортивных эстафет.</w:t>
      </w:r>
    </w:p>
    <w:p w14:paraId="25845941"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Распорядок дня. Личная гигиена. Основные правила личной гигиены.</w:t>
      </w:r>
    </w:p>
    <w:p w14:paraId="6160CD35"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Самоконтроль. Строевые команды, построение, расчёт.</w:t>
      </w:r>
    </w:p>
    <w:p w14:paraId="59AD45BD" w14:textId="77777777" w:rsidR="00C62DC1" w:rsidRPr="00933CAF" w:rsidRDefault="00C62DC1" w:rsidP="00C62DC1">
      <w:pPr>
        <w:pStyle w:val="body"/>
        <w:spacing w:line="360" w:lineRule="auto"/>
        <w:ind w:firstLine="709"/>
        <w:contextualSpacing/>
        <w:rPr>
          <w:rStyle w:val="Bold"/>
          <w:rFonts w:ascii="Times New Roman" w:hAnsi="Times New Roman" w:cs="Times New Roman"/>
          <w:b w:val="0"/>
          <w:bCs w:val="0"/>
          <w:color w:val="auto"/>
          <w:sz w:val="28"/>
          <w:szCs w:val="28"/>
        </w:rPr>
      </w:pPr>
      <w:r w:rsidRPr="00933CAF">
        <w:rPr>
          <w:rStyle w:val="Bold"/>
          <w:rFonts w:ascii="Times New Roman" w:hAnsi="Times New Roman" w:cs="Times New Roman"/>
          <w:b w:val="0"/>
          <w:bCs w:val="0"/>
          <w:color w:val="auto"/>
          <w:sz w:val="28"/>
          <w:szCs w:val="28"/>
        </w:rPr>
        <w:t>Физические упражнения.</w:t>
      </w:r>
    </w:p>
    <w:p w14:paraId="67595B8B"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Упражнения по видам разминки.</w:t>
      </w:r>
    </w:p>
    <w:p w14:paraId="6A19D54F"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Общая разминка.</w:t>
      </w:r>
      <w:r w:rsidRPr="00933CAF">
        <w:rPr>
          <w:rFonts w:ascii="Times New Roman" w:hAnsi="Times New Roman" w:cs="Times New Roman"/>
          <w:color w:val="auto"/>
          <w:sz w:val="28"/>
          <w:szCs w:val="28"/>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контролем дыхания: приставные шаги вперёд на полной стопе (гимнастический шаг), шаги с продвижением вперёд на полупальцах и пятках («казачок»), шаги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продвижением вперёд на полупальцах с выпрямленными коленями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в полуприседе </w:t>
      </w:r>
      <w:r w:rsidRPr="00933CAF">
        <w:rPr>
          <w:rFonts w:ascii="Times New Roman" w:hAnsi="Times New Roman" w:cs="Times New Roman"/>
          <w:color w:val="auto"/>
          <w:sz w:val="28"/>
          <w:szCs w:val="28"/>
        </w:rPr>
        <w:lastRenderedPageBreak/>
        <w:t>(«жираф»),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7C193487"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Партерная разминка.</w:t>
      </w:r>
      <w:r w:rsidRPr="00933CAF">
        <w:rPr>
          <w:rFonts w:ascii="Times New Roman" w:hAnsi="Times New Roman" w:cs="Times New Roman"/>
          <w:color w:val="auto"/>
          <w:sz w:val="28"/>
          <w:szCs w:val="28"/>
        </w:rPr>
        <w:t xml:space="preserve"> Освоение техники выполнения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формирования и развития опорно-двигательного аппарата: упражнения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формирования стопы, укрепления мышц стопы, развития гибкости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6E011068"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из положения лёжа.</w:t>
      </w:r>
    </w:p>
    <w:p w14:paraId="39DF5F3E"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Подводящие упражнения</w:t>
      </w:r>
    </w:p>
    <w:p w14:paraId="495591EF"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Группировка, кувырок в сторону, освоение подводящих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к выполнению продольных и поперечных шпагатов («ящерка»).</w:t>
      </w:r>
    </w:p>
    <w:p w14:paraId="72CC5171"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Упражнения для развития моторики и координации с гимнастическим предметом.</w:t>
      </w:r>
    </w:p>
    <w:p w14:paraId="235D512A"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4DFF8E80"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Удержание гимнастического мяча. Баланс мяча на ладони, передача мяча</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из руки в руку. Одиночный отбив мяча от пола. Переброска мяча с ладони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тыльную сторону руки и обратно. Перекат мяча по полу, по рукам. Бросок</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ловля мяча. Игровые задания с мячом.</w:t>
      </w:r>
    </w:p>
    <w:p w14:paraId="600AA0F6"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Упражнения для развития координации и развития жизненно важных навыков и умений.</w:t>
      </w:r>
    </w:p>
    <w:p w14:paraId="12CDDCC1"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Равновесие – колено вперёд попеременно каждой ногой. Равновесие </w:t>
      </w:r>
      <w:r w:rsidRPr="00933CAF">
        <w:rPr>
          <w:rFonts w:ascii="Times New Roman" w:hAnsi="Times New Roman" w:cs="Times New Roman"/>
          <w:color w:val="auto"/>
          <w:sz w:val="28"/>
          <w:szCs w:val="28"/>
        </w:rPr>
        <w:lastRenderedPageBreak/>
        <w:t>(«арабеск») попеременно каждой ногой. Повороты в обе стороны на сорок пять</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девяносто градусов. Прыжки толчком с двух ног вперёд, назад, с поворотом</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сорок пять и девяносто градусов в обе стороны.</w:t>
      </w:r>
    </w:p>
    <w:p w14:paraId="7E9A945A"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танцевальных шагов: «буратино», «ковырялочка», «верёвочка».</w:t>
      </w:r>
    </w:p>
    <w:p w14:paraId="0B3A4266"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Бег, сочетаемый с круговыми движениями руками.</w:t>
      </w:r>
    </w:p>
    <w:p w14:paraId="551206B7"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Игры и игровые задания, спортивные эстафеты.</w:t>
      </w:r>
    </w:p>
    <w:p w14:paraId="2F987525"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Музыкально-сценические игры. Игровые задания. Спортивные эстафеты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с мячом, со скакалкой. Спортивные игры с элементами единоборства. </w:t>
      </w:r>
    </w:p>
    <w:p w14:paraId="06D2DE0B"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Организующие команды и приёмы.</w:t>
      </w:r>
    </w:p>
    <w:p w14:paraId="629CF80D"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универсальных умений при выполнении организующих команд.</w:t>
      </w:r>
      <w:bookmarkStart w:id="240" w:name="_Toc101876902"/>
    </w:p>
    <w:bookmarkEnd w:id="240"/>
    <w:p w14:paraId="3AE5036F" w14:textId="77777777" w:rsidR="00C62DC1" w:rsidRPr="00933CAF" w:rsidRDefault="008E4270" w:rsidP="00C62DC1">
      <w:pPr>
        <w:pStyle w:val="list-dash"/>
        <w:spacing w:line="360" w:lineRule="auto"/>
        <w:ind w:left="0" w:firstLine="709"/>
        <w:contextualSpacing/>
        <w:rPr>
          <w:rFonts w:ascii="Times New Roman" w:hAnsi="Times New Roman" w:cs="Times New Roman"/>
          <w:color w:val="auto"/>
          <w:sz w:val="28"/>
          <w:szCs w:val="28"/>
        </w:rPr>
      </w:pPr>
      <w:r>
        <w:rPr>
          <w:rStyle w:val="Bold"/>
          <w:rFonts w:ascii="Times New Roman" w:hAnsi="Times New Roman" w:cs="Times New Roman"/>
          <w:b w:val="0"/>
          <w:bCs w:val="0"/>
          <w:color w:val="auto"/>
          <w:sz w:val="28"/>
          <w:szCs w:val="28"/>
        </w:rPr>
        <w:t>29</w:t>
      </w:r>
      <w:r w:rsidR="00C26CF4" w:rsidRPr="00933CAF">
        <w:rPr>
          <w:rStyle w:val="Bold"/>
          <w:rFonts w:ascii="Times New Roman" w:hAnsi="Times New Roman" w:cs="Times New Roman"/>
          <w:b w:val="0"/>
          <w:bCs w:val="0"/>
          <w:color w:val="auto"/>
          <w:sz w:val="28"/>
          <w:szCs w:val="28"/>
        </w:rPr>
        <w:t>.</w:t>
      </w:r>
      <w:r w:rsidR="00C62DC1" w:rsidRPr="00933CAF">
        <w:rPr>
          <w:rStyle w:val="Bold"/>
          <w:rFonts w:ascii="Times New Roman" w:hAnsi="Times New Roman" w:cs="Times New Roman"/>
          <w:b w:val="0"/>
          <w:bCs w:val="0"/>
          <w:color w:val="auto"/>
          <w:sz w:val="28"/>
          <w:szCs w:val="28"/>
        </w:rPr>
        <w:t>2.4. </w:t>
      </w:r>
      <w:r w:rsidR="00C62DC1" w:rsidRPr="00933CAF">
        <w:rPr>
          <w:rFonts w:ascii="Times New Roman" w:hAnsi="Times New Roman" w:cs="Times New Roman"/>
          <w:color w:val="auto"/>
          <w:sz w:val="28"/>
          <w:szCs w:val="28"/>
        </w:rPr>
        <w:t>Содержание обучения во 2 классе.</w:t>
      </w:r>
    </w:p>
    <w:p w14:paraId="7EC184B3"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610CBCE3"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Упражнения по видам разминки.</w:t>
      </w:r>
    </w:p>
    <w:p w14:paraId="40B74607"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Общая разминка.</w:t>
      </w:r>
      <w:r w:rsidRPr="00933CAF">
        <w:rPr>
          <w:rFonts w:ascii="Times New Roman" w:hAnsi="Times New Roman" w:cs="Times New Roman"/>
          <w:color w:val="auto"/>
          <w:sz w:val="28"/>
          <w:szCs w:val="28"/>
        </w:rPr>
        <w:t xml:space="preserve"> Упражнения общей разминки. Повторение разученных упражнений. Освоение техники выполнения упражнений общей разминки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контролем дыхания: гимнастический бег вперёд, назад, приставные шаги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полной стопе вперёд с движениями головой в стороны («индюшонок»), шаги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52065428"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Style w:val="Bold"/>
          <w:rFonts w:ascii="Times New Roman" w:hAnsi="Times New Roman" w:cs="Times New Roman"/>
          <w:b w:val="0"/>
          <w:bCs w:val="0"/>
          <w:color w:val="auto"/>
          <w:sz w:val="28"/>
          <w:szCs w:val="28"/>
        </w:rPr>
        <w:t>Партерная разминка.</w:t>
      </w:r>
      <w:r w:rsidRPr="00933CAF">
        <w:rPr>
          <w:rFonts w:ascii="Times New Roman" w:hAnsi="Times New Roman" w:cs="Times New Roman"/>
          <w:color w:val="auto"/>
          <w:sz w:val="28"/>
          <w:szCs w:val="28"/>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и </w:t>
      </w:r>
      <w:r w:rsidRPr="00933CAF">
        <w:rPr>
          <w:rFonts w:ascii="Times New Roman" w:hAnsi="Times New Roman" w:cs="Times New Roman"/>
          <w:color w:val="auto"/>
          <w:sz w:val="28"/>
          <w:szCs w:val="28"/>
        </w:rPr>
        <w:lastRenderedPageBreak/>
        <w:t>формирования выворотности стоп, упражнения для укрепления мышц ног, рук, упражнения для увеличения подвижности тазобедренных, коленных</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голеностопных суставов.</w:t>
      </w:r>
    </w:p>
    <w:p w14:paraId="57D765A9"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7D63EA25" w14:textId="77777777" w:rsidR="00C62DC1" w:rsidRPr="00933CAF" w:rsidRDefault="00C62DC1" w:rsidP="00C62DC1">
      <w:pPr>
        <w:pStyle w:val="body"/>
        <w:spacing w:line="360" w:lineRule="auto"/>
        <w:ind w:firstLine="709"/>
        <w:contextualSpacing/>
        <w:rPr>
          <w:rFonts w:ascii="Times New Roman" w:hAnsi="Times New Roman" w:cs="Times New Roman"/>
          <w:color w:val="auto"/>
          <w:spacing w:val="-1"/>
          <w:sz w:val="28"/>
          <w:szCs w:val="28"/>
        </w:rPr>
      </w:pPr>
      <w:r w:rsidRPr="00933CAF">
        <w:rPr>
          <w:rStyle w:val="Bold"/>
          <w:rFonts w:ascii="Times New Roman" w:hAnsi="Times New Roman" w:cs="Times New Roman"/>
          <w:b w:val="0"/>
          <w:bCs w:val="0"/>
          <w:color w:val="auto"/>
          <w:spacing w:val="-1"/>
          <w:sz w:val="28"/>
          <w:szCs w:val="28"/>
        </w:rPr>
        <w:t>Разминка у опоры.</w:t>
      </w:r>
      <w:r w:rsidRPr="00933CAF">
        <w:rPr>
          <w:rFonts w:ascii="Times New Roman" w:hAnsi="Times New Roman" w:cs="Times New Roman"/>
          <w:color w:val="auto"/>
          <w:spacing w:val="-1"/>
          <w:sz w:val="28"/>
          <w:szCs w:val="28"/>
        </w:rPr>
        <w:t xml:space="preserve"> Освоение упражнений для укрепления голеностопных суставов, развития координации и увеличения эластичности мышц: стоя лицом</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на полупальцы – опустить пятки на пол в исходное положение. Наклоны туловища вперёд, назад и в сторону в опоре на полной стопе и на носках. Равновесие «пассе»</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(в сторону, затем вперёд) в опоре на стопе и на носках. Равновесие с ногой вперёд (горизонтально) и мах вперёд горизонтально. Приставные шаги в сторону</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и повороты. Прыжки: ноги вместе (с прямыми и с согнутыми коленями), разножка</w:t>
      </w:r>
      <w:r w:rsidR="00933CAF" w:rsidRPr="00933CAF">
        <w:rPr>
          <w:rFonts w:ascii="Times New Roman" w:hAnsi="Times New Roman" w:cs="Times New Roman"/>
          <w:color w:val="auto"/>
          <w:spacing w:val="-1"/>
          <w:sz w:val="28"/>
          <w:szCs w:val="28"/>
        </w:rPr>
        <w:t xml:space="preserve"> </w:t>
      </w:r>
      <w:r w:rsidRPr="00933CAF">
        <w:rPr>
          <w:rFonts w:ascii="Times New Roman" w:hAnsi="Times New Roman" w:cs="Times New Roman"/>
          <w:color w:val="auto"/>
          <w:spacing w:val="-1"/>
          <w:sz w:val="28"/>
          <w:szCs w:val="28"/>
        </w:rPr>
        <w:t>на сорок пять и девяносто градусов (вперёд и в сторону).</w:t>
      </w:r>
    </w:p>
    <w:p w14:paraId="7D1A80E7"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pacing w:val="-4"/>
          <w:sz w:val="28"/>
          <w:szCs w:val="28"/>
        </w:rPr>
      </w:pPr>
      <w:r w:rsidRPr="00933CAF">
        <w:rPr>
          <w:rStyle w:val="BoldItalic"/>
          <w:rFonts w:ascii="Times New Roman" w:eastAsia="Calibri" w:hAnsi="Times New Roman" w:cs="Times New Roman"/>
          <w:b w:val="0"/>
          <w:bCs w:val="0"/>
          <w:i w:val="0"/>
          <w:iCs w:val="0"/>
          <w:color w:val="auto"/>
          <w:spacing w:val="-4"/>
          <w:sz w:val="28"/>
          <w:szCs w:val="28"/>
        </w:rPr>
        <w:t>Подводящие упражнения, акробатические упражнения.</w:t>
      </w:r>
    </w:p>
    <w:p w14:paraId="7CD01AAC"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упражнений: кувырок вперёд, назад, шпагат, колесо, мост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из положения сидя, стоя и вставание из положения мост.</w:t>
      </w:r>
    </w:p>
    <w:p w14:paraId="569C22F5"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Упражнения для развития моторики и координации с гимнастическим предметом</w:t>
      </w:r>
    </w:p>
    <w:p w14:paraId="3EF5EF30"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w:t>
      </w:r>
      <w:r w:rsidRPr="00933CAF">
        <w:rPr>
          <w:rFonts w:ascii="Times New Roman" w:hAnsi="Times New Roman" w:cs="Times New Roman"/>
          <w:color w:val="auto"/>
          <w:sz w:val="28"/>
          <w:szCs w:val="28"/>
        </w:rPr>
        <w:lastRenderedPageBreak/>
        <w:t>вперёд. Игровые задания со скакалкой.</w:t>
      </w:r>
    </w:p>
    <w:p w14:paraId="7BE5EAA3"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Бросок мяча в заданную плоскость и ловля мяча. Серия отбивов мяча.</w:t>
      </w:r>
    </w:p>
    <w:p w14:paraId="3E676620"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Игровые задания, в том числе с мячом и скакалкой. Спортивные эстафеты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гимнастическим предметом. Спортивные и туристические физические игры</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игровые задания.</w:t>
      </w:r>
    </w:p>
    <w:p w14:paraId="1FC5BDA8"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Комбинации упражнений. Осваиваем соединение изученных упражнений</w:t>
      </w:r>
      <w:r w:rsidR="00933CAF" w:rsidRPr="00933CAF">
        <w:rPr>
          <w:rStyle w:val="BoldItalic"/>
          <w:rFonts w:ascii="Times New Roman" w:eastAsia="Calibri" w:hAnsi="Times New Roman" w:cs="Times New Roman"/>
          <w:b w:val="0"/>
          <w:bCs w:val="0"/>
          <w:i w:val="0"/>
          <w:iCs w:val="0"/>
          <w:color w:val="auto"/>
          <w:sz w:val="28"/>
          <w:szCs w:val="28"/>
        </w:rPr>
        <w:t xml:space="preserve"> </w:t>
      </w:r>
      <w:r w:rsidRPr="00933CAF">
        <w:rPr>
          <w:rStyle w:val="BoldItalic"/>
          <w:rFonts w:ascii="Times New Roman" w:eastAsia="Calibri" w:hAnsi="Times New Roman" w:cs="Times New Roman"/>
          <w:b w:val="0"/>
          <w:bCs w:val="0"/>
          <w:i w:val="0"/>
          <w:iCs w:val="0"/>
          <w:color w:val="auto"/>
          <w:sz w:val="28"/>
          <w:szCs w:val="28"/>
        </w:rPr>
        <w:t>в комбинации.</w:t>
      </w:r>
    </w:p>
    <w:p w14:paraId="00099C51"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Пример:</w:t>
      </w:r>
    </w:p>
    <w:p w14:paraId="0BBE9171"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28DE5081"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Пример:</w:t>
      </w:r>
    </w:p>
    <w:p w14:paraId="73C32BB0"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Исходное положение: сидя в группировке – кувырок вперед-поворот «казак» – подъём – стойка в VI позиции, руки опущены.</w:t>
      </w:r>
    </w:p>
    <w:p w14:paraId="216FE9DD"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Упражнения для развития координации и развития жизненно важных навыков и умений.</w:t>
      </w:r>
    </w:p>
    <w:p w14:paraId="5D6B7E8D"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Плавательная подготовка.</w:t>
      </w:r>
    </w:p>
    <w:p w14:paraId="7FE2DB0F"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Правила поведения в бассейне. Упражнения ознакомительного плавания: освоение универсальных умений дыхания в воде. Освоение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для формирования навыков плавания: «поплавок», «морская звезда», «лягушонок», «весёлый дельфин». Освоение спортивных стилей плавания.</w:t>
      </w:r>
    </w:p>
    <w:p w14:paraId="3CFAC79C" w14:textId="77777777" w:rsidR="00C62DC1" w:rsidRPr="00933CAF" w:rsidRDefault="00C62DC1" w:rsidP="00C62DC1">
      <w:pPr>
        <w:pStyle w:val="body"/>
        <w:spacing w:line="360" w:lineRule="auto"/>
        <w:ind w:firstLine="709"/>
        <w:contextualSpacing/>
        <w:rPr>
          <w:rStyle w:val="Italic"/>
          <w:rFonts w:ascii="Times New Roman" w:eastAsia="Georgia" w:hAnsi="Times New Roman" w:cs="Times New Roman"/>
          <w:i w:val="0"/>
          <w:iCs w:val="0"/>
          <w:color w:val="auto"/>
          <w:sz w:val="28"/>
          <w:szCs w:val="28"/>
        </w:rPr>
      </w:pPr>
      <w:r w:rsidRPr="00933CAF">
        <w:rPr>
          <w:rStyle w:val="Italic"/>
          <w:rFonts w:ascii="Times New Roman" w:eastAsia="Georgia" w:hAnsi="Times New Roman" w:cs="Times New Roman"/>
          <w:i w:val="0"/>
          <w:iCs w:val="0"/>
          <w:color w:val="auto"/>
          <w:sz w:val="28"/>
          <w:szCs w:val="28"/>
        </w:rPr>
        <w:t>Основная гимнастика.</w:t>
      </w:r>
    </w:p>
    <w:p w14:paraId="7BC87A91"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универсальных умений дыхания во время выполнения гимнастических упражнений.</w:t>
      </w:r>
    </w:p>
    <w:p w14:paraId="55131724"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586BB3B1"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танцевальных шагов: шаги с подскоками (вперёд, назад,</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с </w:t>
      </w:r>
      <w:r w:rsidRPr="00933CAF">
        <w:rPr>
          <w:rFonts w:ascii="Times New Roman" w:hAnsi="Times New Roman" w:cs="Times New Roman"/>
          <w:color w:val="auto"/>
          <w:sz w:val="28"/>
          <w:szCs w:val="28"/>
        </w:rPr>
        <w:lastRenderedPageBreak/>
        <w:t>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36D9718E"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упражнений на развитие силы: сгибание и разгибание рук в упоре лёжа на полу.</w:t>
      </w:r>
    </w:p>
    <w:p w14:paraId="4EE62FC6"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Игры и игровые задания, спортивные эстафеты.</w:t>
      </w:r>
    </w:p>
    <w:p w14:paraId="6FC39AF0"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Ролевые игры и игровые задания с использованием освоенных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танцевальных шагов. Спортивные эстафеты с мячом, со скакалкой. Спортивные игры. Туристические игры и задания.</w:t>
      </w:r>
    </w:p>
    <w:p w14:paraId="3E1BEB7D"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Организующие команды и приёмы.</w:t>
      </w:r>
    </w:p>
    <w:p w14:paraId="5025EF74"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универсальных умений при выполнении организующих команд</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строевых упражнений: построение и перестроение в одну, две шеренги, стоя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месте, повороты направо и налево, передвижение в колонне по</w:t>
      </w:r>
      <w:bookmarkStart w:id="241" w:name="_Toc101876903"/>
      <w:r w:rsidRPr="00933CAF">
        <w:rPr>
          <w:rFonts w:ascii="Times New Roman" w:hAnsi="Times New Roman" w:cs="Times New Roman"/>
          <w:color w:val="auto"/>
          <w:sz w:val="28"/>
          <w:szCs w:val="28"/>
        </w:rPr>
        <w:t xml:space="preserve"> одному</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равномерной скоростью</w:t>
      </w:r>
    </w:p>
    <w:bookmarkEnd w:id="241"/>
    <w:p w14:paraId="5A601533" w14:textId="77777777" w:rsidR="00C62DC1" w:rsidRPr="00933CAF" w:rsidRDefault="008E4270" w:rsidP="00C62DC1">
      <w:pPr>
        <w:pStyle w:val="list-dash"/>
        <w:spacing w:line="360" w:lineRule="auto"/>
        <w:ind w:left="0" w:firstLine="709"/>
        <w:contextualSpacing/>
        <w:rPr>
          <w:rFonts w:ascii="Times New Roman" w:hAnsi="Times New Roman" w:cs="Times New Roman"/>
          <w:color w:val="auto"/>
          <w:sz w:val="28"/>
          <w:szCs w:val="28"/>
        </w:rPr>
      </w:pPr>
      <w:r>
        <w:rPr>
          <w:rStyle w:val="Bold"/>
          <w:rFonts w:ascii="Times New Roman" w:hAnsi="Times New Roman" w:cs="Times New Roman"/>
          <w:b w:val="0"/>
          <w:bCs w:val="0"/>
          <w:color w:val="auto"/>
          <w:sz w:val="28"/>
          <w:szCs w:val="28"/>
        </w:rPr>
        <w:t>29</w:t>
      </w:r>
      <w:r w:rsidR="00C62DC1" w:rsidRPr="00933CAF">
        <w:rPr>
          <w:rStyle w:val="Bold"/>
          <w:rFonts w:ascii="Times New Roman" w:hAnsi="Times New Roman" w:cs="Times New Roman"/>
          <w:b w:val="0"/>
          <w:bCs w:val="0"/>
          <w:color w:val="auto"/>
          <w:sz w:val="28"/>
          <w:szCs w:val="28"/>
        </w:rPr>
        <w:t>.5. </w:t>
      </w:r>
      <w:r w:rsidR="00C62DC1" w:rsidRPr="00933CAF">
        <w:rPr>
          <w:rFonts w:ascii="Times New Roman" w:hAnsi="Times New Roman" w:cs="Times New Roman"/>
          <w:color w:val="auto"/>
          <w:sz w:val="28"/>
          <w:szCs w:val="28"/>
        </w:rPr>
        <w:t>Содержание обучения в 3 классе.</w:t>
      </w:r>
    </w:p>
    <w:p w14:paraId="331A1A1F" w14:textId="77777777" w:rsidR="00C62DC1" w:rsidRPr="00933CAF" w:rsidRDefault="00C62DC1" w:rsidP="00C62DC1">
      <w:pPr>
        <w:pStyle w:val="body"/>
        <w:spacing w:line="360" w:lineRule="auto"/>
        <w:ind w:firstLine="709"/>
        <w:contextualSpacing/>
        <w:rPr>
          <w:rFonts w:ascii="Times New Roman" w:hAnsi="Times New Roman" w:cs="Times New Roman"/>
          <w:color w:val="auto"/>
          <w:spacing w:val="-2"/>
          <w:sz w:val="28"/>
          <w:szCs w:val="28"/>
        </w:rPr>
      </w:pPr>
      <w:r w:rsidRPr="00933CAF">
        <w:rPr>
          <w:rFonts w:ascii="Times New Roman" w:hAnsi="Times New Roman" w:cs="Times New Roman"/>
          <w:color w:val="auto"/>
          <w:spacing w:val="-2"/>
          <w:sz w:val="28"/>
          <w:szCs w:val="28"/>
        </w:rPr>
        <w:t>Нагрузка. Влияние нагрузки на мышцы. Влияние утренней гимнастики</w:t>
      </w:r>
      <w:r w:rsidR="00933CAF" w:rsidRPr="00933CAF">
        <w:rPr>
          <w:rFonts w:ascii="Times New Roman" w:hAnsi="Times New Roman" w:cs="Times New Roman"/>
          <w:color w:val="auto"/>
          <w:spacing w:val="-2"/>
          <w:sz w:val="28"/>
          <w:szCs w:val="28"/>
        </w:rPr>
        <w:t xml:space="preserve"> </w:t>
      </w:r>
      <w:r w:rsidRPr="00933CAF">
        <w:rPr>
          <w:rFonts w:ascii="Times New Roman" w:hAnsi="Times New Roman" w:cs="Times New Roman"/>
          <w:color w:val="auto"/>
          <w:spacing w:val="-2"/>
          <w:sz w:val="28"/>
          <w:szCs w:val="28"/>
        </w:rP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0B68F3E0"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Основные группы мышц человека. Подводящие упражнения к выполнению акробатических упражнений.</w:t>
      </w:r>
    </w:p>
    <w:p w14:paraId="54609F55"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Моделирование физической нагрузки при выполнении гимнастических упражнений для развития основных физических качеств.</w:t>
      </w:r>
    </w:p>
    <w:p w14:paraId="19CD5A3F"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навыков по самостоятельному ведению общей, партерной разминки и разминки у опоры в группе.</w:t>
      </w:r>
    </w:p>
    <w:p w14:paraId="760BD89B"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3F81BB94"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Подбор комплекса и демонстрация техники выполнения гимнастических </w:t>
      </w:r>
      <w:r w:rsidRPr="00933CAF">
        <w:rPr>
          <w:rFonts w:ascii="Times New Roman" w:hAnsi="Times New Roman" w:cs="Times New Roman"/>
          <w:color w:val="auto"/>
          <w:sz w:val="28"/>
          <w:szCs w:val="28"/>
        </w:rPr>
        <w:lastRenderedPageBreak/>
        <w:t>упражнений по преимущественной целевой направленности их использования.</w:t>
      </w:r>
    </w:p>
    <w:p w14:paraId="6F05ED9C"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51797980"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Организующие команды и приёмы.</w:t>
      </w:r>
    </w:p>
    <w:p w14:paraId="3C36F8D8"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Выполнение универсальных умений при выполнении организующих команд</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23F54C0A"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Спортивно-оздоровительная деятельность.</w:t>
      </w:r>
    </w:p>
    <w:p w14:paraId="1472DFBF"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15FE5A23"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упражнений основной гимнастики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на развитие отдельных мышечных групп.</w:t>
      </w:r>
    </w:p>
    <w:p w14:paraId="59D4A996"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упражнений основной гимнастики с учётом особенностей режима работы мышц (динамичные, статичные).</w:t>
      </w:r>
    </w:p>
    <w:p w14:paraId="4E7AB429" w14:textId="77777777" w:rsidR="00C62DC1" w:rsidRPr="00933CAF" w:rsidRDefault="00C62DC1" w:rsidP="00C62DC1">
      <w:pPr>
        <w:pStyle w:val="body"/>
        <w:spacing w:line="360" w:lineRule="auto"/>
        <w:ind w:firstLine="709"/>
        <w:contextualSpacing/>
        <w:rPr>
          <w:rFonts w:ascii="Times New Roman" w:hAnsi="Times New Roman" w:cs="Times New Roman"/>
          <w:color w:val="auto"/>
          <w:spacing w:val="3"/>
          <w:sz w:val="28"/>
          <w:szCs w:val="28"/>
        </w:rPr>
      </w:pPr>
      <w:r w:rsidRPr="00933CAF">
        <w:rPr>
          <w:rFonts w:ascii="Times New Roman" w:hAnsi="Times New Roman" w:cs="Times New Roman"/>
          <w:color w:val="auto"/>
          <w:spacing w:val="3"/>
          <w:sz w:val="28"/>
          <w:szCs w:val="28"/>
        </w:rPr>
        <w:t>Овладение техникой выполнения серии поворотов и прыжков, в том числе</w:t>
      </w:r>
      <w:r w:rsidR="00933CAF" w:rsidRPr="00933CAF">
        <w:rPr>
          <w:rFonts w:ascii="Times New Roman" w:hAnsi="Times New Roman" w:cs="Times New Roman"/>
          <w:color w:val="auto"/>
          <w:spacing w:val="3"/>
          <w:sz w:val="28"/>
          <w:szCs w:val="28"/>
        </w:rPr>
        <w:t xml:space="preserve"> </w:t>
      </w:r>
      <w:r w:rsidRPr="00933CAF">
        <w:rPr>
          <w:rFonts w:ascii="Times New Roman" w:hAnsi="Times New Roman" w:cs="Times New Roman"/>
          <w:color w:val="auto"/>
          <w:spacing w:val="3"/>
          <w:sz w:val="28"/>
          <w:szCs w:val="28"/>
        </w:rPr>
        <w:t>с использованием гимнастических предметов.</w:t>
      </w:r>
    </w:p>
    <w:p w14:paraId="545E6C79"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45744728"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плавания на дистанцию не менее 25 метров (при наличии материально-технической базы).</w:t>
      </w:r>
    </w:p>
    <w:p w14:paraId="18DAA446"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правил вида спорта (на выбор), освоение физических упражнений для начальной подготовки по данному виду спорта.</w:t>
      </w:r>
    </w:p>
    <w:p w14:paraId="16DCC3A2"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Выполнение заданий в ролевых играх и игровых заданий.</w:t>
      </w:r>
    </w:p>
    <w:p w14:paraId="2E49EC27"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64F566E3"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Различные групповые выступления, в том числе освоение основных условий </w:t>
      </w:r>
      <w:r w:rsidRPr="00933CAF">
        <w:rPr>
          <w:rFonts w:ascii="Times New Roman" w:hAnsi="Times New Roman" w:cs="Times New Roman"/>
          <w:color w:val="auto"/>
          <w:sz w:val="28"/>
          <w:szCs w:val="28"/>
        </w:rPr>
        <w:lastRenderedPageBreak/>
        <w:t>участия во флешмобах.</w:t>
      </w:r>
      <w:bookmarkStart w:id="242" w:name="_Toc101876904"/>
    </w:p>
    <w:bookmarkEnd w:id="242"/>
    <w:p w14:paraId="357900AF" w14:textId="77777777" w:rsidR="00C62DC1" w:rsidRPr="00933CAF" w:rsidRDefault="008E4270" w:rsidP="00C62DC1">
      <w:pPr>
        <w:pStyle w:val="list-dash"/>
        <w:spacing w:line="360" w:lineRule="auto"/>
        <w:ind w:left="0" w:firstLine="709"/>
        <w:contextualSpacing/>
        <w:rPr>
          <w:rFonts w:ascii="Times New Roman" w:hAnsi="Times New Roman" w:cs="Times New Roman"/>
          <w:color w:val="auto"/>
          <w:sz w:val="28"/>
          <w:szCs w:val="28"/>
        </w:rPr>
      </w:pPr>
      <w:r>
        <w:rPr>
          <w:rStyle w:val="Bold"/>
          <w:rFonts w:ascii="Times New Roman" w:hAnsi="Times New Roman" w:cs="Times New Roman"/>
          <w:b w:val="0"/>
          <w:bCs w:val="0"/>
          <w:color w:val="auto"/>
          <w:sz w:val="28"/>
          <w:szCs w:val="28"/>
        </w:rPr>
        <w:t>29</w:t>
      </w:r>
      <w:r w:rsidR="00C26CF4" w:rsidRPr="00933CAF">
        <w:rPr>
          <w:rStyle w:val="Bold"/>
          <w:rFonts w:ascii="Times New Roman" w:hAnsi="Times New Roman" w:cs="Times New Roman"/>
          <w:b w:val="0"/>
          <w:bCs w:val="0"/>
          <w:color w:val="auto"/>
          <w:sz w:val="28"/>
          <w:szCs w:val="28"/>
        </w:rPr>
        <w:t>.</w:t>
      </w:r>
      <w:r w:rsidR="00C62DC1" w:rsidRPr="00933CAF">
        <w:rPr>
          <w:rStyle w:val="Bold"/>
          <w:rFonts w:ascii="Times New Roman" w:hAnsi="Times New Roman" w:cs="Times New Roman"/>
          <w:b w:val="0"/>
          <w:bCs w:val="0"/>
          <w:color w:val="auto"/>
          <w:sz w:val="28"/>
          <w:szCs w:val="28"/>
        </w:rPr>
        <w:t>2.6. </w:t>
      </w:r>
      <w:r w:rsidR="00C62DC1" w:rsidRPr="00933CAF">
        <w:rPr>
          <w:rFonts w:ascii="Times New Roman" w:hAnsi="Times New Roman" w:cs="Times New Roman"/>
          <w:color w:val="auto"/>
          <w:sz w:val="28"/>
          <w:szCs w:val="28"/>
        </w:rPr>
        <w:t>Содержание обучения в 4 классе.</w:t>
      </w:r>
    </w:p>
    <w:p w14:paraId="7E1C1AD4"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Физическое воспитание и физическое совершенствование. Спорт</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173E2E61"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методов подбора упражнений для физического совершенствования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по её видам.</w:t>
      </w:r>
    </w:p>
    <w:p w14:paraId="4786005A" w14:textId="77777777" w:rsidR="00C62DC1" w:rsidRPr="00933CAF" w:rsidRDefault="00C62DC1" w:rsidP="00C62DC1">
      <w:pPr>
        <w:pStyle w:val="body"/>
        <w:spacing w:line="360" w:lineRule="auto"/>
        <w:ind w:firstLine="709"/>
        <w:contextualSpacing/>
        <w:rPr>
          <w:rFonts w:ascii="Times New Roman" w:hAnsi="Times New Roman" w:cs="Times New Roman"/>
          <w:color w:val="auto"/>
          <w:spacing w:val="3"/>
          <w:sz w:val="28"/>
          <w:szCs w:val="28"/>
        </w:rPr>
      </w:pPr>
      <w:r w:rsidRPr="00933CAF">
        <w:rPr>
          <w:rFonts w:ascii="Times New Roman" w:hAnsi="Times New Roman" w:cs="Times New Roman"/>
          <w:color w:val="auto"/>
          <w:spacing w:val="3"/>
          <w:sz w:val="28"/>
          <w:szCs w:val="28"/>
        </w:rPr>
        <w:t>Освоение методов организации и проведения спортивных эстафет, игр</w:t>
      </w:r>
      <w:r w:rsidR="00933CAF" w:rsidRPr="00933CAF">
        <w:rPr>
          <w:rFonts w:ascii="Times New Roman" w:hAnsi="Times New Roman" w:cs="Times New Roman"/>
          <w:color w:val="auto"/>
          <w:spacing w:val="3"/>
          <w:sz w:val="28"/>
          <w:szCs w:val="28"/>
        </w:rPr>
        <w:t xml:space="preserve"> </w:t>
      </w:r>
      <w:r w:rsidRPr="00933CAF">
        <w:rPr>
          <w:rFonts w:ascii="Times New Roman" w:hAnsi="Times New Roman" w:cs="Times New Roman"/>
          <w:color w:val="auto"/>
          <w:spacing w:val="3"/>
          <w:sz w:val="28"/>
          <w:szCs w:val="28"/>
        </w:rP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7AC8509D"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простейших форм борьбы. Игровые задания в рамках освоения упражнений единоборств и самообороны.</w:t>
      </w:r>
    </w:p>
    <w:p w14:paraId="71C981A8"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навыков туристической деятельности, включая сбор базового снаряжения для туристического похода, составление маршрута на карте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с использованием компаса.</w:t>
      </w:r>
    </w:p>
    <w:p w14:paraId="5A7FF627"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14:paraId="7A131433"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Способы демонстрации результатов освоения программы по физической культуре. </w:t>
      </w:r>
    </w:p>
    <w:p w14:paraId="48FAE728" w14:textId="77777777" w:rsidR="00C62DC1" w:rsidRPr="00933CAF" w:rsidRDefault="00C62DC1" w:rsidP="00C62DC1">
      <w:pPr>
        <w:pStyle w:val="body"/>
        <w:spacing w:line="360" w:lineRule="auto"/>
        <w:ind w:firstLine="709"/>
        <w:contextualSpacing/>
        <w:rPr>
          <w:rStyle w:val="BoldItalic"/>
          <w:rFonts w:ascii="Times New Roman" w:eastAsia="Calibri" w:hAnsi="Times New Roman" w:cs="Times New Roman"/>
          <w:b w:val="0"/>
          <w:bCs w:val="0"/>
          <w:i w:val="0"/>
          <w:iCs w:val="0"/>
          <w:color w:val="auto"/>
          <w:sz w:val="28"/>
          <w:szCs w:val="28"/>
        </w:rPr>
      </w:pPr>
      <w:r w:rsidRPr="00933CAF">
        <w:rPr>
          <w:rStyle w:val="BoldItalic"/>
          <w:rFonts w:ascii="Times New Roman" w:eastAsia="Calibri" w:hAnsi="Times New Roman" w:cs="Times New Roman"/>
          <w:b w:val="0"/>
          <w:bCs w:val="0"/>
          <w:i w:val="0"/>
          <w:iCs w:val="0"/>
          <w:color w:val="auto"/>
          <w:sz w:val="28"/>
          <w:szCs w:val="28"/>
        </w:rPr>
        <w:t>Спортивно-оздоровительная деятельность</w:t>
      </w:r>
    </w:p>
    <w:p w14:paraId="5C82C278"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комбинаций упражнений основной гимнастики с элементами акробатики и танцевальных шагов.</w:t>
      </w:r>
    </w:p>
    <w:p w14:paraId="1F6B66BD"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Овладение техникой выполнения гимнастических упражнений для развития силы мышц рук (для удержания собственного веса). </w:t>
      </w:r>
    </w:p>
    <w:p w14:paraId="76511EC6"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гимнастических упражнений</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для </w:t>
      </w:r>
      <w:r w:rsidRPr="00933CAF">
        <w:rPr>
          <w:rFonts w:ascii="Times New Roman" w:hAnsi="Times New Roman" w:cs="Times New Roman"/>
          <w:color w:val="auto"/>
          <w:sz w:val="28"/>
          <w:szCs w:val="28"/>
        </w:rPr>
        <w:lastRenderedPageBreak/>
        <w:t>сбалансированности веса и роста; эстетических движений.</w:t>
      </w:r>
    </w:p>
    <w:p w14:paraId="21168206"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 xml:space="preserve">для укрепления мышц спины и увеличения эластичности мышц туловища. </w:t>
      </w:r>
    </w:p>
    <w:p w14:paraId="7786EFD3"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акробатических упражнений: мост из положения стоя и поднятие</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из моста, шпагаты: поперечный или продольный, стойка на руках, колесо.</w:t>
      </w:r>
    </w:p>
    <w:p w14:paraId="0EAB7514"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Овладение техникой выполнения гимнастической, строевой и туристической ходьбы и равномерного бега на 60 и 100 м. </w:t>
      </w:r>
    </w:p>
    <w:p w14:paraId="62B74AD1"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2CBE29DD"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Овладение одним или более из спортивных стилей плавания на время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дистанцию (на выбор) при наличии материально-технического обеспечения).</w:t>
      </w:r>
    </w:p>
    <w:p w14:paraId="1658D961"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69982CC3"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0DFA1C78"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Выполнение заданий в ролевых, туристических, спортивных играх.</w:t>
      </w:r>
    </w:p>
    <w:p w14:paraId="4F22E316"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Освоение строевого шага и походного шага. Шеренги, перестроения</w:t>
      </w:r>
      <w:r w:rsidR="00933CAF" w:rsidRPr="00933CAF">
        <w:rPr>
          <w:rFonts w:ascii="Times New Roman" w:hAnsi="Times New Roman" w:cs="Times New Roman"/>
          <w:color w:val="auto"/>
          <w:sz w:val="28"/>
          <w:szCs w:val="28"/>
        </w:rPr>
        <w:t xml:space="preserve"> </w:t>
      </w:r>
      <w:r w:rsidRPr="00933CAF">
        <w:rPr>
          <w:rFonts w:ascii="Times New Roman" w:hAnsi="Times New Roman" w:cs="Times New Roman"/>
          <w:color w:val="auto"/>
          <w:sz w:val="28"/>
          <w:szCs w:val="28"/>
        </w:rPr>
        <w:t>и движение в шеренгах. Повороты на месте и в движении.</w:t>
      </w:r>
    </w:p>
    <w:p w14:paraId="086EA560"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 xml:space="preserve">Овладение техникой выполнения групповых гимнастических и спортивных упражнений. </w:t>
      </w:r>
    </w:p>
    <w:p w14:paraId="17CB1A4F" w14:textId="77777777" w:rsidR="00C62DC1" w:rsidRPr="00933CAF" w:rsidRDefault="00C62DC1" w:rsidP="00C62DC1">
      <w:pPr>
        <w:pStyle w:val="body"/>
        <w:spacing w:line="360" w:lineRule="auto"/>
        <w:ind w:firstLine="709"/>
        <w:contextualSpacing/>
        <w:rPr>
          <w:rFonts w:ascii="Times New Roman" w:hAnsi="Times New Roman" w:cs="Times New Roman"/>
          <w:color w:val="auto"/>
          <w:sz w:val="28"/>
          <w:szCs w:val="28"/>
        </w:rPr>
      </w:pPr>
      <w:r w:rsidRPr="00933CAF">
        <w:rPr>
          <w:rFonts w:ascii="Times New Roman" w:hAnsi="Times New Roman" w:cs="Times New Roman"/>
          <w:color w:val="auto"/>
          <w:sz w:val="28"/>
          <w:szCs w:val="28"/>
        </w:rPr>
        <w:t>Демонстрация результатов освоения программы по физической культуре.</w:t>
      </w:r>
    </w:p>
    <w:p w14:paraId="65BD18A5" w14:textId="77777777" w:rsidR="00CA2E26" w:rsidRPr="00933CAF" w:rsidRDefault="00DE6217" w:rsidP="00E14A55">
      <w:pPr>
        <w:pStyle w:val="10"/>
        <w:pBdr>
          <w:bottom w:val="none" w:sz="0" w:space="0" w:color="auto"/>
        </w:pBdr>
        <w:spacing w:before="0" w:line="360" w:lineRule="auto"/>
        <w:ind w:firstLine="708"/>
        <w:jc w:val="both"/>
        <w:rPr>
          <w:b w:val="0"/>
          <w:szCs w:val="28"/>
          <w:lang w:eastAsia="ru-RU"/>
        </w:rPr>
      </w:pPr>
      <w:r>
        <w:rPr>
          <w:b w:val="0"/>
          <w:szCs w:val="28"/>
        </w:rPr>
        <w:t>30</w:t>
      </w:r>
      <w:r w:rsidR="00C26CF4" w:rsidRPr="00933CAF">
        <w:rPr>
          <w:b w:val="0"/>
          <w:szCs w:val="28"/>
        </w:rPr>
        <w:t>.</w:t>
      </w:r>
      <w:r w:rsidR="00CA2E26" w:rsidRPr="00933CAF">
        <w:rPr>
          <w:b w:val="0"/>
        </w:rPr>
        <w:t xml:space="preserve"> </w:t>
      </w:r>
      <w:r w:rsidR="00CA2E26" w:rsidRPr="00933CAF">
        <w:rPr>
          <w:b w:val="0"/>
          <w:szCs w:val="28"/>
          <w:lang w:eastAsia="ru-RU"/>
        </w:rPr>
        <w:t>Программа формирования универсальных учебных действий.</w:t>
      </w:r>
    </w:p>
    <w:p w14:paraId="22676AE1" w14:textId="77777777" w:rsidR="00CA2E26" w:rsidRPr="00933CAF" w:rsidRDefault="00DE6217" w:rsidP="000C14A5">
      <w:pPr>
        <w:spacing w:after="0" w:line="353" w:lineRule="auto"/>
        <w:ind w:firstLine="709"/>
        <w:jc w:val="both"/>
        <w:rPr>
          <w:rFonts w:ascii="Times New Roman" w:eastAsia="SchoolBookSanPin" w:hAnsi="Times New Roman"/>
          <w:sz w:val="28"/>
          <w:szCs w:val="28"/>
        </w:rPr>
      </w:pPr>
      <w:r>
        <w:rPr>
          <w:rFonts w:ascii="Times New Roman" w:hAnsi="Times New Roman"/>
          <w:sz w:val="28"/>
          <w:szCs w:val="28"/>
        </w:rPr>
        <w:t>30</w:t>
      </w:r>
      <w:r w:rsidR="00C26CF4" w:rsidRPr="00933CAF">
        <w:rPr>
          <w:rFonts w:ascii="Times New Roman" w:hAnsi="Times New Roman"/>
          <w:sz w:val="28"/>
          <w:szCs w:val="28"/>
        </w:rPr>
        <w:t>.</w:t>
      </w:r>
      <w:r w:rsidR="005615C6" w:rsidRPr="00933CAF">
        <w:rPr>
          <w:rFonts w:ascii="Times New Roman" w:hAnsi="Times New Roman"/>
          <w:sz w:val="28"/>
          <w:szCs w:val="28"/>
        </w:rPr>
        <w:t>1. </w:t>
      </w:r>
      <w:r w:rsidR="00CA2E26" w:rsidRPr="00933CAF">
        <w:rPr>
          <w:rFonts w:ascii="Times New Roman" w:eastAsia="SchoolBookSanPin" w:hAnsi="Times New Roman"/>
          <w:sz w:val="28"/>
          <w:szCs w:val="28"/>
        </w:rPr>
        <w:t>В соответствии с ФГОС НОО программа формирования универсальных (обобщённых) учебных действий (далее ‒ УУД) имеет следующую структуру:</w:t>
      </w:r>
    </w:p>
    <w:p w14:paraId="747BF3A8" w14:textId="77777777" w:rsidR="00CA2E26" w:rsidRPr="00933CAF" w:rsidRDefault="00CA2E26" w:rsidP="000C14A5">
      <w:pPr>
        <w:tabs>
          <w:tab w:val="left" w:pos="851"/>
        </w:tabs>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описание взаимосвязи универсальных учебных действий с содержанием учебных предметов;</w:t>
      </w:r>
    </w:p>
    <w:p w14:paraId="523F5D88" w14:textId="77777777" w:rsidR="00CA2E26" w:rsidRPr="00933CAF" w:rsidRDefault="00CA2E26" w:rsidP="000C14A5">
      <w:pPr>
        <w:tabs>
          <w:tab w:val="left" w:pos="851"/>
        </w:tabs>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характеристика познавательных, коммуникативных и регулятивных универсальных учебных действий.</w:t>
      </w:r>
    </w:p>
    <w:p w14:paraId="63F3FAA7" w14:textId="77777777" w:rsidR="00CA2E26" w:rsidRPr="00933CAF" w:rsidRDefault="00DE6217" w:rsidP="000C14A5">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5615C6"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области метапредметных результатов. Это взаимодействие проявляется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следующем:</w:t>
      </w:r>
    </w:p>
    <w:p w14:paraId="21E3C71D" w14:textId="77777777"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предметные знания, умения и способы деятельности являются содержательной основой становления УУД;</w:t>
      </w:r>
    </w:p>
    <w:p w14:paraId="3A5A7356" w14:textId="77777777"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развивающиеся УУД обеспечивают протекание учебного процесса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субъектами образовательного процесса);</w:t>
      </w:r>
    </w:p>
    <w:p w14:paraId="3B076EE1" w14:textId="77777777"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27356FE7" w14:textId="77777777" w:rsidR="00CA2E26" w:rsidRPr="00933CAF" w:rsidRDefault="00CA2E26" w:rsidP="000C14A5">
      <w:pPr>
        <w:spacing w:after="0" w:line="353" w:lineRule="auto"/>
        <w:ind w:firstLine="709"/>
        <w:jc w:val="both"/>
        <w:rPr>
          <w:b/>
          <w:sz w:val="28"/>
          <w:szCs w:val="28"/>
        </w:rPr>
      </w:pPr>
      <w:r w:rsidRPr="00933CAF">
        <w:rPr>
          <w:rFonts w:ascii="Times New Roman" w:eastAsia="SchoolBookSanPin" w:hAnsi="Times New Roman"/>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вариативному восприятию предметного содержания в условиях реального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виртуального представления экранных (виртуальных) моделей изучаемых объектов, сюжетов, процессов.</w:t>
      </w:r>
    </w:p>
    <w:p w14:paraId="4812B34E" w14:textId="77777777" w:rsidR="00CA2E26" w:rsidRPr="00933CAF" w:rsidRDefault="00DE6217" w:rsidP="000C14A5">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30</w:t>
      </w:r>
      <w:r w:rsidR="00C26CF4" w:rsidRPr="00933CAF">
        <w:rPr>
          <w:rFonts w:ascii="Times New Roman" w:eastAsia="SchoolBookSanPin" w:hAnsi="Times New Roman"/>
          <w:bCs/>
          <w:sz w:val="28"/>
          <w:szCs w:val="28"/>
        </w:rPr>
        <w:t>.</w:t>
      </w:r>
      <w:r w:rsidR="005615C6" w:rsidRPr="00933CAF">
        <w:rPr>
          <w:rFonts w:ascii="Times New Roman" w:eastAsia="SchoolBookSanPin" w:hAnsi="Times New Roman"/>
          <w:bCs/>
          <w:sz w:val="28"/>
          <w:szCs w:val="28"/>
        </w:rPr>
        <w:t>3. </w:t>
      </w:r>
      <w:r w:rsidR="00CA2E26" w:rsidRPr="00933CAF">
        <w:rPr>
          <w:rFonts w:ascii="Times New Roman" w:eastAsia="SchoolBookSanPin" w:hAnsi="Times New Roman"/>
          <w:bCs/>
          <w:sz w:val="28"/>
          <w:szCs w:val="28"/>
        </w:rPr>
        <w:t xml:space="preserve">Познавательные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w:t>
      </w:r>
      <w:r w:rsidR="00542CD2" w:rsidRPr="00933CAF">
        <w:rPr>
          <w:rFonts w:ascii="Times New Roman" w:eastAsia="SchoolBookSanPin" w:hAnsi="Times New Roman"/>
          <w:sz w:val="28"/>
          <w:szCs w:val="28"/>
        </w:rPr>
        <w:t>отражают совокупность операций, участвующих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учебно-познавательной деятельности</w:t>
      </w:r>
      <w:r w:rsidR="00542CD2" w:rsidRPr="00933CAF">
        <w:rPr>
          <w:rFonts w:ascii="Times New Roman" w:eastAsia="SchoolBookSanPin" w:hAnsi="Times New Roman"/>
          <w:sz w:val="28"/>
          <w:szCs w:val="28"/>
        </w:rPr>
        <w:t xml:space="preserve"> обучающихся и включают:</w:t>
      </w:r>
    </w:p>
    <w:p w14:paraId="10758EA1" w14:textId="77777777"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методы познания окружающего мира, в том числе представленного (на экране) </w:t>
      </w:r>
      <w:r w:rsidRPr="00933CAF">
        <w:rPr>
          <w:rFonts w:ascii="Times New Roman" w:eastAsia="SchoolBookSanPin" w:hAnsi="Times New Roman"/>
          <w:sz w:val="28"/>
          <w:szCs w:val="28"/>
        </w:rPr>
        <w:lastRenderedPageBreak/>
        <w:t xml:space="preserve">в виде виртуального отображения реальной действительности (наблюдение, элементарные опыты и эксперименты; измерения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14:paraId="08ED816C" w14:textId="77777777"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14:paraId="1A8AB1ED" w14:textId="77777777"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55D89295" w14:textId="77777777" w:rsidR="00CA2E26" w:rsidRPr="00933CAF" w:rsidRDefault="00DE6217" w:rsidP="000C14A5">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30</w:t>
      </w:r>
      <w:r w:rsidR="00C26CF4" w:rsidRPr="00933CAF">
        <w:rPr>
          <w:rFonts w:ascii="Times New Roman" w:eastAsia="SchoolBookSanPin" w:hAnsi="Times New Roman"/>
          <w:bCs/>
          <w:sz w:val="28"/>
          <w:szCs w:val="28"/>
        </w:rPr>
        <w:t>.</w:t>
      </w:r>
      <w:r w:rsidR="00542CD2" w:rsidRPr="00933CAF">
        <w:rPr>
          <w:rFonts w:ascii="Times New Roman" w:eastAsia="SchoolBookSanPin" w:hAnsi="Times New Roman"/>
          <w:bCs/>
          <w:sz w:val="28"/>
          <w:szCs w:val="28"/>
        </w:rPr>
        <w:t>4. </w:t>
      </w:r>
      <w:r w:rsidR="00CA2E26" w:rsidRPr="00933CAF">
        <w:rPr>
          <w:rFonts w:ascii="Times New Roman" w:eastAsia="SchoolBookSanPin" w:hAnsi="Times New Roman"/>
          <w:sz w:val="28"/>
          <w:szCs w:val="28"/>
        </w:rPr>
        <w:t xml:space="preserve">Познавательные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становятся предпосылкой формирования способности обучающегося к самообразованию и саморазвитию.</w:t>
      </w:r>
    </w:p>
    <w:p w14:paraId="707C54E3" w14:textId="77777777" w:rsidR="00542CD2" w:rsidRPr="00933CAF" w:rsidRDefault="00DE6217" w:rsidP="000C14A5">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30</w:t>
      </w:r>
      <w:r w:rsidR="00C26CF4" w:rsidRPr="00933CAF">
        <w:rPr>
          <w:rFonts w:ascii="Times New Roman" w:eastAsia="SchoolBookSanPin" w:hAnsi="Times New Roman"/>
          <w:bCs/>
          <w:sz w:val="28"/>
          <w:szCs w:val="28"/>
        </w:rPr>
        <w:t>.</w:t>
      </w:r>
      <w:r w:rsidR="00542CD2" w:rsidRPr="00933CAF">
        <w:rPr>
          <w:rFonts w:ascii="Times New Roman" w:eastAsia="SchoolBookSanPin" w:hAnsi="Times New Roman"/>
          <w:bCs/>
          <w:sz w:val="28"/>
          <w:szCs w:val="28"/>
        </w:rPr>
        <w:t>5. </w:t>
      </w:r>
      <w:r w:rsidR="00CA2E26" w:rsidRPr="00933CAF">
        <w:rPr>
          <w:rFonts w:ascii="Times New Roman" w:eastAsia="SchoolBookSanPin" w:hAnsi="Times New Roman"/>
          <w:bCs/>
          <w:sz w:val="28"/>
          <w:szCs w:val="28"/>
        </w:rPr>
        <w:t xml:space="preserve">Коммуникативные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6CD184D8" w14:textId="77777777" w:rsidR="00542CD2" w:rsidRPr="00933CAF" w:rsidRDefault="00DE6217" w:rsidP="000C14A5">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30</w:t>
      </w:r>
      <w:r w:rsidR="00C26CF4" w:rsidRPr="00933CAF">
        <w:rPr>
          <w:rFonts w:ascii="Times New Roman" w:eastAsia="SchoolBookSanPin" w:hAnsi="Times New Roman"/>
          <w:bCs/>
          <w:sz w:val="28"/>
          <w:szCs w:val="28"/>
        </w:rPr>
        <w:t>.</w:t>
      </w:r>
      <w:r w:rsidR="00542CD2" w:rsidRPr="00933CAF">
        <w:rPr>
          <w:rFonts w:ascii="Times New Roman" w:eastAsia="SchoolBookSanPin" w:hAnsi="Times New Roman"/>
          <w:bCs/>
          <w:sz w:val="28"/>
          <w:szCs w:val="28"/>
        </w:rPr>
        <w:t>6. </w:t>
      </w:r>
      <w:r w:rsidR="00CA2E26" w:rsidRPr="00933CAF">
        <w:rPr>
          <w:rFonts w:ascii="Times New Roman" w:eastAsia="SchoolBookSanPin" w:hAnsi="Times New Roman"/>
          <w:sz w:val="28"/>
          <w:szCs w:val="28"/>
        </w:rPr>
        <w:t xml:space="preserve">Коммуникативные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целесообразно формировать, используя цифровую образовательную среду класса, образовательной организации. </w:t>
      </w:r>
    </w:p>
    <w:p w14:paraId="3CE24064" w14:textId="77777777" w:rsidR="00CA2E26" w:rsidRPr="00933CAF" w:rsidRDefault="00DE6217" w:rsidP="000C14A5">
      <w:pPr>
        <w:spacing w:after="0" w:line="353" w:lineRule="auto"/>
        <w:ind w:firstLine="709"/>
        <w:jc w:val="both"/>
        <w:rPr>
          <w:rFonts w:ascii="Times New Roman" w:eastAsia="SchoolBookSanPin" w:hAnsi="Times New Roman"/>
          <w:sz w:val="28"/>
          <w:szCs w:val="28"/>
        </w:rPr>
      </w:pPr>
      <w:r>
        <w:rPr>
          <w:rFonts w:ascii="Times New Roman" w:eastAsia="SchoolBookSanPin" w:hAnsi="Times New Roman"/>
          <w:bCs/>
          <w:sz w:val="28"/>
          <w:szCs w:val="28"/>
        </w:rPr>
        <w:t>30</w:t>
      </w:r>
      <w:r w:rsidR="00C26CF4" w:rsidRPr="00933CAF">
        <w:rPr>
          <w:rFonts w:ascii="Times New Roman" w:eastAsia="SchoolBookSanPin" w:hAnsi="Times New Roman"/>
          <w:bCs/>
          <w:sz w:val="28"/>
          <w:szCs w:val="28"/>
        </w:rPr>
        <w:t>.</w:t>
      </w:r>
      <w:r w:rsidR="00542CD2" w:rsidRPr="00933CAF">
        <w:rPr>
          <w:rFonts w:ascii="Times New Roman" w:eastAsia="SchoolBookSanPin" w:hAnsi="Times New Roman"/>
          <w:bCs/>
          <w:sz w:val="28"/>
          <w:szCs w:val="28"/>
        </w:rPr>
        <w:t>7. </w:t>
      </w:r>
      <w:r w:rsidR="00CA2E26" w:rsidRPr="00933CAF">
        <w:rPr>
          <w:rFonts w:ascii="Times New Roman" w:eastAsia="SchoolBookSanPin" w:hAnsi="Times New Roman"/>
          <w:sz w:val="28"/>
          <w:szCs w:val="28"/>
        </w:rPr>
        <w:t>Коммуникативные УУД характеризуются четырьмя группами учебных операций, обеспечивающих:</w:t>
      </w:r>
    </w:p>
    <w:p w14:paraId="4ECD01C9" w14:textId="77777777"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смысловое чтение текстов разных жанров, типов, назначений; аналитическую текстовую деятельность с ними;</w:t>
      </w:r>
    </w:p>
    <w:p w14:paraId="29CA6479" w14:textId="77777777"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успешное участие обучающегося в диалогическом взаимодействии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47D3160" w14:textId="77777777"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успешную продуктивно-творческую деятельность (самостоятельное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создание текстов разного типа – описания, рассуждения, повествования), создание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1DC0B49" w14:textId="77777777" w:rsidR="00CA2E26" w:rsidRPr="00933CAF" w:rsidRDefault="00CA2E26" w:rsidP="000C14A5">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условиях использования технологий неконтактного информационного взаимодействия.</w:t>
      </w:r>
    </w:p>
    <w:p w14:paraId="51A9E070" w14:textId="77777777" w:rsidR="00CA2E26" w:rsidRPr="00933CAF" w:rsidRDefault="00DE6217" w:rsidP="00E14A55">
      <w:pPr>
        <w:widowControl/>
        <w:suppressAutoHyphens/>
        <w:spacing w:after="0" w:line="353" w:lineRule="auto"/>
        <w:ind w:firstLine="709"/>
        <w:jc w:val="both"/>
        <w:outlineLvl w:val="1"/>
        <w:rPr>
          <w:rFonts w:ascii="Times New Roman" w:eastAsia="SchoolBookSanPin" w:hAnsi="Times New Roman"/>
          <w:sz w:val="28"/>
          <w:szCs w:val="28"/>
        </w:rPr>
      </w:pPr>
      <w:r>
        <w:rPr>
          <w:rFonts w:ascii="Times New Roman" w:eastAsia="SchoolBookSanPin" w:hAnsi="Times New Roman"/>
          <w:bCs/>
          <w:sz w:val="28"/>
          <w:szCs w:val="28"/>
        </w:rPr>
        <w:t>30</w:t>
      </w:r>
      <w:r w:rsidR="00C26CF4" w:rsidRPr="00933CAF">
        <w:rPr>
          <w:rFonts w:ascii="Times New Roman" w:eastAsia="SchoolBookSanPin" w:hAnsi="Times New Roman"/>
          <w:bCs/>
          <w:sz w:val="28"/>
          <w:szCs w:val="28"/>
        </w:rPr>
        <w:t>.</w:t>
      </w:r>
      <w:r w:rsidR="00542CD2" w:rsidRPr="00933CAF">
        <w:rPr>
          <w:rFonts w:ascii="Times New Roman" w:eastAsia="SchoolBookSanPin" w:hAnsi="Times New Roman"/>
          <w:bCs/>
          <w:sz w:val="28"/>
          <w:szCs w:val="28"/>
        </w:rPr>
        <w:t>8. </w:t>
      </w:r>
      <w:r w:rsidR="00CA2E26" w:rsidRPr="00933CAF">
        <w:rPr>
          <w:rFonts w:ascii="Times New Roman" w:eastAsia="SchoolBookSanPin" w:hAnsi="Times New Roman"/>
          <w:bCs/>
          <w:sz w:val="28"/>
          <w:szCs w:val="28"/>
        </w:rPr>
        <w:t xml:space="preserve">Регулятивные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w:t>
      </w:r>
      <w:r w:rsidR="00542CD2" w:rsidRPr="00933CAF">
        <w:rPr>
          <w:rFonts w:ascii="Times New Roman" w:eastAsia="SchoolBookSanPin" w:hAnsi="Times New Roman"/>
          <w:sz w:val="28"/>
          <w:szCs w:val="28"/>
        </w:rPr>
        <w:t xml:space="preserve">отражают </w:t>
      </w:r>
      <w:r w:rsidR="00CA2E26" w:rsidRPr="00933CAF">
        <w:rPr>
          <w:rFonts w:ascii="Times New Roman" w:eastAsia="SchoolBookSanPin" w:hAnsi="Times New Roman"/>
          <w:sz w:val="28"/>
          <w:szCs w:val="28"/>
        </w:rPr>
        <w:t xml:space="preserve">совокупность учебных операций, обеспечивающих становление рефлексивных качеств </w:t>
      </w:r>
      <w:r w:rsidR="00542CD2" w:rsidRPr="00933CAF">
        <w:rPr>
          <w:rFonts w:ascii="Times New Roman" w:eastAsia="SchoolBookSanPin" w:hAnsi="Times New Roman"/>
          <w:sz w:val="28"/>
          <w:szCs w:val="28"/>
        </w:rPr>
        <w:t>обучающегося</w:t>
      </w:r>
      <w:r w:rsidR="00CA2E26" w:rsidRPr="00933CAF">
        <w:rPr>
          <w:rFonts w:ascii="Times New Roman" w:eastAsia="SchoolBookSanPin" w:hAnsi="Times New Roman"/>
          <w:sz w:val="28"/>
          <w:szCs w:val="28"/>
        </w:rPr>
        <w:t xml:space="preserve"> (на уровне начального общего образования их формирование осуществляется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на пропедевтическом уровне). </w:t>
      </w:r>
    </w:p>
    <w:p w14:paraId="7D13F842" w14:textId="77777777" w:rsidR="00CA2E26"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542CD2" w:rsidRPr="00933CAF">
        <w:rPr>
          <w:rFonts w:ascii="Times New Roman" w:eastAsia="SchoolBookSanPin" w:hAnsi="Times New Roman"/>
          <w:sz w:val="28"/>
          <w:szCs w:val="28"/>
        </w:rPr>
        <w:t>9. </w:t>
      </w:r>
      <w:r w:rsidR="00CA2E26" w:rsidRPr="00933CAF">
        <w:rPr>
          <w:rFonts w:ascii="Times New Roman" w:eastAsia="SchoolBookSanPin" w:hAnsi="Times New Roman"/>
          <w:sz w:val="28"/>
          <w:szCs w:val="28"/>
        </w:rPr>
        <w:t>Выделяются шесть групп операций:</w:t>
      </w:r>
    </w:p>
    <w:p w14:paraId="0227F870"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и удерживать учебную задачу;</w:t>
      </w:r>
    </w:p>
    <w:p w14:paraId="527288EC"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её решение;</w:t>
      </w:r>
    </w:p>
    <w:p w14:paraId="0EFBB456"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контролировать полученный результат деятельности;</w:t>
      </w:r>
    </w:p>
    <w:p w14:paraId="6941EF40"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контролировать процесс деятельности, его соответствие выбранному способу;</w:t>
      </w:r>
    </w:p>
    <w:p w14:paraId="21846A4E"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предвидеть (прогнозировать) трудности и ошибки при решении данной учебной задачи;</w:t>
      </w:r>
    </w:p>
    <w:p w14:paraId="6FEEF612"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корректировать при необходимости процесс деятельности.</w:t>
      </w:r>
    </w:p>
    <w:p w14:paraId="3D62F22C" w14:textId="77777777" w:rsidR="00CA2E26"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542CD2" w:rsidRPr="00933CAF">
        <w:rPr>
          <w:rFonts w:ascii="Times New Roman" w:eastAsia="SchoolBookSanPin" w:hAnsi="Times New Roman"/>
          <w:sz w:val="28"/>
          <w:szCs w:val="28"/>
        </w:rPr>
        <w:t>10. </w:t>
      </w:r>
      <w:r w:rsidR="00CA2E26" w:rsidRPr="00933CAF">
        <w:rPr>
          <w:rFonts w:ascii="Times New Roman" w:eastAsia="SchoolBookSanPin" w:hAnsi="Times New Roman"/>
          <w:sz w:val="28"/>
          <w:szCs w:val="28"/>
        </w:rPr>
        <w:t xml:space="preserve">Важной составляющей регулятивных </w:t>
      </w:r>
      <w:r w:rsidR="00542CD2"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являются операции, определяющие способность обучающегося к волевым усилиям</w:t>
      </w:r>
      <w:r w:rsidR="00542CD2" w:rsidRPr="00933CAF">
        <w:rPr>
          <w:rFonts w:ascii="Times New Roman" w:eastAsia="SchoolBookSanPin" w:hAnsi="Times New Roman"/>
          <w:sz w:val="28"/>
          <w:szCs w:val="28"/>
        </w:rPr>
        <w:t xml:space="preserve"> </w:t>
      </w:r>
      <w:r w:rsidR="005C6810" w:rsidRPr="00933CAF">
        <w:rPr>
          <w:rFonts w:ascii="Times New Roman" w:eastAsia="SchoolBookSanPin" w:hAnsi="Times New Roman"/>
          <w:sz w:val="28"/>
          <w:szCs w:val="28"/>
        </w:rPr>
        <w:t xml:space="preserve">в процессе коллективной и (или) </w:t>
      </w:r>
      <w:r w:rsidR="00CA2E26" w:rsidRPr="00933CAF">
        <w:rPr>
          <w:rFonts w:ascii="Times New Roman" w:eastAsia="SchoolBookSanPin" w:hAnsi="Times New Roman"/>
          <w:sz w:val="28"/>
          <w:szCs w:val="28"/>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17F14F8A" w14:textId="77777777" w:rsidR="00CA2E26"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9965F3" w:rsidRPr="00933CAF">
        <w:rPr>
          <w:rFonts w:ascii="Times New Roman" w:eastAsia="SchoolBookSanPin" w:hAnsi="Times New Roman"/>
          <w:sz w:val="28"/>
          <w:szCs w:val="28"/>
        </w:rPr>
        <w:t>11. </w:t>
      </w:r>
      <w:r w:rsidR="00257482">
        <w:rPr>
          <w:rFonts w:ascii="Times New Roman" w:eastAsia="SchoolBookSanPin" w:hAnsi="Times New Roman"/>
          <w:sz w:val="28"/>
          <w:szCs w:val="28"/>
        </w:rPr>
        <w:t>В</w:t>
      </w:r>
      <w:r w:rsidR="00CA2E26" w:rsidRPr="00933CAF">
        <w:rPr>
          <w:rFonts w:ascii="Times New Roman" w:eastAsia="SchoolBookSanPin" w:hAnsi="Times New Roman"/>
          <w:sz w:val="28"/>
          <w:szCs w:val="28"/>
        </w:rPr>
        <w:t xml:space="preserve"> рабочих программах учебных предметов требования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14:paraId="1F851489"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условиях использования технологий неконтактного информационного взаимодействия;</w:t>
      </w:r>
    </w:p>
    <w:p w14:paraId="4F719679" w14:textId="77777777" w:rsidR="00CA2E26" w:rsidRPr="00933CAF" w:rsidRDefault="00CA2E26" w:rsidP="00E14A55">
      <w:pPr>
        <w:widowControl/>
        <w:spacing w:after="0" w:line="353" w:lineRule="auto"/>
        <w:ind w:firstLine="709"/>
        <w:jc w:val="both"/>
        <w:rPr>
          <w:b/>
          <w:sz w:val="28"/>
          <w:szCs w:val="28"/>
        </w:rPr>
      </w:pPr>
      <w:r w:rsidRPr="00933CAF">
        <w:rPr>
          <w:rFonts w:ascii="Times New Roman" w:eastAsia="SchoolBookSanPin" w:hAnsi="Times New Roman"/>
          <w:sz w:val="28"/>
          <w:szCs w:val="28"/>
        </w:rPr>
        <w:t>волевые регулятивные умения (подчиняться, уступать, объективно оценивать вклад свой и других в результат общего труда и друг</w:t>
      </w:r>
      <w:r w:rsidR="009965F3"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14:paraId="53A67D77" w14:textId="77777777" w:rsidR="00CA2E26"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30</w:t>
      </w:r>
      <w:r w:rsidR="00C26CF4" w:rsidRPr="00933CAF">
        <w:rPr>
          <w:rFonts w:ascii="Times New Roman" w:eastAsia="SchoolBookSanPin" w:hAnsi="Times New Roman"/>
          <w:sz w:val="28"/>
          <w:szCs w:val="28"/>
        </w:rPr>
        <w:t>.</w:t>
      </w:r>
      <w:r w:rsidR="009965F3" w:rsidRPr="00933CAF">
        <w:rPr>
          <w:rFonts w:ascii="Times New Roman" w:eastAsia="SchoolBookSanPin" w:hAnsi="Times New Roman"/>
          <w:sz w:val="28"/>
          <w:szCs w:val="28"/>
        </w:rPr>
        <w:t>12. </w:t>
      </w:r>
      <w:r w:rsidR="00CA2E26" w:rsidRPr="00933CAF">
        <w:rPr>
          <w:rFonts w:ascii="Times New Roman" w:eastAsia="SchoolBookSanPin" w:hAnsi="Times New Roman"/>
          <w:sz w:val="28"/>
          <w:szCs w:val="28"/>
        </w:rPr>
        <w:t>Механизмом конструирования образовательного процесса являются следующие методические позиции</w:t>
      </w:r>
      <w:r w:rsidR="009965F3" w:rsidRPr="00933CAF">
        <w:rPr>
          <w:rFonts w:ascii="Times New Roman" w:eastAsia="SchoolBookSanPin" w:hAnsi="Times New Roman"/>
          <w:sz w:val="28"/>
          <w:szCs w:val="28"/>
        </w:rPr>
        <w:t>.</w:t>
      </w:r>
    </w:p>
    <w:p w14:paraId="35283272" w14:textId="77777777" w:rsidR="009965F3"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9965F3" w:rsidRPr="00933CAF">
        <w:rPr>
          <w:rFonts w:ascii="Times New Roman" w:eastAsia="SchoolBookSanPin" w:hAnsi="Times New Roman"/>
          <w:sz w:val="28"/>
          <w:szCs w:val="28"/>
        </w:rPr>
        <w:t>12.1. П</w:t>
      </w:r>
      <w:r w:rsidR="00CA2E26" w:rsidRPr="00933CAF">
        <w:rPr>
          <w:rFonts w:ascii="Times New Roman" w:eastAsia="SchoolBookSanPin" w:hAnsi="Times New Roman"/>
          <w:sz w:val="28"/>
          <w:szCs w:val="28"/>
        </w:rPr>
        <w:t xml:space="preserve">едагогический работник проводит анализ содержания учебного предмета с точки зрения </w:t>
      </w:r>
      <w:r w:rsidR="009965F3"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и устанавливает те содержательные линии, которые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w:t>
      </w:r>
      <w:r w:rsidR="009965F3"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можно выделить в содержании каждого учебного предмета. </w:t>
      </w:r>
    </w:p>
    <w:p w14:paraId="62240EB0" w14:textId="77777777" w:rsidR="009965F3"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данном предметном содержании. </w:t>
      </w:r>
    </w:p>
    <w:p w14:paraId="1C545686" w14:textId="77777777" w:rsidR="009965F3"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или операций на разном предметном содержании. </w:t>
      </w:r>
    </w:p>
    <w:p w14:paraId="6A880B53" w14:textId="77777777" w:rsidR="009965F3"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Третий этап характеризуется устойчивостью </w:t>
      </w:r>
      <w:r w:rsidR="009965F3" w:rsidRPr="00933CAF">
        <w:rPr>
          <w:rFonts w:ascii="Times New Roman" w:eastAsia="SchoolBookSanPin" w:hAnsi="Times New Roman"/>
          <w:sz w:val="28"/>
          <w:szCs w:val="28"/>
        </w:rPr>
        <w:t>УУД</w:t>
      </w:r>
      <w:r w:rsidRPr="00933CAF">
        <w:rPr>
          <w:rFonts w:ascii="Times New Roman" w:eastAsia="SchoolBookSanPin" w:hAnsi="Times New Roman"/>
          <w:sz w:val="28"/>
          <w:szCs w:val="28"/>
        </w:rPr>
        <w:t xml:space="preserve">, </w:t>
      </w:r>
      <w:r w:rsidR="009965F3" w:rsidRPr="00933CAF">
        <w:rPr>
          <w:rFonts w:ascii="Times New Roman" w:eastAsia="SchoolBookSanPin" w:hAnsi="Times New Roman"/>
          <w:sz w:val="28"/>
          <w:szCs w:val="28"/>
        </w:rPr>
        <w:t>то есть</w:t>
      </w:r>
      <w:r w:rsidRPr="00933CAF">
        <w:rPr>
          <w:rFonts w:ascii="Times New Roman" w:eastAsia="SchoolBookSanPin" w:hAnsi="Times New Roman"/>
          <w:sz w:val="28"/>
          <w:szCs w:val="28"/>
        </w:rPr>
        <w:t xml:space="preserve"> использования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xml:space="preserve">. </w:t>
      </w:r>
    </w:p>
    <w:p w14:paraId="00275549"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9965F3" w:rsidRPr="00933CAF">
        <w:rPr>
          <w:rFonts w:ascii="Times New Roman" w:eastAsia="SchoolBookSanPin" w:hAnsi="Times New Roman"/>
          <w:sz w:val="28"/>
          <w:szCs w:val="28"/>
        </w:rPr>
        <w:t>.</w:t>
      </w:r>
    </w:p>
    <w:p w14:paraId="7FFF74BB" w14:textId="77777777" w:rsidR="009965F3"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9965F3" w:rsidRPr="00933CAF">
        <w:rPr>
          <w:rFonts w:ascii="Times New Roman" w:eastAsia="SchoolBookSanPin" w:hAnsi="Times New Roman"/>
          <w:sz w:val="28"/>
          <w:szCs w:val="28"/>
        </w:rPr>
        <w:t xml:space="preserve">12.2. Педагогический работник </w:t>
      </w:r>
      <w:r w:rsidR="00CA2E26" w:rsidRPr="00933CAF">
        <w:rPr>
          <w:rFonts w:ascii="Times New Roman" w:eastAsia="SchoolBookSanPin" w:hAnsi="Times New Roman"/>
          <w:sz w:val="28"/>
          <w:szCs w:val="28"/>
        </w:rPr>
        <w:t>использу</w:t>
      </w:r>
      <w:r w:rsidR="009965F3" w:rsidRPr="00933CAF">
        <w:rPr>
          <w:rFonts w:ascii="Times New Roman" w:eastAsia="SchoolBookSanPin" w:hAnsi="Times New Roman"/>
          <w:sz w:val="28"/>
          <w:szCs w:val="28"/>
        </w:rPr>
        <w:t>ет</w:t>
      </w:r>
      <w:r w:rsidR="00CA2E26" w:rsidRPr="00933CAF">
        <w:rPr>
          <w:rFonts w:ascii="Times New Roman" w:eastAsia="SchoolBookSanPin" w:hAnsi="Times New Roman"/>
          <w:sz w:val="28"/>
          <w:szCs w:val="28"/>
        </w:rPr>
        <w:t xml:space="preserve"> виды деятельности, которые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w:t>
      </w:r>
      <w:r w:rsidR="000D1029" w:rsidRPr="00933CAF">
        <w:rPr>
          <w:rFonts w:ascii="Times New Roman" w:eastAsia="SchoolBookSanPin" w:hAnsi="Times New Roman"/>
          <w:sz w:val="28"/>
          <w:szCs w:val="28"/>
        </w:rPr>
        <w:t>а</w:t>
      </w:r>
      <w:r w:rsidR="00CA2E26" w:rsidRPr="00933CAF">
        <w:rPr>
          <w:rFonts w:ascii="Times New Roman" w:eastAsia="SchoolBookSanPin" w:hAnsi="Times New Roman"/>
          <w:sz w:val="28"/>
          <w:szCs w:val="28"/>
        </w:rPr>
        <w:t>, исследовательская, творческая деятельность, в том числе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w:t>
      </w:r>
      <w:r w:rsidR="00CA2E26" w:rsidRPr="00933CAF">
        <w:rPr>
          <w:rFonts w:ascii="Times New Roman" w:eastAsia="SchoolBookSanPin" w:hAnsi="Times New Roman"/>
          <w:sz w:val="28"/>
          <w:szCs w:val="28"/>
        </w:rPr>
        <w:lastRenderedPageBreak/>
        <w:t xml:space="preserve">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062E3861"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в условиях использования технологий неконтактного информационного взаимодействия.</w:t>
      </w:r>
    </w:p>
    <w:p w14:paraId="36358847" w14:textId="77777777" w:rsidR="009965F3" w:rsidRPr="00933CAF" w:rsidRDefault="00DC3720"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w:t>
      </w:r>
      <w:r w:rsidR="00CA2E26" w:rsidRPr="00933CAF">
        <w:rPr>
          <w:rFonts w:ascii="Times New Roman" w:eastAsia="SchoolBookSanPin" w:hAnsi="Times New Roman"/>
          <w:sz w:val="28"/>
          <w:szCs w:val="28"/>
        </w:rPr>
        <w:t>ля формирования наблюдения как метода познания разных объектов действительности на уроках окружающего мира организуются наблюдения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r w:rsidR="00667314" w:rsidRPr="00933CAF">
        <w:rPr>
          <w:rFonts w:ascii="Times New Roman" w:eastAsia="SchoolBookSanPin" w:hAnsi="Times New Roman"/>
          <w:sz w:val="28"/>
          <w:szCs w:val="28"/>
        </w:rPr>
        <w:t>обучающемуся</w:t>
      </w:r>
      <w:r w:rsidR="00CA2E26" w:rsidRPr="00933CAF">
        <w:rPr>
          <w:rFonts w:ascii="Times New Roman" w:eastAsia="SchoolBookSanPin" w:hAnsi="Times New Roman"/>
          <w:sz w:val="28"/>
          <w:szCs w:val="28"/>
        </w:rPr>
        <w:t xml:space="preserve"> в условиях образовательной организации (объекты природы, художественные визуализации, технологические процессы и другие). </w:t>
      </w:r>
    </w:p>
    <w:p w14:paraId="3EB9D79F" w14:textId="77777777" w:rsidR="009965F3"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Уроки литературного чтения позволяют проводить наблюдения текста,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14:paraId="7A91C1B4"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Если эта работа проводится учителем систематически и на уроках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всем учебным предметам, то универсальность учебного действия формируется успешно и быстро.</w:t>
      </w:r>
    </w:p>
    <w:p w14:paraId="44C11984" w14:textId="77777777" w:rsidR="00DC3720"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9965F3" w:rsidRPr="00933CAF">
        <w:rPr>
          <w:rFonts w:ascii="Times New Roman" w:eastAsia="SchoolBookSanPin" w:hAnsi="Times New Roman"/>
          <w:sz w:val="28"/>
          <w:szCs w:val="28"/>
        </w:rPr>
        <w:t>12.3. П</w:t>
      </w:r>
      <w:r w:rsidR="00CA2E26" w:rsidRPr="00933CAF">
        <w:rPr>
          <w:rFonts w:ascii="Times New Roman" w:eastAsia="SchoolBookSanPin" w:hAnsi="Times New Roman"/>
          <w:sz w:val="28"/>
          <w:szCs w:val="28"/>
        </w:rPr>
        <w:t>едагогический работник применяет систему заданий, формирующих операциональный состав учебного действия. Цель таких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заданий – создание алгоритма решения учебной задачи, выбор соответствующего способа действия. </w:t>
      </w:r>
    </w:p>
    <w:p w14:paraId="3EFCB1FF" w14:textId="77777777" w:rsidR="009965F3" w:rsidRPr="00933CAF" w:rsidRDefault="00DC3720"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Н</w:t>
      </w:r>
      <w:r w:rsidR="00CA2E26" w:rsidRPr="00933CAF">
        <w:rPr>
          <w:rFonts w:ascii="Times New Roman" w:eastAsia="SchoolBookSanPin" w:hAnsi="Times New Roman"/>
          <w:sz w:val="28"/>
          <w:szCs w:val="28"/>
        </w:rPr>
        <w:t>а первых этапах указанная работа организуется коллективно, выстраиваются пошаговые операции, постепенно обучающиеся учатся выполнять</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7F4563B1"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 этом изменяется и процесс контроля:</w:t>
      </w:r>
    </w:p>
    <w:p w14:paraId="240E7843"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 совместных действий с учителем обучающиеся переходят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к самостоятельным аналитическим оценкам; </w:t>
      </w:r>
    </w:p>
    <w:p w14:paraId="5A2858A9"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выполняющий задание осваивает два вида контроля – результата и процесса деятельности; </w:t>
      </w:r>
    </w:p>
    <w:p w14:paraId="58DE3FAF"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с соответствующей методической поддержкой исправления самим обучающимся своих ошибок.</w:t>
      </w:r>
    </w:p>
    <w:p w14:paraId="613DF2D1" w14:textId="77777777" w:rsidR="00CA2E26" w:rsidRPr="00933CAF" w:rsidRDefault="00CA2E26" w:rsidP="00E14A5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20991864" w14:textId="77777777" w:rsidR="00CA2E26"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13. </w:t>
      </w:r>
      <w:r w:rsidR="00CA2E26" w:rsidRPr="00933CAF">
        <w:rPr>
          <w:rFonts w:ascii="Times New Roman" w:eastAsia="SchoolBookSanPin" w:hAnsi="Times New Roman"/>
          <w:sz w:val="28"/>
          <w:szCs w:val="28"/>
        </w:rPr>
        <w:t xml:space="preserve">Сравнение как </w:t>
      </w:r>
      <w:r w:rsidR="00041ACA"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C496D5A" w14:textId="77777777" w:rsidR="00CA2E26"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14. </w:t>
      </w:r>
      <w:r w:rsidR="00CA2E26" w:rsidRPr="00933CAF">
        <w:rPr>
          <w:rFonts w:ascii="Times New Roman" w:eastAsia="SchoolBookSanPin" w:hAnsi="Times New Roman"/>
          <w:sz w:val="28"/>
          <w:szCs w:val="28"/>
        </w:rPr>
        <w:t xml:space="preserve">Классификация как </w:t>
      </w:r>
      <w:r w:rsidR="00041ACA"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включает: анализ свойств объектов, которые подлежат классификации; сравнение выделенных свойств с целью</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w:t>
      </w:r>
      <w:r w:rsidR="00CA2E26" w:rsidRPr="00933CAF">
        <w:rPr>
          <w:rFonts w:ascii="Times New Roman" w:eastAsia="SchoolBookSanPin" w:hAnsi="Times New Roman"/>
          <w:sz w:val="28"/>
          <w:szCs w:val="28"/>
        </w:rPr>
        <w:lastRenderedPageBreak/>
        <w:t>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для рассмотрения учителем итогов работы.</w:t>
      </w:r>
    </w:p>
    <w:p w14:paraId="17F4D1F1" w14:textId="77777777" w:rsidR="00CA2E26"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15. </w:t>
      </w:r>
      <w:r w:rsidR="00CA2E26" w:rsidRPr="00933CAF">
        <w:rPr>
          <w:rFonts w:ascii="Times New Roman" w:eastAsia="SchoolBookSanPin" w:hAnsi="Times New Roman"/>
          <w:sz w:val="28"/>
          <w:szCs w:val="28"/>
        </w:rPr>
        <w:t xml:space="preserve">Обобщение как </w:t>
      </w:r>
      <w:r w:rsidR="00041ACA"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676CF1" w:rsidRPr="00933CAF">
        <w:rPr>
          <w:rFonts w:ascii="Times New Roman" w:eastAsia="SchoolBookSanPin" w:hAnsi="Times New Roman"/>
          <w:sz w:val="28"/>
          <w:szCs w:val="28"/>
        </w:rPr>
        <w:t xml:space="preserve"> игнорирование индивидуальных</w:t>
      </w:r>
      <w:r w:rsidR="00933CAF" w:rsidRPr="00933CAF">
        <w:rPr>
          <w:rFonts w:ascii="Times New Roman" w:eastAsia="SchoolBookSanPin" w:hAnsi="Times New Roman"/>
          <w:sz w:val="28"/>
          <w:szCs w:val="28"/>
        </w:rPr>
        <w:t xml:space="preserve"> </w:t>
      </w:r>
      <w:r w:rsidR="00676CF1" w:rsidRPr="00933CAF">
        <w:rPr>
          <w:rFonts w:ascii="Times New Roman" w:eastAsia="SchoolBookSanPin" w:hAnsi="Times New Roman"/>
          <w:sz w:val="28"/>
          <w:szCs w:val="28"/>
        </w:rPr>
        <w:t>и (</w:t>
      </w:r>
      <w:r w:rsidR="00CA2E26" w:rsidRPr="00933CAF">
        <w:rPr>
          <w:rFonts w:ascii="Times New Roman" w:eastAsia="SchoolBookSanPin" w:hAnsi="Times New Roman"/>
          <w:sz w:val="28"/>
          <w:szCs w:val="28"/>
        </w:rPr>
        <w:t>или</w:t>
      </w:r>
      <w:r w:rsidR="00676CF1"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 xml:space="preserve">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для рассмотрения учителем итогов работы.</w:t>
      </w:r>
    </w:p>
    <w:p w14:paraId="2626BF87" w14:textId="77777777" w:rsidR="00CA2E26"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16. </w:t>
      </w:r>
      <w:r w:rsidR="00CA2E26" w:rsidRPr="00933CAF">
        <w:rPr>
          <w:rFonts w:ascii="Times New Roman" w:eastAsia="SchoolBookSanPin" w:hAnsi="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то есть возможность обобщённой характеристики сущности универсального действия.</w:t>
      </w:r>
    </w:p>
    <w:p w14:paraId="378E61A1" w14:textId="77777777" w:rsidR="00041ACA"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17. </w:t>
      </w:r>
      <w:r w:rsidR="00CA2E26" w:rsidRPr="00933CAF">
        <w:rPr>
          <w:rFonts w:ascii="Times New Roman" w:eastAsia="SchoolBookSanPin" w:hAnsi="Times New Roman"/>
          <w:sz w:val="28"/>
          <w:szCs w:val="28"/>
        </w:rPr>
        <w:t xml:space="preserve">Сформированность </w:t>
      </w:r>
      <w:r w:rsidR="00041ACA" w:rsidRPr="00933CAF">
        <w:rPr>
          <w:rFonts w:ascii="Times New Roman" w:eastAsia="SchoolBookSanPin" w:hAnsi="Times New Roman"/>
          <w:sz w:val="28"/>
          <w:szCs w:val="28"/>
        </w:rPr>
        <w:t>УУД</w:t>
      </w:r>
      <w:r w:rsidR="00CA2E26" w:rsidRPr="00933CAF">
        <w:rPr>
          <w:rFonts w:ascii="Times New Roman" w:eastAsia="SchoolBookSanPin" w:hAnsi="Times New Roman"/>
          <w:sz w:val="28"/>
          <w:szCs w:val="28"/>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его достижения, ошибки и встретившиеся трудности. </w:t>
      </w:r>
    </w:p>
    <w:p w14:paraId="6C44312E" w14:textId="77777777" w:rsidR="00CA2E26" w:rsidRPr="00933CAF" w:rsidRDefault="00DE6217" w:rsidP="00E14A5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041ACA" w:rsidRPr="00933CAF">
        <w:rPr>
          <w:rFonts w:ascii="Times New Roman" w:eastAsia="SchoolBookSanPin" w:hAnsi="Times New Roman"/>
          <w:sz w:val="28"/>
          <w:szCs w:val="28"/>
        </w:rPr>
        <w:t>18. </w:t>
      </w:r>
      <w:r w:rsidR="00CA2E26" w:rsidRPr="00933CAF">
        <w:rPr>
          <w:rFonts w:ascii="Times New Roman" w:eastAsia="SchoolBookSanPin" w:hAnsi="Times New Roman"/>
          <w:sz w:val="28"/>
          <w:szCs w:val="28"/>
        </w:rPr>
        <w:t xml:space="preserve">В рабочих программах учебных предметов содержание метапредметных достижений обучения представлено в разделе «Содержание обучения», которое </w:t>
      </w:r>
      <w:r w:rsidR="00CA2E26" w:rsidRPr="00933CAF">
        <w:rPr>
          <w:rFonts w:ascii="Times New Roman" w:eastAsia="SchoolBookSanPin" w:hAnsi="Times New Roman"/>
          <w:sz w:val="28"/>
          <w:szCs w:val="28"/>
        </w:rPr>
        <w:lastRenderedPageBreak/>
        <w:t xml:space="preserve">строится по классам. В каждом классе каждого учебного предмета </w:t>
      </w:r>
      <w:r w:rsidR="00041ACA" w:rsidRPr="00933CAF">
        <w:rPr>
          <w:rFonts w:ascii="Times New Roman" w:eastAsia="SchoolBookSanPin" w:hAnsi="Times New Roman"/>
          <w:sz w:val="28"/>
          <w:szCs w:val="28"/>
        </w:rPr>
        <w:t>представлен</w:t>
      </w:r>
      <w:r w:rsidR="00CA2E26" w:rsidRPr="00933CAF">
        <w:rPr>
          <w:rFonts w:ascii="Times New Roman" w:eastAsia="SchoolBookSanPin" w:hAnsi="Times New Roman"/>
          <w:sz w:val="28"/>
          <w:szCs w:val="28"/>
        </w:rPr>
        <w:t xml:space="preserve"> возможный вариант содержания всех групп УУД по каждому году обучения на уровне начального общего образования. В </w:t>
      </w:r>
      <w:r w:rsidR="00041ACA" w:rsidRPr="00933CAF">
        <w:rPr>
          <w:rFonts w:ascii="Times New Roman" w:eastAsia="SchoolBookSanPin" w:hAnsi="Times New Roman"/>
          <w:sz w:val="28"/>
          <w:szCs w:val="28"/>
        </w:rPr>
        <w:t>1</w:t>
      </w:r>
      <w:r w:rsidR="00CA2E26" w:rsidRPr="00933CAF">
        <w:rPr>
          <w:rFonts w:ascii="Times New Roman" w:eastAsia="SchoolBookSanPin" w:hAnsi="Times New Roman"/>
          <w:sz w:val="28"/>
          <w:szCs w:val="28"/>
        </w:rPr>
        <w:t xml:space="preserve"> и </w:t>
      </w:r>
      <w:r w:rsidR="00041ACA" w:rsidRPr="00933CAF">
        <w:rPr>
          <w:rFonts w:ascii="Times New Roman" w:eastAsia="SchoolBookSanPin" w:hAnsi="Times New Roman"/>
          <w:sz w:val="28"/>
          <w:szCs w:val="28"/>
        </w:rPr>
        <w:t>2</w:t>
      </w:r>
      <w:r w:rsidR="00CA2E26" w:rsidRPr="00933CAF">
        <w:rPr>
          <w:rFonts w:ascii="Times New Roman" w:eastAsia="SchoolBookSanPin" w:hAnsi="Times New Roman"/>
          <w:sz w:val="28"/>
          <w:szCs w:val="28"/>
        </w:rPr>
        <w:t xml:space="preserve"> классах определён пропедевтический уровень овладения УУД, и только к концу второго года обучения появляются признаки универсальности.</w:t>
      </w:r>
    </w:p>
    <w:p w14:paraId="0F1FADCC" w14:textId="77777777" w:rsidR="00CA2E26" w:rsidRPr="00933CAF" w:rsidRDefault="00DE6217" w:rsidP="00E14A55">
      <w:pPr>
        <w:widowControl/>
        <w:spacing w:after="0" w:line="353" w:lineRule="auto"/>
        <w:ind w:firstLine="709"/>
        <w:jc w:val="both"/>
      </w:pPr>
      <w:r>
        <w:rPr>
          <w:rFonts w:ascii="Times New Roman" w:eastAsia="SchoolBookSanPin" w:hAnsi="Times New Roman"/>
          <w:sz w:val="28"/>
          <w:szCs w:val="28"/>
        </w:rPr>
        <w:t>30</w:t>
      </w:r>
      <w:r w:rsidR="00C26CF4" w:rsidRPr="00933CAF">
        <w:rPr>
          <w:rFonts w:ascii="Times New Roman" w:eastAsia="SchoolBookSanPin" w:hAnsi="Times New Roman"/>
          <w:sz w:val="28"/>
          <w:szCs w:val="28"/>
        </w:rPr>
        <w:t>.</w:t>
      </w:r>
      <w:r w:rsidR="00257482">
        <w:rPr>
          <w:rFonts w:ascii="Times New Roman" w:eastAsia="SchoolBookSanPin" w:hAnsi="Times New Roman"/>
          <w:sz w:val="28"/>
          <w:szCs w:val="28"/>
        </w:rPr>
        <w:t xml:space="preserve">19. В </w:t>
      </w:r>
      <w:r w:rsidR="00041ACA" w:rsidRPr="00933CAF">
        <w:rPr>
          <w:rFonts w:ascii="Times New Roman" w:eastAsia="SchoolBookSanPin" w:hAnsi="Times New Roman"/>
          <w:sz w:val="28"/>
          <w:szCs w:val="28"/>
        </w:rPr>
        <w:t>рабочих программах учебных предметов с</w:t>
      </w:r>
      <w:r w:rsidR="00CA2E26" w:rsidRPr="00933CAF">
        <w:rPr>
          <w:rFonts w:ascii="Times New Roman" w:eastAsia="SchoolBookSanPin" w:hAnsi="Times New Roman"/>
          <w:sz w:val="28"/>
          <w:szCs w:val="28"/>
        </w:rPr>
        <w:t>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самооценки. Отдельный раздел «Совместная деятельность»</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интегрирует коммуникативные и регулятивные действия, необходимые для успешной совместной деятельности.</w:t>
      </w:r>
      <w:r w:rsidR="00CA2E26" w:rsidRPr="00933CAF">
        <w:t xml:space="preserve"> </w:t>
      </w:r>
    </w:p>
    <w:p w14:paraId="4D5B16CB" w14:textId="77777777" w:rsidR="00CA2E26" w:rsidRPr="00933CAF" w:rsidRDefault="00CD117B" w:rsidP="00E14A55">
      <w:pPr>
        <w:pStyle w:val="10"/>
        <w:pBdr>
          <w:bottom w:val="none" w:sz="0" w:space="0" w:color="auto"/>
        </w:pBdr>
        <w:spacing w:before="0" w:line="360" w:lineRule="auto"/>
        <w:ind w:firstLine="708"/>
        <w:jc w:val="both"/>
        <w:rPr>
          <w:rFonts w:eastAsia="SchoolBookSanPin"/>
          <w:b w:val="0"/>
          <w:szCs w:val="28"/>
        </w:rPr>
      </w:pPr>
      <w:r>
        <w:rPr>
          <w:b w:val="0"/>
          <w:szCs w:val="28"/>
        </w:rPr>
        <w:t>31</w:t>
      </w:r>
      <w:r w:rsidR="00C26CF4" w:rsidRPr="00933CAF">
        <w:rPr>
          <w:b w:val="0"/>
          <w:szCs w:val="28"/>
        </w:rPr>
        <w:t>.</w:t>
      </w:r>
      <w:r w:rsidR="00CA2E26" w:rsidRPr="00933CAF">
        <w:rPr>
          <w:b w:val="0"/>
          <w:szCs w:val="28"/>
        </w:rPr>
        <w:t xml:space="preserve"> </w:t>
      </w:r>
      <w:r w:rsidR="00257482">
        <w:rPr>
          <w:rFonts w:eastAsia="SchoolBookSanPin"/>
          <w:b w:val="0"/>
          <w:szCs w:val="28"/>
        </w:rPr>
        <w:t>Р</w:t>
      </w:r>
      <w:r w:rsidR="00CA2E26" w:rsidRPr="00933CAF">
        <w:rPr>
          <w:rFonts w:eastAsia="SchoolBookSanPin"/>
          <w:b w:val="0"/>
          <w:szCs w:val="28"/>
        </w:rPr>
        <w:t>абочая программа воспитания.</w:t>
      </w:r>
    </w:p>
    <w:p w14:paraId="3A863F9D"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1. Пояснительная записка.</w:t>
      </w:r>
    </w:p>
    <w:p w14:paraId="4B434A05"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256B" w:rsidRPr="00933CAF">
        <w:rPr>
          <w:rFonts w:ascii="Times New Roman" w:eastAsia="SchoolBookSanPin" w:hAnsi="Times New Roman"/>
          <w:sz w:val="28"/>
          <w:szCs w:val="28"/>
        </w:rPr>
        <w:t>1.1. </w:t>
      </w:r>
      <w:r w:rsidR="00257482">
        <w:rPr>
          <w:rFonts w:ascii="Times New Roman" w:eastAsia="SchoolBookSanPin" w:hAnsi="Times New Roman"/>
          <w:sz w:val="28"/>
          <w:szCs w:val="28"/>
        </w:rPr>
        <w:t>Р</w:t>
      </w:r>
      <w:r w:rsidR="00CA2E26" w:rsidRPr="00933CAF">
        <w:rPr>
          <w:rFonts w:ascii="Times New Roman" w:eastAsia="SchoolBookSanPin" w:hAnsi="Times New Roman"/>
          <w:sz w:val="28"/>
          <w:szCs w:val="28"/>
        </w:rPr>
        <w:t xml:space="preserve">абочая программа воспитания для образовательных организаций (далее – </w:t>
      </w:r>
      <w:r w:rsidR="00DC2B81"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 xml:space="preserve">рограмма воспитания) служит основой для разработки рабочей программы воспитания </w:t>
      </w:r>
      <w:r w:rsidR="0049256B"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 Программа воспитания основывается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единстве и преемственности образовательного процесса всех уровней общего образования, соотносится с рабочими программами воспитания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для образовательных организаций дошкольного и среднего профессионального образования.</w:t>
      </w:r>
    </w:p>
    <w:p w14:paraId="6F7B6F71" w14:textId="77777777" w:rsidR="00E05F39"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256B" w:rsidRPr="00933CAF">
        <w:rPr>
          <w:rFonts w:ascii="Times New Roman" w:eastAsia="SchoolBookSanPin" w:hAnsi="Times New Roman"/>
          <w:sz w:val="28"/>
          <w:szCs w:val="28"/>
        </w:rPr>
        <w:t>1.2. </w:t>
      </w:r>
      <w:r w:rsidR="00CA2E26" w:rsidRPr="00933CAF">
        <w:rPr>
          <w:rFonts w:ascii="Times New Roman" w:eastAsia="SchoolBookSanPin" w:hAnsi="Times New Roman"/>
          <w:sz w:val="28"/>
          <w:szCs w:val="28"/>
        </w:rPr>
        <w:t>Программа воспитания</w:t>
      </w:r>
      <w:r w:rsidR="00E05F39" w:rsidRPr="00933CAF">
        <w:rPr>
          <w:rFonts w:ascii="Times New Roman" w:eastAsia="SchoolBookSanPin" w:hAnsi="Times New Roman"/>
          <w:sz w:val="28"/>
          <w:szCs w:val="28"/>
        </w:rPr>
        <w:t>:</w:t>
      </w:r>
    </w:p>
    <w:p w14:paraId="6D6F22C8" w14:textId="77777777" w:rsidR="00E05F39"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предназначена для планирования и организации системной воспитательной деятельности</w:t>
      </w:r>
      <w:r w:rsidR="00E05F39" w:rsidRPr="00933CAF">
        <w:rPr>
          <w:rFonts w:ascii="Times New Roman" w:eastAsia="SchoolBookSanPin" w:hAnsi="Times New Roman"/>
          <w:sz w:val="28"/>
          <w:szCs w:val="28"/>
        </w:rPr>
        <w:t xml:space="preserve"> в образовательной организации</w:t>
      </w:r>
      <w:r w:rsidRPr="00933CAF">
        <w:rPr>
          <w:rFonts w:ascii="Times New Roman" w:eastAsia="SchoolBookSanPin" w:hAnsi="Times New Roman"/>
          <w:sz w:val="28"/>
          <w:szCs w:val="28"/>
        </w:rPr>
        <w:t>;</w:t>
      </w:r>
    </w:p>
    <w:p w14:paraId="5B963FAD" w14:textId="77777777" w:rsidR="00E05F39"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14:paraId="2E15B4C7" w14:textId="77777777" w:rsidR="00E05F39"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14:paraId="11C50379" w14:textId="77777777" w:rsidR="00E05F39"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и нормам поведения, принятым в российском обществе на основе российских базовых конституционных норм и ценностей; </w:t>
      </w:r>
    </w:p>
    <w:p w14:paraId="4E22EFE1" w14:textId="77777777" w:rsidR="00CA2E26" w:rsidRPr="00933CAF" w:rsidRDefault="00E05F39"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предусматривает </w:t>
      </w:r>
      <w:r w:rsidR="00CA2E26" w:rsidRPr="00933CAF">
        <w:rPr>
          <w:rFonts w:ascii="Times New Roman" w:eastAsia="SchoolBookSanPin" w:hAnsi="Times New Roman"/>
          <w:sz w:val="28"/>
          <w:szCs w:val="28"/>
        </w:rPr>
        <w:t>историческое просвещение, формирование российской культурной и гражданской идентичности обучающихся.</w:t>
      </w:r>
    </w:p>
    <w:p w14:paraId="2D596A0C"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E05F39" w:rsidRPr="00933CAF">
        <w:rPr>
          <w:rFonts w:ascii="Times New Roman" w:eastAsia="SchoolBookSanPin" w:hAnsi="Times New Roman"/>
          <w:sz w:val="28"/>
          <w:szCs w:val="28"/>
        </w:rPr>
        <w:t>1.3. </w:t>
      </w:r>
      <w:r w:rsidR="00CA2E26" w:rsidRPr="00933CAF">
        <w:rPr>
          <w:rFonts w:ascii="Times New Roman" w:eastAsia="SchoolBookSanPin" w:hAnsi="Times New Roman"/>
          <w:sz w:val="28"/>
          <w:szCs w:val="28"/>
        </w:rPr>
        <w:t>Программа воспитания включает три раздела: целевой, содержательный, организационный.</w:t>
      </w:r>
    </w:p>
    <w:p w14:paraId="5A4629FF" w14:textId="77777777" w:rsidR="00CA2E26" w:rsidRPr="00933CAF" w:rsidRDefault="00DE6217" w:rsidP="000C14A5">
      <w:pPr>
        <w:widowControl/>
        <w:spacing w:after="0" w:line="353" w:lineRule="auto"/>
        <w:ind w:firstLine="709"/>
        <w:jc w:val="both"/>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E05F39" w:rsidRPr="00933CAF">
        <w:rPr>
          <w:rFonts w:ascii="Times New Roman" w:eastAsia="SchoolBookSanPin" w:hAnsi="Times New Roman"/>
          <w:sz w:val="28"/>
          <w:szCs w:val="28"/>
        </w:rPr>
        <w:t>1.4. </w:t>
      </w:r>
      <w:r w:rsidR="00CA2E26" w:rsidRPr="00933CAF">
        <w:rPr>
          <w:rFonts w:ascii="Times New Roman" w:eastAsia="SchoolBookSanPin" w:hAnsi="Times New Roman"/>
          <w:sz w:val="28"/>
          <w:szCs w:val="28"/>
        </w:rPr>
        <w:t>При разработке или обновлении рабочей программы воспитания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CA2E26" w:rsidRPr="00933CAF">
        <w:t xml:space="preserve"> </w:t>
      </w:r>
    </w:p>
    <w:p w14:paraId="50C5FB18"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E05F39"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Целевой раздел.</w:t>
      </w:r>
    </w:p>
    <w:p w14:paraId="563EB14B" w14:textId="77777777" w:rsidR="00CA2E26" w:rsidRPr="00933CAF" w:rsidRDefault="00DE6217" w:rsidP="00795725">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E05F39" w:rsidRPr="00933CAF">
        <w:rPr>
          <w:rFonts w:ascii="Times New Roman" w:eastAsia="SchoolBookSanPin" w:hAnsi="Times New Roman"/>
          <w:sz w:val="28"/>
          <w:szCs w:val="28"/>
        </w:rPr>
        <w:t>2.1. </w:t>
      </w:r>
      <w:r w:rsidR="00CA2E26" w:rsidRPr="00933CAF">
        <w:rPr>
          <w:rFonts w:ascii="Times New Roman" w:eastAsia="SchoolBookSanPin" w:hAnsi="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E246177" w14:textId="77777777" w:rsidR="00CA2E26" w:rsidRPr="00933CAF" w:rsidRDefault="00DE6217" w:rsidP="00795725">
      <w:pPr>
        <w:widowControl/>
        <w:spacing w:after="0" w:line="360" w:lineRule="auto"/>
        <w:ind w:firstLine="709"/>
        <w:jc w:val="both"/>
        <w:rPr>
          <w:rFonts w:eastAsia="OfficinaSansBoldITC"/>
          <w:b/>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E05F39" w:rsidRPr="00933CAF">
        <w:rPr>
          <w:rFonts w:ascii="Times New Roman" w:eastAsia="SchoolBookSanPin" w:hAnsi="Times New Roman"/>
          <w:sz w:val="28"/>
          <w:szCs w:val="28"/>
        </w:rPr>
        <w:t>2.2. </w:t>
      </w:r>
      <w:r w:rsidR="00CA2E26" w:rsidRPr="00933CAF">
        <w:rPr>
          <w:rFonts w:ascii="Times New Roman" w:eastAsia="SchoolBookSanPin" w:hAnsi="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w:t>
      </w:r>
      <w:r w:rsidR="00CA2E26" w:rsidRPr="00933CAF">
        <w:rPr>
          <w:rFonts w:ascii="Times New Roman" w:eastAsia="SchoolBookSanPin" w:hAnsi="Times New Roman"/>
          <w:sz w:val="28"/>
          <w:szCs w:val="28"/>
        </w:rPr>
        <w:lastRenderedPageBreak/>
        <w:t>и умениями, способной реализовать свой потенциал</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условиях современного общества, готовой к мирному созиданию и защите Родины.</w:t>
      </w:r>
      <w:r w:rsidR="00CA2E26" w:rsidRPr="00933CAF">
        <w:rPr>
          <w:rFonts w:eastAsia="OfficinaSansBoldITC"/>
          <w:b/>
          <w:sz w:val="28"/>
          <w:szCs w:val="28"/>
        </w:rPr>
        <w:t xml:space="preserve"> </w:t>
      </w:r>
    </w:p>
    <w:p w14:paraId="14BBD632" w14:textId="77777777" w:rsidR="00E05F39" w:rsidRPr="00933CAF" w:rsidRDefault="00DE6217" w:rsidP="00795725">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E05F39" w:rsidRPr="00933CAF">
        <w:rPr>
          <w:rFonts w:ascii="Times New Roman" w:eastAsia="SchoolBookSanPin" w:hAnsi="Times New Roman"/>
          <w:sz w:val="28"/>
          <w:szCs w:val="28"/>
        </w:rPr>
        <w:t>2.3. </w:t>
      </w:r>
      <w:r w:rsidR="00795725" w:rsidRPr="00933CAF">
        <w:rPr>
          <w:rFonts w:ascii="Times New Roman" w:eastAsia="SchoolBookSanPin" w:hAnsi="Times New Roman"/>
          <w:sz w:val="28"/>
          <w:szCs w:val="28"/>
        </w:rPr>
        <w:t>Ц</w:t>
      </w:r>
      <w:r w:rsidR="00CA2E26" w:rsidRPr="00933CAF">
        <w:rPr>
          <w:rFonts w:ascii="Times New Roman" w:eastAsia="SchoolBookSanPin" w:hAnsi="Times New Roman"/>
          <w:bCs/>
          <w:sz w:val="28"/>
          <w:szCs w:val="28"/>
        </w:rPr>
        <w:t xml:space="preserve">ель воспитания </w:t>
      </w:r>
      <w:r w:rsidR="00CA2E26" w:rsidRPr="00933CAF">
        <w:rPr>
          <w:rFonts w:ascii="Times New Roman" w:eastAsia="SchoolBookSanPin" w:hAnsi="Times New Roman"/>
          <w:sz w:val="28"/>
          <w:szCs w:val="28"/>
        </w:rPr>
        <w:t xml:space="preserve">обучающихся в образовательной организации: </w:t>
      </w:r>
    </w:p>
    <w:p w14:paraId="0514E5FA" w14:textId="77777777" w:rsidR="00E05F39" w:rsidRPr="00933CAF" w:rsidRDefault="00CA2E26" w:rsidP="00795725">
      <w:pPr>
        <w:widowControl/>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личности, создание условий для самоопределения и социализации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основе социокультурных, духовно-нравственных ценностей и принятых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российском обществе правил и норм поведения в интересах человека, семьи, общества и государства</w:t>
      </w:r>
      <w:r w:rsidR="00E05F39" w:rsidRPr="00933CAF">
        <w:rPr>
          <w:rFonts w:ascii="Times New Roman" w:eastAsia="SchoolBookSanPin" w:hAnsi="Times New Roman"/>
          <w:sz w:val="28"/>
          <w:szCs w:val="28"/>
        </w:rPr>
        <w:t>;</w:t>
      </w:r>
    </w:p>
    <w:p w14:paraId="0DC768F0" w14:textId="77777777" w:rsidR="00CA2E26" w:rsidRPr="00933CAF" w:rsidRDefault="00CA2E26" w:rsidP="00795725">
      <w:pPr>
        <w:widowControl/>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6116CBF" w14:textId="77777777" w:rsidR="00E05F39"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E05F39" w:rsidRPr="00933CAF">
        <w:rPr>
          <w:rFonts w:ascii="Times New Roman" w:eastAsia="SchoolBookSanPin" w:hAnsi="Times New Roman"/>
          <w:sz w:val="28"/>
          <w:szCs w:val="28"/>
        </w:rPr>
        <w:t>2.</w:t>
      </w:r>
      <w:r w:rsidR="00795725" w:rsidRPr="00933CAF">
        <w:rPr>
          <w:rFonts w:ascii="Times New Roman" w:eastAsia="SchoolBookSanPin" w:hAnsi="Times New Roman"/>
          <w:sz w:val="28"/>
          <w:szCs w:val="28"/>
        </w:rPr>
        <w:t>4</w:t>
      </w:r>
      <w:r w:rsidR="00E05F39"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 xml:space="preserve">Задачи воспитания </w:t>
      </w:r>
      <w:r w:rsidR="00CA2E26" w:rsidRPr="00933CAF">
        <w:rPr>
          <w:rFonts w:ascii="Times New Roman" w:eastAsia="SchoolBookSanPin" w:hAnsi="Times New Roman"/>
          <w:sz w:val="28"/>
          <w:szCs w:val="28"/>
        </w:rPr>
        <w:t>обучающихся в образовательной организации:</w:t>
      </w:r>
    </w:p>
    <w:p w14:paraId="55859FA5" w14:textId="77777777" w:rsidR="00E05F39"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усвоение </w:t>
      </w:r>
      <w:r w:rsidR="00E05F39" w:rsidRPr="00933CAF">
        <w:rPr>
          <w:rFonts w:ascii="Times New Roman" w:eastAsia="SchoolBookSanPin" w:hAnsi="Times New Roman"/>
          <w:sz w:val="28"/>
          <w:szCs w:val="28"/>
        </w:rPr>
        <w:t>обучающимися</w:t>
      </w:r>
      <w:r w:rsidRPr="00933CAF">
        <w:rPr>
          <w:rFonts w:ascii="Times New Roman" w:eastAsia="SchoolBookSanPin" w:hAnsi="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14:paraId="024A68FE" w14:textId="77777777" w:rsidR="00E05F39"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формирование и развитие личностных отношений к этим нормам, ценностям, традициям (их освоение, принятие); </w:t>
      </w:r>
    </w:p>
    <w:p w14:paraId="7BAA88E6" w14:textId="77777777" w:rsidR="00E05F39"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5852DB56" w14:textId="77777777" w:rsidR="00E05F39"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достижение личностных результатов освоения общеобразовательных программ в соответствии с ФГОС НОО. </w:t>
      </w:r>
    </w:p>
    <w:p w14:paraId="7DB565DA" w14:textId="77777777" w:rsidR="00E05F39"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E05F39" w:rsidRPr="00933CAF">
        <w:rPr>
          <w:rFonts w:ascii="Times New Roman" w:eastAsia="SchoolBookSanPin" w:hAnsi="Times New Roman"/>
          <w:sz w:val="28"/>
          <w:szCs w:val="28"/>
        </w:rPr>
        <w:t>2.</w:t>
      </w:r>
      <w:r w:rsidR="00795725" w:rsidRPr="00933CAF">
        <w:rPr>
          <w:rFonts w:ascii="Times New Roman" w:eastAsia="SchoolBookSanPin" w:hAnsi="Times New Roman"/>
          <w:sz w:val="28"/>
          <w:szCs w:val="28"/>
        </w:rPr>
        <w:t>5</w:t>
      </w:r>
      <w:r w:rsidR="00E05F39"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Личностные результаты освоения обучающимися образовательных программ включают</w:t>
      </w:r>
      <w:r w:rsidR="00E05F39" w:rsidRPr="00933CAF">
        <w:rPr>
          <w:rFonts w:ascii="Times New Roman" w:eastAsia="SchoolBookSanPin" w:hAnsi="Times New Roman"/>
          <w:sz w:val="28"/>
          <w:szCs w:val="28"/>
        </w:rPr>
        <w:t>:</w:t>
      </w:r>
    </w:p>
    <w:p w14:paraId="331166D0" w14:textId="77777777" w:rsidR="00E05F39"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осознание российской гражданской идентичности</w:t>
      </w:r>
      <w:r w:rsidR="00E05F39"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p>
    <w:p w14:paraId="3DA214E7" w14:textId="77777777" w:rsidR="0049027E"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сформированность ценностей самостоятельности и инициативы</w:t>
      </w:r>
      <w:r w:rsidR="0049027E" w:rsidRPr="00933CAF">
        <w:rPr>
          <w:rFonts w:ascii="Times New Roman" w:eastAsia="SchoolBookSanPin" w:hAnsi="Times New Roman"/>
          <w:sz w:val="28"/>
          <w:szCs w:val="28"/>
        </w:rPr>
        <w:t>;</w:t>
      </w:r>
    </w:p>
    <w:p w14:paraId="0E08A582" w14:textId="77777777" w:rsidR="0049027E"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готовность обучающихся к саморазвитию, самостоятельности и личностному самоопределению</w:t>
      </w:r>
      <w:r w:rsidR="0049027E" w:rsidRPr="00933CAF">
        <w:rPr>
          <w:rFonts w:ascii="Times New Roman" w:eastAsia="SchoolBookSanPin" w:hAnsi="Times New Roman"/>
          <w:sz w:val="28"/>
          <w:szCs w:val="28"/>
        </w:rPr>
        <w:t>;</w:t>
      </w:r>
    </w:p>
    <w:p w14:paraId="7CC2198E" w14:textId="77777777" w:rsidR="0049027E"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наличие мотивации к целенаправленной социально значимой деятельности</w:t>
      </w:r>
      <w:r w:rsidR="0049027E" w:rsidRPr="00933CAF">
        <w:rPr>
          <w:rFonts w:ascii="Times New Roman" w:eastAsia="SchoolBookSanPin" w:hAnsi="Times New Roman"/>
          <w:sz w:val="28"/>
          <w:szCs w:val="28"/>
        </w:rPr>
        <w:t>;</w:t>
      </w:r>
    </w:p>
    <w:p w14:paraId="3D5B58A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сформированность внутренней позиции личности как особого ценностного отношения к себе, окружающим людям и жизни в целом.</w:t>
      </w:r>
    </w:p>
    <w:p w14:paraId="74656A2A" w14:textId="77777777" w:rsidR="00CA2E26" w:rsidRPr="00933CAF" w:rsidRDefault="00DE6217" w:rsidP="000C14A5">
      <w:pPr>
        <w:widowControl/>
        <w:spacing w:after="0" w:line="353" w:lineRule="auto"/>
        <w:ind w:firstLine="709"/>
        <w:jc w:val="both"/>
        <w:rPr>
          <w:rFonts w:eastAsia="OfficinaSansBoldITC"/>
          <w:b/>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2.</w:t>
      </w:r>
      <w:r w:rsidR="00795725" w:rsidRPr="00933CAF">
        <w:rPr>
          <w:rFonts w:ascii="Times New Roman" w:eastAsia="SchoolBookSanPin" w:hAnsi="Times New Roman"/>
          <w:sz w:val="28"/>
          <w:szCs w:val="28"/>
        </w:rPr>
        <w:t>6</w:t>
      </w:r>
      <w:r w:rsidR="0049027E"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CA2E26" w:rsidRPr="00933CAF">
        <w:rPr>
          <w:rFonts w:eastAsia="OfficinaSansBoldITC"/>
          <w:b/>
          <w:sz w:val="28"/>
          <w:szCs w:val="28"/>
        </w:rPr>
        <w:t xml:space="preserve"> </w:t>
      </w:r>
    </w:p>
    <w:p w14:paraId="71A6C97C"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2.</w:t>
      </w:r>
      <w:r w:rsidR="00795725" w:rsidRPr="00933CAF">
        <w:rPr>
          <w:rFonts w:ascii="Times New Roman" w:eastAsia="SchoolBookSanPin" w:hAnsi="Times New Roman"/>
          <w:sz w:val="28"/>
          <w:szCs w:val="28"/>
        </w:rPr>
        <w:t>7</w:t>
      </w:r>
      <w:r w:rsidR="0049027E"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Программа воспитания реализуется в единстве учебной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воспитательной деятельности образовательной организации по основным направлениям воспитания в соответствии с ФГОС НОО</w:t>
      </w:r>
      <w:r w:rsidR="00507B34" w:rsidRPr="00933CAF">
        <w:rPr>
          <w:rFonts w:ascii="Times New Roman" w:eastAsia="SchoolBookSanPin" w:hAnsi="Times New Roman"/>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r w:rsidR="00CA2E26" w:rsidRPr="00933CAF">
        <w:rPr>
          <w:rFonts w:ascii="Times New Roman" w:eastAsia="SchoolBookSanPin" w:hAnsi="Times New Roman"/>
          <w:sz w:val="28"/>
          <w:szCs w:val="28"/>
        </w:rPr>
        <w:t>:</w:t>
      </w:r>
      <w:r w:rsidR="00507B34" w:rsidRPr="00933CAF">
        <w:rPr>
          <w:rFonts w:ascii="Times New Roman" w:eastAsia="SchoolBookSanPin" w:hAnsi="Times New Roman"/>
          <w:sz w:val="28"/>
          <w:szCs w:val="28"/>
        </w:rPr>
        <w:t xml:space="preserve"> </w:t>
      </w:r>
    </w:p>
    <w:p w14:paraId="268CA08C" w14:textId="77777777" w:rsidR="00CA2E26" w:rsidRPr="00933CAF" w:rsidRDefault="0079572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г</w:t>
      </w:r>
      <w:r w:rsidR="00CA2E26" w:rsidRPr="00933CAF">
        <w:rPr>
          <w:rFonts w:ascii="Times New Roman" w:eastAsia="SchoolBookSanPin" w:hAnsi="Times New Roman"/>
          <w:bCs/>
          <w:sz w:val="28"/>
          <w:szCs w:val="28"/>
        </w:rPr>
        <w:t>ражданско</w:t>
      </w:r>
      <w:r w:rsidR="00507B34"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507B34" w:rsidRPr="00933CAF">
        <w:rPr>
          <w:rFonts w:ascii="Times New Roman" w:eastAsia="SchoolBookSanPin" w:hAnsi="Times New Roman"/>
          <w:bCs/>
          <w:sz w:val="28"/>
          <w:szCs w:val="28"/>
        </w:rPr>
        <w:t xml:space="preserve">я, способствующего </w:t>
      </w:r>
      <w:r w:rsidR="00CA2E26" w:rsidRPr="00933CAF">
        <w:rPr>
          <w:rFonts w:ascii="Times New Roman" w:eastAsia="SchoolBookSanPin" w:hAnsi="Times New Roman"/>
          <w:sz w:val="28"/>
          <w:szCs w:val="28"/>
        </w:rPr>
        <w:t>формировани</w:t>
      </w:r>
      <w:r w:rsidR="00507B34" w:rsidRPr="00933CAF">
        <w:rPr>
          <w:rFonts w:ascii="Times New Roman" w:eastAsia="SchoolBookSanPin" w:hAnsi="Times New Roman"/>
          <w:sz w:val="28"/>
          <w:szCs w:val="28"/>
        </w:rPr>
        <w:t>ю</w:t>
      </w:r>
      <w:r w:rsidR="00CA2E26" w:rsidRPr="00933CAF">
        <w:rPr>
          <w:rFonts w:ascii="Times New Roman" w:eastAsia="SchoolBookSanPin" w:hAnsi="Times New Roman"/>
          <w:sz w:val="28"/>
          <w:szCs w:val="28"/>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507B34" w:rsidRPr="00933CAF">
        <w:rPr>
          <w:rFonts w:ascii="Times New Roman" w:eastAsia="SchoolBookSanPin" w:hAnsi="Times New Roman"/>
          <w:sz w:val="28"/>
          <w:szCs w:val="28"/>
        </w:rPr>
        <w:t>.</w:t>
      </w:r>
    </w:p>
    <w:p w14:paraId="7BF7D021" w14:textId="77777777" w:rsidR="00CA2E26" w:rsidRPr="00933CAF" w:rsidRDefault="0079572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п</w:t>
      </w:r>
      <w:r w:rsidR="00CA2E26" w:rsidRPr="00933CAF">
        <w:rPr>
          <w:rFonts w:ascii="Times New Roman" w:eastAsia="SchoolBookSanPin" w:hAnsi="Times New Roman"/>
          <w:bCs/>
          <w:sz w:val="28"/>
          <w:szCs w:val="28"/>
        </w:rPr>
        <w:t>атриотическо</w:t>
      </w:r>
      <w:r w:rsidR="00143BA9"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143BA9" w:rsidRPr="00933CAF">
        <w:rPr>
          <w:rFonts w:ascii="Times New Roman" w:eastAsia="SchoolBookSanPin" w:hAnsi="Times New Roman"/>
          <w:bCs/>
          <w:sz w:val="28"/>
          <w:szCs w:val="28"/>
        </w:rPr>
        <w:t xml:space="preserve">я, основанного на </w:t>
      </w:r>
      <w:r w:rsidR="00CA2E26" w:rsidRPr="00933CAF">
        <w:rPr>
          <w:rFonts w:ascii="Times New Roman" w:eastAsia="SchoolBookSanPin" w:hAnsi="Times New Roman"/>
          <w:sz w:val="28"/>
          <w:szCs w:val="28"/>
        </w:rPr>
        <w:t>воспитани</w:t>
      </w:r>
      <w:r w:rsidR="00143BA9" w:rsidRPr="00933CAF">
        <w:rPr>
          <w:rFonts w:ascii="Times New Roman" w:eastAsia="SchoolBookSanPin" w:hAnsi="Times New Roman"/>
          <w:sz w:val="28"/>
          <w:szCs w:val="28"/>
        </w:rPr>
        <w:t>и</w:t>
      </w:r>
      <w:r w:rsidR="00CA2E26" w:rsidRPr="00933CAF">
        <w:rPr>
          <w:rFonts w:ascii="Times New Roman" w:eastAsia="SchoolBookSanPin" w:hAnsi="Times New Roman"/>
          <w:sz w:val="28"/>
          <w:szCs w:val="28"/>
        </w:rPr>
        <w:t xml:space="preserve"> любви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143BA9" w:rsidRPr="00933CAF">
        <w:rPr>
          <w:rFonts w:ascii="Times New Roman" w:eastAsia="SchoolBookSanPin" w:hAnsi="Times New Roman"/>
          <w:sz w:val="28"/>
          <w:szCs w:val="28"/>
        </w:rPr>
        <w:t>.</w:t>
      </w:r>
    </w:p>
    <w:p w14:paraId="6CF887CF" w14:textId="77777777" w:rsidR="00CA2E26" w:rsidRPr="00933CAF" w:rsidRDefault="0079572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3)</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д</w:t>
      </w:r>
      <w:r w:rsidR="00CA2E26" w:rsidRPr="00933CAF">
        <w:rPr>
          <w:rFonts w:ascii="Times New Roman" w:eastAsia="SchoolBookSanPin" w:hAnsi="Times New Roman"/>
          <w:bCs/>
          <w:sz w:val="28"/>
          <w:szCs w:val="28"/>
        </w:rPr>
        <w:t>уховно-нравственно</w:t>
      </w:r>
      <w:r w:rsidR="00143BA9"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143BA9" w:rsidRPr="00933CAF">
        <w:rPr>
          <w:rFonts w:ascii="Times New Roman" w:eastAsia="SchoolBookSanPin" w:hAnsi="Times New Roman"/>
          <w:bCs/>
          <w:sz w:val="28"/>
          <w:szCs w:val="28"/>
        </w:rPr>
        <w:t>я</w:t>
      </w:r>
      <w:r w:rsidR="00CA2E26" w:rsidRPr="00933CAF">
        <w:rPr>
          <w:rFonts w:ascii="Times New Roman" w:eastAsia="SchoolBookSanPin" w:hAnsi="Times New Roman"/>
          <w:bCs/>
          <w:sz w:val="28"/>
          <w:szCs w:val="28"/>
        </w:rPr>
        <w:t xml:space="preserve"> </w:t>
      </w:r>
      <w:r w:rsidR="00CA2E26" w:rsidRPr="00933CAF">
        <w:rPr>
          <w:rFonts w:ascii="Times New Roman" w:eastAsia="SchoolBookSanPin" w:hAnsi="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памяти предков</w:t>
      </w:r>
      <w:r w:rsidR="00143BA9" w:rsidRPr="00933CAF">
        <w:rPr>
          <w:rFonts w:ascii="Times New Roman" w:eastAsia="SchoolBookSanPin" w:hAnsi="Times New Roman"/>
          <w:sz w:val="28"/>
          <w:szCs w:val="28"/>
        </w:rPr>
        <w:t>.</w:t>
      </w:r>
    </w:p>
    <w:p w14:paraId="157EF9ED" w14:textId="77777777" w:rsidR="00CA2E26" w:rsidRPr="00933CAF" w:rsidRDefault="0079572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э</w:t>
      </w:r>
      <w:r w:rsidR="00CA2E26" w:rsidRPr="00933CAF">
        <w:rPr>
          <w:rFonts w:ascii="Times New Roman" w:eastAsia="SchoolBookSanPin" w:hAnsi="Times New Roman"/>
          <w:bCs/>
          <w:sz w:val="28"/>
          <w:szCs w:val="28"/>
        </w:rPr>
        <w:t>стетическо</w:t>
      </w:r>
      <w:r w:rsidR="00143BA9"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143BA9" w:rsidRPr="00933CAF">
        <w:rPr>
          <w:rFonts w:ascii="Times New Roman" w:eastAsia="SchoolBookSanPin" w:hAnsi="Times New Roman"/>
          <w:bCs/>
          <w:sz w:val="28"/>
          <w:szCs w:val="28"/>
        </w:rPr>
        <w:t xml:space="preserve">я, способствующего </w:t>
      </w:r>
      <w:r w:rsidR="00CA2E26" w:rsidRPr="00933CAF">
        <w:rPr>
          <w:rFonts w:ascii="Times New Roman" w:eastAsia="SchoolBookSanPin" w:hAnsi="Times New Roman"/>
          <w:sz w:val="28"/>
          <w:szCs w:val="28"/>
        </w:rPr>
        <w:t>формировани</w:t>
      </w:r>
      <w:r w:rsidR="00143BA9" w:rsidRPr="00933CAF">
        <w:rPr>
          <w:rFonts w:ascii="Times New Roman" w:eastAsia="SchoolBookSanPin" w:hAnsi="Times New Roman"/>
          <w:sz w:val="28"/>
          <w:szCs w:val="28"/>
        </w:rPr>
        <w:t>ю</w:t>
      </w:r>
      <w:r w:rsidR="00CA2E26" w:rsidRPr="00933CAF">
        <w:rPr>
          <w:rFonts w:ascii="Times New Roman" w:eastAsia="SchoolBookSanPin" w:hAnsi="Times New Roman"/>
          <w:sz w:val="28"/>
          <w:szCs w:val="28"/>
        </w:rPr>
        <w:t xml:space="preserve"> эстетической культуры на основе российских традиционных духовных ценностей, приобщение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лучшим образцам отечественного и мирового искусства</w:t>
      </w:r>
      <w:r w:rsidR="00143BA9" w:rsidRPr="00933CAF">
        <w:rPr>
          <w:rFonts w:ascii="Times New Roman" w:eastAsia="SchoolBookSanPin" w:hAnsi="Times New Roman"/>
          <w:sz w:val="28"/>
          <w:szCs w:val="28"/>
        </w:rPr>
        <w:t>.</w:t>
      </w:r>
    </w:p>
    <w:p w14:paraId="4346B7F6" w14:textId="77777777" w:rsidR="00CA2E26" w:rsidRPr="00933CAF" w:rsidRDefault="0079572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5)</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ф</w:t>
      </w:r>
      <w:r w:rsidR="00CA2E26" w:rsidRPr="00933CAF">
        <w:rPr>
          <w:rFonts w:ascii="Times New Roman" w:eastAsia="SchoolBookSanPin" w:hAnsi="Times New Roman"/>
          <w:bCs/>
          <w:sz w:val="28"/>
          <w:szCs w:val="28"/>
        </w:rPr>
        <w:t>изическо</w:t>
      </w:r>
      <w:r w:rsidR="00143BA9" w:rsidRPr="00933CAF">
        <w:rPr>
          <w:rFonts w:ascii="Times New Roman" w:eastAsia="SchoolBookSanPin" w:hAnsi="Times New Roman"/>
          <w:bCs/>
          <w:sz w:val="28"/>
          <w:szCs w:val="28"/>
        </w:rPr>
        <w:t xml:space="preserve">го </w:t>
      </w:r>
      <w:r w:rsidR="00CA2E26" w:rsidRPr="00933CAF">
        <w:rPr>
          <w:rFonts w:ascii="Times New Roman" w:eastAsia="SchoolBookSanPin" w:hAnsi="Times New Roman"/>
          <w:bCs/>
          <w:sz w:val="28"/>
          <w:szCs w:val="28"/>
        </w:rPr>
        <w:t>воспитани</w:t>
      </w:r>
      <w:r w:rsidR="00143BA9" w:rsidRPr="00933CAF">
        <w:rPr>
          <w:rFonts w:ascii="Times New Roman" w:eastAsia="SchoolBookSanPin" w:hAnsi="Times New Roman"/>
          <w:bCs/>
          <w:sz w:val="28"/>
          <w:szCs w:val="28"/>
        </w:rPr>
        <w:t>я</w:t>
      </w:r>
      <w:r w:rsidR="00CA2E26" w:rsidRPr="00933CAF">
        <w:rPr>
          <w:rFonts w:ascii="Times New Roman" w:eastAsia="SchoolBookSanPin" w:hAnsi="Times New Roman"/>
          <w:sz w:val="28"/>
          <w:szCs w:val="28"/>
        </w:rPr>
        <w:t xml:space="preserve">, </w:t>
      </w:r>
      <w:r w:rsidR="00143BA9" w:rsidRPr="00933CAF">
        <w:rPr>
          <w:rFonts w:ascii="Times New Roman" w:eastAsia="SchoolBookSanPin" w:hAnsi="Times New Roman"/>
          <w:sz w:val="28"/>
          <w:szCs w:val="28"/>
        </w:rPr>
        <w:t xml:space="preserve">ориентированного на </w:t>
      </w:r>
      <w:r w:rsidR="00CA2E26" w:rsidRPr="00933CAF">
        <w:rPr>
          <w:rFonts w:ascii="Times New Roman" w:eastAsia="SchoolBookSanPin" w:hAnsi="Times New Roman"/>
          <w:bCs/>
          <w:sz w:val="28"/>
          <w:szCs w:val="28"/>
        </w:rPr>
        <w:t xml:space="preserve">формирование культуры здорового образа жизни и эмоционального благополучия </w:t>
      </w:r>
      <w:r w:rsidR="00CA2E26" w:rsidRPr="00933CAF">
        <w:rPr>
          <w:rFonts w:ascii="Times New Roman" w:eastAsia="SchoolBookSanPin" w:hAnsi="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sidR="00143BA9" w:rsidRPr="00933CAF">
        <w:rPr>
          <w:rFonts w:ascii="Times New Roman" w:eastAsia="SchoolBookSanPin" w:hAnsi="Times New Roman"/>
          <w:sz w:val="28"/>
          <w:szCs w:val="28"/>
        </w:rPr>
        <w:t>.</w:t>
      </w:r>
    </w:p>
    <w:p w14:paraId="0B0C416C" w14:textId="77777777" w:rsidR="00CA2E26" w:rsidRPr="00933CAF" w:rsidRDefault="0079572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6)</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т</w:t>
      </w:r>
      <w:r w:rsidR="00CA2E26" w:rsidRPr="00933CAF">
        <w:rPr>
          <w:rFonts w:ascii="Times New Roman" w:eastAsia="SchoolBookSanPin" w:hAnsi="Times New Roman"/>
          <w:bCs/>
          <w:sz w:val="28"/>
          <w:szCs w:val="28"/>
        </w:rPr>
        <w:t>рудово</w:t>
      </w:r>
      <w:r w:rsidR="00143BA9"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143BA9" w:rsidRPr="00933CAF">
        <w:rPr>
          <w:rFonts w:ascii="Times New Roman" w:eastAsia="SchoolBookSanPin" w:hAnsi="Times New Roman"/>
          <w:bCs/>
          <w:sz w:val="28"/>
          <w:szCs w:val="28"/>
        </w:rPr>
        <w:t xml:space="preserve">я, основанного на </w:t>
      </w:r>
      <w:r w:rsidR="00143BA9" w:rsidRPr="00933CAF">
        <w:rPr>
          <w:rFonts w:ascii="Times New Roman" w:eastAsia="SchoolBookSanPin" w:hAnsi="Times New Roman"/>
          <w:sz w:val="28"/>
          <w:szCs w:val="28"/>
        </w:rPr>
        <w:t xml:space="preserve">воспитании </w:t>
      </w:r>
      <w:r w:rsidR="00CA2E26" w:rsidRPr="00933CAF">
        <w:rPr>
          <w:rFonts w:ascii="Times New Roman" w:eastAsia="SchoolBookSanPin" w:hAnsi="Times New Roman"/>
          <w:sz w:val="28"/>
          <w:szCs w:val="28"/>
        </w:rPr>
        <w:t>уважения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труду, трудящимся, результатам труда (своего и других людей), ориентаци</w:t>
      </w:r>
      <w:r w:rsidR="00143BA9" w:rsidRPr="00933CAF">
        <w:rPr>
          <w:rFonts w:ascii="Times New Roman" w:eastAsia="SchoolBookSanPin" w:hAnsi="Times New Roman"/>
          <w:sz w:val="28"/>
          <w:szCs w:val="28"/>
        </w:rPr>
        <w:t>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трудовую деятельность, получение профессии, личностное самовыражение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продуктивном, нравственно достойном труде в российском обществе, достижение выдающихся результатов в профессиональной деяте</w:t>
      </w:r>
      <w:r w:rsidR="00266290" w:rsidRPr="00933CAF">
        <w:rPr>
          <w:rFonts w:ascii="Times New Roman" w:eastAsia="SchoolBookSanPin" w:hAnsi="Times New Roman"/>
          <w:sz w:val="28"/>
          <w:szCs w:val="28"/>
        </w:rPr>
        <w:t>льности.</w:t>
      </w:r>
    </w:p>
    <w:p w14:paraId="703672AC" w14:textId="77777777" w:rsidR="00CA2E26" w:rsidRPr="00933CAF" w:rsidRDefault="0079572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7)</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э</w:t>
      </w:r>
      <w:r w:rsidR="00CA2E26" w:rsidRPr="00933CAF">
        <w:rPr>
          <w:rFonts w:ascii="Times New Roman" w:eastAsia="SchoolBookSanPin" w:hAnsi="Times New Roman"/>
          <w:bCs/>
          <w:sz w:val="28"/>
          <w:szCs w:val="28"/>
        </w:rPr>
        <w:t>кологическо</w:t>
      </w:r>
      <w:r w:rsidR="00266290" w:rsidRPr="00933CAF">
        <w:rPr>
          <w:rFonts w:ascii="Times New Roman" w:eastAsia="SchoolBookSanPin" w:hAnsi="Times New Roman"/>
          <w:bCs/>
          <w:sz w:val="28"/>
          <w:szCs w:val="28"/>
        </w:rPr>
        <w:t>го</w:t>
      </w:r>
      <w:r w:rsidR="00CA2E26" w:rsidRPr="00933CAF">
        <w:rPr>
          <w:rFonts w:ascii="Times New Roman" w:eastAsia="SchoolBookSanPin" w:hAnsi="Times New Roman"/>
          <w:bCs/>
          <w:sz w:val="28"/>
          <w:szCs w:val="28"/>
        </w:rPr>
        <w:t xml:space="preserve"> воспитани</w:t>
      </w:r>
      <w:r w:rsidR="00266290" w:rsidRPr="00933CAF">
        <w:rPr>
          <w:rFonts w:ascii="Times New Roman" w:eastAsia="SchoolBookSanPin" w:hAnsi="Times New Roman"/>
          <w:bCs/>
          <w:sz w:val="28"/>
          <w:szCs w:val="28"/>
        </w:rPr>
        <w:t xml:space="preserve">я, способствующего </w:t>
      </w:r>
      <w:r w:rsidR="00CA2E26" w:rsidRPr="00933CAF">
        <w:rPr>
          <w:rFonts w:ascii="Times New Roman" w:eastAsia="SchoolBookSanPin" w:hAnsi="Times New Roman"/>
          <w:sz w:val="28"/>
          <w:szCs w:val="28"/>
        </w:rPr>
        <w:t>формировани</w:t>
      </w:r>
      <w:r w:rsidR="00266290" w:rsidRPr="00933CAF">
        <w:rPr>
          <w:rFonts w:ascii="Times New Roman" w:eastAsia="SchoolBookSanPin" w:hAnsi="Times New Roman"/>
          <w:sz w:val="28"/>
          <w:szCs w:val="28"/>
        </w:rPr>
        <w:t>ю</w:t>
      </w:r>
      <w:r w:rsidR="00CA2E26" w:rsidRPr="00933CAF">
        <w:rPr>
          <w:rFonts w:ascii="Times New Roman" w:eastAsia="SchoolBookSanPin" w:hAnsi="Times New Roman"/>
          <w:sz w:val="28"/>
          <w:szCs w:val="28"/>
        </w:rPr>
        <w:t xml:space="preserve">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0075593A" w:rsidRPr="00933CAF">
        <w:rPr>
          <w:rFonts w:ascii="Times New Roman" w:eastAsia="SchoolBookSanPin" w:hAnsi="Times New Roman"/>
          <w:sz w:val="28"/>
          <w:szCs w:val="28"/>
        </w:rPr>
        <w:t>.</w:t>
      </w:r>
    </w:p>
    <w:p w14:paraId="73DA114A" w14:textId="77777777" w:rsidR="00CA2E26" w:rsidRPr="00933CAF" w:rsidRDefault="0079572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w:t>
      </w:r>
      <w:r w:rsidR="00507B34" w:rsidRPr="00933CAF">
        <w:rPr>
          <w:rFonts w:ascii="Times New Roman" w:eastAsia="SchoolBookSanPin" w:hAnsi="Times New Roman"/>
          <w:sz w:val="28"/>
          <w:szCs w:val="28"/>
        </w:rPr>
        <w:t> </w:t>
      </w:r>
      <w:r w:rsidR="00DC3720" w:rsidRPr="00933CAF">
        <w:rPr>
          <w:rFonts w:ascii="Times New Roman" w:eastAsia="SchoolBookSanPin" w:hAnsi="Times New Roman"/>
          <w:bCs/>
          <w:sz w:val="28"/>
          <w:szCs w:val="28"/>
        </w:rPr>
        <w:t>ц</w:t>
      </w:r>
      <w:r w:rsidR="00CA2E26" w:rsidRPr="00933CAF">
        <w:rPr>
          <w:rFonts w:ascii="Times New Roman" w:eastAsia="SchoolBookSanPin" w:hAnsi="Times New Roman"/>
          <w:bCs/>
          <w:sz w:val="28"/>
          <w:szCs w:val="28"/>
        </w:rPr>
        <w:t>енности научного познания</w:t>
      </w:r>
      <w:r w:rsidR="0075593A" w:rsidRPr="00933CAF">
        <w:rPr>
          <w:rFonts w:ascii="Times New Roman" w:eastAsia="SchoolBookSanPin" w:hAnsi="Times New Roman"/>
          <w:bCs/>
          <w:sz w:val="28"/>
          <w:szCs w:val="28"/>
        </w:rPr>
        <w:t xml:space="preserve">, ориентированного на </w:t>
      </w:r>
      <w:r w:rsidR="00CA2E26" w:rsidRPr="00933CAF">
        <w:rPr>
          <w:rFonts w:ascii="Times New Roman" w:eastAsia="SchoolBookSanPin" w:hAnsi="Times New Roman"/>
          <w:sz w:val="28"/>
          <w:szCs w:val="28"/>
        </w:rPr>
        <w:t>воспитани</w:t>
      </w:r>
      <w:r w:rsidR="0075593A" w:rsidRPr="00933CAF">
        <w:rPr>
          <w:rFonts w:ascii="Times New Roman" w:eastAsia="SchoolBookSanPin" w:hAnsi="Times New Roman"/>
          <w:sz w:val="28"/>
          <w:szCs w:val="28"/>
        </w:rPr>
        <w:t>е</w:t>
      </w:r>
      <w:r w:rsidR="00CA2E26" w:rsidRPr="00933CAF">
        <w:rPr>
          <w:rFonts w:ascii="Times New Roman" w:eastAsia="SchoolBookSanPin" w:hAnsi="Times New Roman"/>
          <w:sz w:val="28"/>
          <w:szCs w:val="28"/>
        </w:rPr>
        <w:t xml:space="preserve">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0FD637CD"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8</w:t>
      </w:r>
      <w:r w:rsidR="0049027E" w:rsidRPr="00933CAF">
        <w:rPr>
          <w:rFonts w:ascii="Times New Roman" w:eastAsia="SchoolBookSanPin" w:hAnsi="Times New Roman"/>
          <w:sz w:val="28"/>
          <w:szCs w:val="28"/>
        </w:rPr>
        <w:t>. </w:t>
      </w:r>
      <w:r w:rsidR="00CA2E26" w:rsidRPr="00933CAF">
        <w:rPr>
          <w:rFonts w:ascii="Times New Roman" w:eastAsia="OfficinaSansBoldITC" w:hAnsi="Times New Roman"/>
          <w:sz w:val="28"/>
          <w:szCs w:val="28"/>
        </w:rPr>
        <w:t xml:space="preserve">Целевые ориентиры результатов воспитания. </w:t>
      </w:r>
    </w:p>
    <w:p w14:paraId="282766F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Требования к личностным результатам освоения обучающимися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ООП НОО установлены ФГОС НОО.</w:t>
      </w:r>
    </w:p>
    <w:p w14:paraId="0AA549F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достижение которых должна быть направлена деятельность педагогического коллектива для выполнения требований ФГОС НОО.</w:t>
      </w:r>
    </w:p>
    <w:p w14:paraId="0212C8A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5A91659"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Целевые ориентиры результатов воспитания на уровне начального общего образования.</w:t>
      </w:r>
    </w:p>
    <w:p w14:paraId="62CB2016"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.1. </w:t>
      </w:r>
      <w:r w:rsidR="00CA2E26" w:rsidRPr="00933CAF">
        <w:rPr>
          <w:rFonts w:ascii="Times New Roman" w:eastAsia="SchoolBookSanPin" w:hAnsi="Times New Roman"/>
          <w:bCs/>
          <w:sz w:val="28"/>
          <w:szCs w:val="28"/>
        </w:rPr>
        <w:t>Гражданско-патриотическое воспитание</w:t>
      </w:r>
      <w:r w:rsidR="00DC78A5" w:rsidRPr="00933CAF">
        <w:rPr>
          <w:rFonts w:ascii="Times New Roman" w:eastAsia="SchoolBookSanPin" w:hAnsi="Times New Roman"/>
          <w:bCs/>
          <w:sz w:val="28"/>
          <w:szCs w:val="28"/>
        </w:rPr>
        <w:t>:</w:t>
      </w:r>
    </w:p>
    <w:p w14:paraId="259ACEF9"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з</w:t>
      </w:r>
      <w:r w:rsidR="00CA2E26" w:rsidRPr="00933CAF">
        <w:rPr>
          <w:rFonts w:ascii="Times New Roman" w:eastAsia="SchoolBookSanPin" w:hAnsi="Times New Roman"/>
          <w:sz w:val="28"/>
          <w:szCs w:val="28"/>
        </w:rPr>
        <w:t>нающий и любящий свою малую родину, свой край, имеющий представление о Родине – России, её территории, расположении</w:t>
      </w:r>
      <w:r w:rsidRPr="00933CAF">
        <w:rPr>
          <w:rFonts w:ascii="Times New Roman" w:eastAsia="SchoolBookSanPin" w:hAnsi="Times New Roman"/>
          <w:sz w:val="28"/>
          <w:szCs w:val="28"/>
        </w:rPr>
        <w:t>;</w:t>
      </w:r>
    </w:p>
    <w:p w14:paraId="3F02FE46"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 принадлежность к своему народу и к общности граждан России, проявляющий уважение к своему и другим народам</w:t>
      </w:r>
      <w:r w:rsidRPr="00933CAF">
        <w:rPr>
          <w:rFonts w:ascii="Times New Roman" w:eastAsia="SchoolBookSanPin" w:hAnsi="Times New Roman"/>
          <w:sz w:val="28"/>
          <w:szCs w:val="28"/>
        </w:rPr>
        <w:t>;</w:t>
      </w:r>
    </w:p>
    <w:p w14:paraId="70E198C5"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онимающий свою сопричастность к прошлому, настоящему и будущему родного края, своей Родины – России, Российского государства</w:t>
      </w:r>
      <w:r w:rsidRPr="00933CAF">
        <w:rPr>
          <w:rFonts w:ascii="Times New Roman" w:eastAsia="SchoolBookSanPin" w:hAnsi="Times New Roman"/>
          <w:sz w:val="28"/>
          <w:szCs w:val="28"/>
        </w:rPr>
        <w:t>;</w:t>
      </w:r>
    </w:p>
    <w:p w14:paraId="19AEB980"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r w:rsidRPr="00933CAF">
        <w:rPr>
          <w:rFonts w:ascii="Times New Roman" w:eastAsia="SchoolBookSanPin" w:hAnsi="Times New Roman"/>
          <w:sz w:val="28"/>
          <w:szCs w:val="28"/>
        </w:rPr>
        <w:t>;</w:t>
      </w:r>
    </w:p>
    <w:p w14:paraId="5F0F27C2"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w:t>
      </w:r>
      <w:r w:rsidR="00CA2E26" w:rsidRPr="00933CAF">
        <w:rPr>
          <w:rFonts w:ascii="Times New Roman" w:eastAsia="SchoolBookSanPin" w:hAnsi="Times New Roman"/>
          <w:sz w:val="28"/>
          <w:szCs w:val="28"/>
        </w:rPr>
        <w:t>меющий первоначальные представления о правах и ответственности человека в обществе, гражданских правах и обязанностях</w:t>
      </w:r>
      <w:r w:rsidRPr="00933CAF">
        <w:rPr>
          <w:rFonts w:ascii="Times New Roman" w:eastAsia="SchoolBookSanPin" w:hAnsi="Times New Roman"/>
          <w:sz w:val="28"/>
          <w:szCs w:val="28"/>
        </w:rPr>
        <w:t>;</w:t>
      </w:r>
    </w:p>
    <w:p w14:paraId="63752985"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ринимающий участие в жизни класса, общеобразовательной организации,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доступной по возрасту социально значимой деятельности.</w:t>
      </w:r>
    </w:p>
    <w:p w14:paraId="20C6D0AC"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.2. </w:t>
      </w:r>
      <w:r w:rsidR="00CA2E26" w:rsidRPr="00933CAF">
        <w:rPr>
          <w:rFonts w:ascii="Times New Roman" w:eastAsia="SchoolBookSanPin" w:hAnsi="Times New Roman"/>
          <w:bCs/>
          <w:sz w:val="28"/>
          <w:szCs w:val="28"/>
        </w:rPr>
        <w:t>Духовно-нравственное воспитание</w:t>
      </w:r>
      <w:r w:rsidR="00DC78A5" w:rsidRPr="00933CAF">
        <w:rPr>
          <w:rFonts w:ascii="Times New Roman" w:eastAsia="SchoolBookSanPin" w:hAnsi="Times New Roman"/>
          <w:bCs/>
          <w:sz w:val="28"/>
          <w:szCs w:val="28"/>
        </w:rPr>
        <w:t>:</w:t>
      </w:r>
    </w:p>
    <w:p w14:paraId="06402BE8"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w:t>
      </w:r>
      <w:r w:rsidR="00CA2E26" w:rsidRPr="00933CAF">
        <w:rPr>
          <w:rFonts w:ascii="Times New Roman" w:eastAsia="SchoolBookSanPin" w:hAnsi="Times New Roman"/>
          <w:sz w:val="28"/>
          <w:szCs w:val="28"/>
        </w:rPr>
        <w:t>важающий духовно-нравственную культуру своей семьи, своего народа, семейные ценности с учётом национальной, религиозной принадлежности</w:t>
      </w:r>
      <w:r w:rsidRPr="00933CAF">
        <w:rPr>
          <w:rFonts w:ascii="Times New Roman" w:eastAsia="SchoolBookSanPin" w:hAnsi="Times New Roman"/>
          <w:sz w:val="28"/>
          <w:szCs w:val="28"/>
        </w:rPr>
        <w:t>;</w:t>
      </w:r>
    </w:p>
    <w:p w14:paraId="66E11974"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 ценность каждой человеческой жизни, признающий индивидуальность и достоинство каждого человека</w:t>
      </w:r>
      <w:r w:rsidRPr="00933CAF">
        <w:rPr>
          <w:rFonts w:ascii="Times New Roman" w:eastAsia="SchoolBookSanPin" w:hAnsi="Times New Roman"/>
          <w:sz w:val="28"/>
          <w:szCs w:val="28"/>
        </w:rPr>
        <w:t>;</w:t>
      </w:r>
    </w:p>
    <w:p w14:paraId="649A5D7E"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w:t>
      </w:r>
      <w:r w:rsidR="00CA2E26" w:rsidRPr="00933CAF">
        <w:rPr>
          <w:rFonts w:ascii="Times New Roman" w:eastAsia="SchoolBookSanPin" w:hAnsi="Times New Roman"/>
          <w:sz w:val="28"/>
          <w:szCs w:val="28"/>
        </w:rPr>
        <w:t>оброжелательный, проявляющий сопереживание, готовность оказывать помощь, выражающий неприятие поведения, причиняющего физический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моральный вред другим людям, уважающий старших</w:t>
      </w:r>
      <w:r w:rsidRPr="00933CAF">
        <w:rPr>
          <w:rFonts w:ascii="Times New Roman" w:eastAsia="SchoolBookSanPin" w:hAnsi="Times New Roman"/>
          <w:sz w:val="28"/>
          <w:szCs w:val="28"/>
        </w:rPr>
        <w:t>;</w:t>
      </w:r>
    </w:p>
    <w:p w14:paraId="11018943" w14:textId="77777777" w:rsidR="00CA2E26" w:rsidRPr="00933CAF" w:rsidRDefault="00DC3720"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w:t>
      </w:r>
      <w:r w:rsidR="00CA2E26" w:rsidRPr="00933CAF">
        <w:rPr>
          <w:rFonts w:ascii="Times New Roman" w:eastAsia="SchoolBookSanPin" w:hAnsi="Times New Roman"/>
          <w:sz w:val="28"/>
          <w:szCs w:val="28"/>
        </w:rPr>
        <w:t>меющий оценивать поступки с позиции их соответствия нравственным нормам, осознающий о</w:t>
      </w:r>
      <w:r w:rsidRPr="00933CAF">
        <w:rPr>
          <w:rFonts w:ascii="Times New Roman" w:eastAsia="SchoolBookSanPin" w:hAnsi="Times New Roman"/>
          <w:sz w:val="28"/>
          <w:szCs w:val="28"/>
        </w:rPr>
        <w:t>тветственность за свои поступки;</w:t>
      </w:r>
    </w:p>
    <w:p w14:paraId="02FB84B1" w14:textId="77777777" w:rsidR="00CA2E26" w:rsidRPr="00933CAF" w:rsidRDefault="00DC3720"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w:t>
      </w:r>
      <w:r w:rsidR="00CA2E26" w:rsidRPr="00933CAF">
        <w:rPr>
          <w:rFonts w:ascii="Times New Roman" w:eastAsia="SchoolBookSanPin" w:hAnsi="Times New Roman"/>
          <w:sz w:val="28"/>
          <w:szCs w:val="28"/>
        </w:rPr>
        <w:t xml:space="preserve">ладеющий представлениями о многообразии языкового и культурного пространства России, имеющий первоначальные навыки общения с людьми </w:t>
      </w:r>
      <w:r w:rsidRPr="00933CAF">
        <w:rPr>
          <w:rFonts w:ascii="Times New Roman" w:eastAsia="SchoolBookSanPin" w:hAnsi="Times New Roman"/>
          <w:sz w:val="28"/>
          <w:szCs w:val="28"/>
        </w:rPr>
        <w:t>разных народов, вероисповеданий;</w:t>
      </w:r>
    </w:p>
    <w:p w14:paraId="061E3A5E" w14:textId="77777777" w:rsidR="00CA2E26" w:rsidRPr="00933CAF" w:rsidRDefault="00DC3720"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 нравственную и эстетическую ценность литературы, родного языка, русского языка, проявляющий интерес к чтению.</w:t>
      </w:r>
    </w:p>
    <w:p w14:paraId="50B1E73D"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.3. </w:t>
      </w:r>
      <w:r w:rsidR="00CA2E26" w:rsidRPr="00933CAF">
        <w:rPr>
          <w:rFonts w:ascii="Times New Roman" w:eastAsia="SchoolBookSanPin" w:hAnsi="Times New Roman"/>
          <w:bCs/>
          <w:sz w:val="28"/>
          <w:szCs w:val="28"/>
        </w:rPr>
        <w:t>Эстетическое воспитание</w:t>
      </w:r>
      <w:r w:rsidR="00DC78A5" w:rsidRPr="00933CAF">
        <w:rPr>
          <w:rFonts w:ascii="Times New Roman" w:eastAsia="SchoolBookSanPin" w:hAnsi="Times New Roman"/>
          <w:bCs/>
          <w:sz w:val="28"/>
          <w:szCs w:val="28"/>
        </w:rPr>
        <w:t>:</w:t>
      </w:r>
    </w:p>
    <w:p w14:paraId="5400FDBE"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пособный воспринимать и чувствовать прекрасное в быту, природе, искусстве, творчестве людей</w:t>
      </w:r>
      <w:r w:rsidRPr="00933CAF">
        <w:rPr>
          <w:rFonts w:ascii="Times New Roman" w:eastAsia="SchoolBookSanPin" w:hAnsi="Times New Roman"/>
          <w:sz w:val="28"/>
          <w:szCs w:val="28"/>
        </w:rPr>
        <w:t>;</w:t>
      </w:r>
    </w:p>
    <w:p w14:paraId="451356D6"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w:t>
      </w:r>
      <w:r w:rsidR="00CA2E26" w:rsidRPr="00933CAF">
        <w:rPr>
          <w:rFonts w:ascii="Times New Roman" w:eastAsia="SchoolBookSanPin" w:hAnsi="Times New Roman"/>
          <w:sz w:val="28"/>
          <w:szCs w:val="28"/>
        </w:rPr>
        <w:t>роявляющий интерес и уважение к отечественной и мировой художественной культуре</w:t>
      </w:r>
      <w:r w:rsidRPr="00933CAF">
        <w:rPr>
          <w:rFonts w:ascii="Times New Roman" w:eastAsia="SchoolBookSanPin" w:hAnsi="Times New Roman"/>
          <w:sz w:val="28"/>
          <w:szCs w:val="28"/>
        </w:rPr>
        <w:t>;</w:t>
      </w:r>
    </w:p>
    <w:p w14:paraId="11F73067"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 стремление к самовыражению в разных видах художественной деятельности, искусстве.</w:t>
      </w:r>
    </w:p>
    <w:p w14:paraId="53089F08"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.4. </w:t>
      </w:r>
      <w:r w:rsidR="00CA2E26" w:rsidRPr="00933CAF">
        <w:rPr>
          <w:rFonts w:ascii="Times New Roman" w:eastAsia="SchoolBookSanPin" w:hAnsi="Times New Roman"/>
          <w:bCs/>
          <w:sz w:val="28"/>
          <w:szCs w:val="28"/>
        </w:rPr>
        <w:t>Физическое воспитание, формирование культуры здоровья</w:t>
      </w:r>
      <w:r w:rsidR="00933CAF" w:rsidRPr="00933CAF">
        <w:rPr>
          <w:rFonts w:ascii="Times New Roman" w:eastAsia="SchoolBookSanPin" w:hAnsi="Times New Roman"/>
          <w:bCs/>
          <w:sz w:val="28"/>
          <w:szCs w:val="28"/>
        </w:rPr>
        <w:t xml:space="preserve"> </w:t>
      </w:r>
      <w:r w:rsidR="00CA2E26" w:rsidRPr="00933CAF">
        <w:rPr>
          <w:rFonts w:ascii="Times New Roman" w:eastAsia="SchoolBookSanPin" w:hAnsi="Times New Roman"/>
          <w:bCs/>
          <w:sz w:val="28"/>
          <w:szCs w:val="28"/>
        </w:rPr>
        <w:t>и эмоционального благополучия</w:t>
      </w:r>
      <w:r w:rsidR="00DC78A5" w:rsidRPr="00933CAF">
        <w:rPr>
          <w:rFonts w:ascii="Times New Roman" w:eastAsia="SchoolBookSanPin" w:hAnsi="Times New Roman"/>
          <w:bCs/>
          <w:sz w:val="28"/>
          <w:szCs w:val="28"/>
        </w:rPr>
        <w:t>:</w:t>
      </w:r>
    </w:p>
    <w:p w14:paraId="0CC9D7EA"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w:t>
      </w:r>
      <w:r w:rsidR="00CA2E26" w:rsidRPr="00933CAF">
        <w:rPr>
          <w:rFonts w:ascii="Times New Roman" w:eastAsia="SchoolBookSanPin" w:hAnsi="Times New Roman"/>
          <w:sz w:val="28"/>
          <w:szCs w:val="28"/>
        </w:rPr>
        <w:t>ережно относящийся к физическому здоровью, соблюдающий основные правила здорового и безопасного для себя и других людей образа жизни,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том числе в информационной среде</w:t>
      </w:r>
      <w:r w:rsidRPr="00933CAF">
        <w:rPr>
          <w:rFonts w:ascii="Times New Roman" w:eastAsia="SchoolBookSanPin" w:hAnsi="Times New Roman"/>
          <w:sz w:val="28"/>
          <w:szCs w:val="28"/>
        </w:rPr>
        <w:t>;</w:t>
      </w:r>
    </w:p>
    <w:p w14:paraId="366CF5F7"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w:t>
      </w:r>
      <w:r w:rsidR="00CA2E26" w:rsidRPr="00933CAF">
        <w:rPr>
          <w:rFonts w:ascii="Times New Roman" w:eastAsia="SchoolBookSanPin" w:hAnsi="Times New Roman"/>
          <w:sz w:val="28"/>
          <w:szCs w:val="28"/>
        </w:rPr>
        <w:t>ладеющий основными навыками личной и общественной гигиены, безопасного поведения в быту, природе, обществе</w:t>
      </w:r>
      <w:r w:rsidRPr="00933CAF">
        <w:rPr>
          <w:rFonts w:ascii="Times New Roman" w:eastAsia="SchoolBookSanPin" w:hAnsi="Times New Roman"/>
          <w:sz w:val="28"/>
          <w:szCs w:val="28"/>
        </w:rPr>
        <w:t>;</w:t>
      </w:r>
    </w:p>
    <w:p w14:paraId="0D24C2ED"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w:t>
      </w:r>
      <w:r w:rsidR="00CA2E26" w:rsidRPr="00933CAF">
        <w:rPr>
          <w:rFonts w:ascii="Times New Roman" w:eastAsia="SchoolBookSanPin" w:hAnsi="Times New Roman"/>
          <w:sz w:val="28"/>
          <w:szCs w:val="28"/>
        </w:rPr>
        <w:t>риентированный на физическое развитие с учётом возможностей здоровья, занятия физкультурой и спортом</w:t>
      </w:r>
      <w:r w:rsidRPr="00933CAF">
        <w:rPr>
          <w:rFonts w:ascii="Times New Roman" w:eastAsia="SchoolBookSanPin" w:hAnsi="Times New Roman"/>
          <w:sz w:val="28"/>
          <w:szCs w:val="28"/>
        </w:rPr>
        <w:t>;</w:t>
      </w:r>
    </w:p>
    <w:p w14:paraId="5656A86E"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 и принимающий свою половую принадлежность, соответствующие ей психофизические и поведенческие особенности с учётом возраста.</w:t>
      </w:r>
    </w:p>
    <w:p w14:paraId="558875DA"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.5. </w:t>
      </w:r>
      <w:r w:rsidR="00CA2E26" w:rsidRPr="00933CAF">
        <w:rPr>
          <w:rFonts w:ascii="Times New Roman" w:eastAsia="SchoolBookSanPin" w:hAnsi="Times New Roman"/>
          <w:bCs/>
          <w:sz w:val="28"/>
          <w:szCs w:val="28"/>
        </w:rPr>
        <w:t>Трудовое воспитание</w:t>
      </w:r>
      <w:r w:rsidR="00DC78A5" w:rsidRPr="00933CAF">
        <w:rPr>
          <w:rFonts w:ascii="Times New Roman" w:eastAsia="SchoolBookSanPin" w:hAnsi="Times New Roman"/>
          <w:bCs/>
          <w:sz w:val="28"/>
          <w:szCs w:val="28"/>
        </w:rPr>
        <w:t>:</w:t>
      </w:r>
    </w:p>
    <w:p w14:paraId="6F1E09A1"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w:t>
      </w:r>
      <w:r w:rsidR="00CA2E26" w:rsidRPr="00933CAF">
        <w:rPr>
          <w:rFonts w:ascii="Times New Roman" w:eastAsia="SchoolBookSanPin" w:hAnsi="Times New Roman"/>
          <w:sz w:val="28"/>
          <w:szCs w:val="28"/>
        </w:rPr>
        <w:t>ознающий ценность труда в жизни человека, семьи, общества</w:t>
      </w:r>
      <w:r w:rsidRPr="00933CAF">
        <w:rPr>
          <w:rFonts w:ascii="Times New Roman" w:eastAsia="SchoolBookSanPin" w:hAnsi="Times New Roman"/>
          <w:sz w:val="28"/>
          <w:szCs w:val="28"/>
        </w:rPr>
        <w:t>;</w:t>
      </w:r>
    </w:p>
    <w:p w14:paraId="6E6452BB"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 уважение к труду, людям труда, бережное отношение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результатам труда, ответственное потребление</w:t>
      </w:r>
      <w:r w:rsidRPr="00933CAF">
        <w:rPr>
          <w:rFonts w:ascii="Times New Roman" w:eastAsia="SchoolBookSanPin" w:hAnsi="Times New Roman"/>
          <w:sz w:val="28"/>
          <w:szCs w:val="28"/>
        </w:rPr>
        <w:t>;</w:t>
      </w:r>
    </w:p>
    <w:p w14:paraId="19C6C9D8"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 интерес к разным профессиям</w:t>
      </w:r>
      <w:r w:rsidRPr="00933CAF">
        <w:rPr>
          <w:rFonts w:ascii="Times New Roman" w:eastAsia="SchoolBookSanPin" w:hAnsi="Times New Roman"/>
          <w:sz w:val="28"/>
          <w:szCs w:val="28"/>
        </w:rPr>
        <w:t>;</w:t>
      </w:r>
    </w:p>
    <w:p w14:paraId="7A3A2B52"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w:t>
      </w:r>
      <w:r w:rsidR="00CA2E26" w:rsidRPr="00933CAF">
        <w:rPr>
          <w:rFonts w:ascii="Times New Roman" w:eastAsia="SchoolBookSanPin" w:hAnsi="Times New Roman"/>
          <w:sz w:val="28"/>
          <w:szCs w:val="28"/>
        </w:rPr>
        <w:t>аствующий в различных видах доступного по возрасту труда, трудовой деятельности.</w:t>
      </w:r>
    </w:p>
    <w:p w14:paraId="249CF069" w14:textId="77777777" w:rsidR="00CA2E26" w:rsidRPr="00933CAF" w:rsidRDefault="00DE6217" w:rsidP="000C14A5">
      <w:pPr>
        <w:widowControl/>
        <w:spacing w:after="0" w:line="353"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.6. </w:t>
      </w:r>
      <w:r w:rsidR="00CA2E26" w:rsidRPr="00933CAF">
        <w:rPr>
          <w:rFonts w:ascii="Times New Roman" w:eastAsia="SchoolBookSanPin" w:hAnsi="Times New Roman"/>
          <w:bCs/>
          <w:sz w:val="28"/>
          <w:szCs w:val="28"/>
        </w:rPr>
        <w:t>Экологическое воспитание</w:t>
      </w:r>
      <w:r w:rsidR="00DC78A5" w:rsidRPr="00933CAF">
        <w:rPr>
          <w:rFonts w:ascii="Times New Roman" w:eastAsia="SchoolBookSanPin" w:hAnsi="Times New Roman"/>
          <w:bCs/>
          <w:sz w:val="28"/>
          <w:szCs w:val="28"/>
        </w:rPr>
        <w:t>:</w:t>
      </w:r>
    </w:p>
    <w:p w14:paraId="33BFBD4B"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онимающий ценность природы, зависимость жизни людей от природы, влияние людей на природу, окружающую среду</w:t>
      </w:r>
      <w:r w:rsidRPr="00933CAF">
        <w:rPr>
          <w:rFonts w:ascii="Times New Roman" w:eastAsia="SchoolBookSanPin" w:hAnsi="Times New Roman"/>
          <w:sz w:val="28"/>
          <w:szCs w:val="28"/>
        </w:rPr>
        <w:t>;</w:t>
      </w:r>
    </w:p>
    <w:p w14:paraId="5DCDB538"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роявляющий любовь и бережное отношение к природе, неприятие действий, приносящих вред природе, особенно живым существам</w:t>
      </w:r>
      <w:r w:rsidRPr="00933CAF">
        <w:rPr>
          <w:rFonts w:ascii="Times New Roman" w:eastAsia="SchoolBookSanPin" w:hAnsi="Times New Roman"/>
          <w:sz w:val="28"/>
          <w:szCs w:val="28"/>
        </w:rPr>
        <w:t>;</w:t>
      </w:r>
    </w:p>
    <w:p w14:paraId="37AE106B"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w:t>
      </w:r>
      <w:r w:rsidR="00CA2E26" w:rsidRPr="00933CAF">
        <w:rPr>
          <w:rFonts w:ascii="Times New Roman" w:eastAsia="SchoolBookSanPin" w:hAnsi="Times New Roman"/>
          <w:sz w:val="28"/>
          <w:szCs w:val="28"/>
        </w:rPr>
        <w:t>ыражающий готовность в своей деятельности придерживаться экологических норм.</w:t>
      </w:r>
    </w:p>
    <w:p w14:paraId="2BB8A201"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2.</w:t>
      </w:r>
      <w:r w:rsidR="00772E03" w:rsidRPr="00933CAF">
        <w:rPr>
          <w:rFonts w:ascii="Times New Roman" w:eastAsia="SchoolBookSanPin" w:hAnsi="Times New Roman"/>
          <w:sz w:val="28"/>
          <w:szCs w:val="28"/>
        </w:rPr>
        <w:t>9</w:t>
      </w:r>
      <w:r w:rsidR="0049027E" w:rsidRPr="00933CAF">
        <w:rPr>
          <w:rFonts w:ascii="Times New Roman" w:eastAsia="SchoolBookSanPin" w:hAnsi="Times New Roman"/>
          <w:sz w:val="28"/>
          <w:szCs w:val="28"/>
        </w:rPr>
        <w:t>.7. </w:t>
      </w:r>
      <w:r w:rsidR="00CA2E26" w:rsidRPr="00933CAF">
        <w:rPr>
          <w:rFonts w:ascii="Times New Roman" w:eastAsia="SchoolBookSanPin" w:hAnsi="Times New Roman"/>
          <w:bCs/>
          <w:sz w:val="28"/>
          <w:szCs w:val="28"/>
        </w:rPr>
        <w:t>Ценности научного познания</w:t>
      </w:r>
      <w:r w:rsidR="00DC78A5" w:rsidRPr="00933CAF">
        <w:rPr>
          <w:rFonts w:ascii="Times New Roman" w:eastAsia="SchoolBookSanPin" w:hAnsi="Times New Roman"/>
          <w:bCs/>
          <w:sz w:val="28"/>
          <w:szCs w:val="28"/>
        </w:rPr>
        <w:t>:</w:t>
      </w:r>
    </w:p>
    <w:p w14:paraId="652BBEA0"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в</w:t>
      </w:r>
      <w:r w:rsidR="00CA2E26" w:rsidRPr="00933CAF">
        <w:rPr>
          <w:rFonts w:ascii="Times New Roman" w:eastAsia="SchoolBookSanPin" w:hAnsi="Times New Roman"/>
          <w:sz w:val="28"/>
          <w:szCs w:val="28"/>
        </w:rPr>
        <w:t>ыражающий познавательные интересы, активность, любознательность</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самостоятельность в познании, интерес и уважение к научным знаниям, науке</w:t>
      </w:r>
      <w:r w:rsidRPr="00933CAF">
        <w:rPr>
          <w:rFonts w:ascii="Times New Roman" w:eastAsia="SchoolBookSanPin" w:hAnsi="Times New Roman"/>
          <w:sz w:val="28"/>
          <w:szCs w:val="28"/>
        </w:rPr>
        <w:t>;</w:t>
      </w:r>
    </w:p>
    <w:p w14:paraId="5A3CFE27"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w:t>
      </w:r>
      <w:r w:rsidR="00CA2E26" w:rsidRPr="00933CAF">
        <w:rPr>
          <w:rFonts w:ascii="Times New Roman" w:eastAsia="SchoolBookSanPin" w:hAnsi="Times New Roman"/>
          <w:sz w:val="28"/>
          <w:szCs w:val="28"/>
        </w:rPr>
        <w:t>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r w:rsidRPr="00933CAF">
        <w:rPr>
          <w:rFonts w:ascii="Times New Roman" w:eastAsia="SchoolBookSanPin" w:hAnsi="Times New Roman"/>
          <w:sz w:val="28"/>
          <w:szCs w:val="28"/>
        </w:rPr>
        <w:t>;</w:t>
      </w:r>
    </w:p>
    <w:p w14:paraId="70EF0BEF" w14:textId="77777777" w:rsidR="00CA2E26" w:rsidRPr="00933CAF" w:rsidRDefault="00DC78A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w:t>
      </w:r>
      <w:r w:rsidR="00CA2E26" w:rsidRPr="00933CAF">
        <w:rPr>
          <w:rFonts w:ascii="Times New Roman" w:eastAsia="SchoolBookSanPin" w:hAnsi="Times New Roman"/>
          <w:sz w:val="28"/>
          <w:szCs w:val="28"/>
        </w:rPr>
        <w:t>меющий первоначальные навыки наблюдений, систематизации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осмысления опыта в естественно-научной и гуманитарной областях знания.</w:t>
      </w:r>
    </w:p>
    <w:p w14:paraId="1DA9D400"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3.</w:t>
      </w:r>
      <w:r w:rsidR="0049027E"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Содержательный раздел.</w:t>
      </w:r>
    </w:p>
    <w:p w14:paraId="1736C75D"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3.</w:t>
      </w:r>
      <w:r w:rsidR="00CA2E26" w:rsidRPr="00933CAF">
        <w:rPr>
          <w:rFonts w:ascii="Times New Roman" w:eastAsia="SchoolBookSanPin" w:hAnsi="Times New Roman"/>
          <w:sz w:val="28"/>
          <w:szCs w:val="28"/>
        </w:rPr>
        <w:t>1.</w:t>
      </w:r>
      <w:r w:rsidR="0049027E"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Уклад образовательной организации.</w:t>
      </w:r>
    </w:p>
    <w:p w14:paraId="2B8AF994"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49027E" w:rsidRPr="00933CAF">
        <w:rPr>
          <w:rFonts w:ascii="Times New Roman" w:eastAsia="SchoolBookSanPin" w:hAnsi="Times New Roman"/>
          <w:sz w:val="28"/>
          <w:szCs w:val="28"/>
        </w:rPr>
        <w:t>3.1.1. </w:t>
      </w:r>
      <w:r w:rsidR="00CA2E26" w:rsidRPr="00933CAF">
        <w:rPr>
          <w:rFonts w:ascii="Times New Roman" w:eastAsia="SchoolBookSanPin" w:hAnsi="Times New Roman"/>
          <w:sz w:val="28"/>
          <w:szCs w:val="28"/>
        </w:rPr>
        <w:t>В данном разделе раскрываются основные особенности уклада образовательной организации.</w:t>
      </w:r>
    </w:p>
    <w:p w14:paraId="0D955E7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Уклад задаёт порядок жизни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36568BF8"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1248A7" w:rsidRPr="00933CAF">
        <w:rPr>
          <w:rFonts w:ascii="Times New Roman" w:eastAsia="SchoolBookSanPin" w:hAnsi="Times New Roman"/>
          <w:sz w:val="28"/>
          <w:szCs w:val="28"/>
        </w:rPr>
        <w:t>3.1.2. </w:t>
      </w:r>
      <w:r w:rsidR="00CA2E26" w:rsidRPr="00933CAF">
        <w:rPr>
          <w:rFonts w:ascii="Times New Roman" w:eastAsia="SchoolBookSanPin" w:hAnsi="Times New Roman"/>
          <w:sz w:val="28"/>
          <w:szCs w:val="28"/>
        </w:rPr>
        <w:t>Ниже приведён перечень ряда основных и дополнительных характеристик, значимых для описания уклада, особенностей условий воспитания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образовательной организации.</w:t>
      </w:r>
    </w:p>
    <w:p w14:paraId="31448987"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1248A7" w:rsidRPr="00933CAF">
        <w:rPr>
          <w:rFonts w:ascii="Times New Roman" w:eastAsia="SchoolBookSanPin" w:hAnsi="Times New Roman"/>
          <w:sz w:val="28"/>
          <w:szCs w:val="28"/>
        </w:rPr>
        <w:t>3.1.3. </w:t>
      </w:r>
      <w:r w:rsidR="00CA2E26" w:rsidRPr="00933CAF">
        <w:rPr>
          <w:rFonts w:ascii="Times New Roman" w:eastAsia="SchoolBookSanPin" w:hAnsi="Times New Roman"/>
          <w:sz w:val="28"/>
          <w:szCs w:val="28"/>
        </w:rPr>
        <w:t>Основные характеристики (целесообразно учитывать в описании):</w:t>
      </w:r>
    </w:p>
    <w:p w14:paraId="2D5CD11E"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основные вехи истории образовательной организации, выдающиеся события, деятели в её истории;</w:t>
      </w:r>
    </w:p>
    <w:p w14:paraId="5CCF33E7" w14:textId="77777777" w:rsidR="00CA2E26" w:rsidRPr="00933CAF" w:rsidRDefault="00772E03"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цель</w:t>
      </w:r>
      <w:r w:rsidR="00CA2E26" w:rsidRPr="00933CAF">
        <w:rPr>
          <w:rFonts w:ascii="Times New Roman" w:eastAsia="SchoolBookSanPin" w:hAnsi="Times New Roman"/>
          <w:sz w:val="28"/>
          <w:szCs w:val="28"/>
        </w:rPr>
        <w:t xml:space="preserve"> образовательной организации в самосознании её педагогического коллектива;</w:t>
      </w:r>
    </w:p>
    <w:p w14:paraId="1407141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наиболее значимые традиционные дела, события, мероприятия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w:t>
      </w:r>
      <w:r w:rsidR="001248A7" w:rsidRPr="00933CAF">
        <w:rPr>
          <w:rFonts w:ascii="Times New Roman" w:eastAsia="SchoolBookSanPin" w:hAnsi="Times New Roman"/>
          <w:sz w:val="28"/>
          <w:szCs w:val="28"/>
        </w:rPr>
        <w:t>о</w:t>
      </w:r>
      <w:r w:rsidRPr="00933CAF">
        <w:rPr>
          <w:rFonts w:ascii="Times New Roman" w:eastAsia="SchoolBookSanPin" w:hAnsi="Times New Roman"/>
          <w:sz w:val="28"/>
          <w:szCs w:val="28"/>
        </w:rPr>
        <w:t>бразовательной организации, составляющие основу воспитательной системы;</w:t>
      </w:r>
    </w:p>
    <w:p w14:paraId="6E9B654A"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традиции и ритуалы, символика, особые нормы этикета в образовательной организации;</w:t>
      </w:r>
    </w:p>
    <w:p w14:paraId="5A89B00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социальные партнёры образовательной организации, их роль, возможности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развитии, совершенствовании условий воспитания, воспитательной деятельности;</w:t>
      </w:r>
    </w:p>
    <w:p w14:paraId="6F330F5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14:paraId="14DFDCF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их реализации, трансляции в системе образования;</w:t>
      </w:r>
    </w:p>
    <w:p w14:paraId="6B2D96DF"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наличие </w:t>
      </w:r>
      <w:r w:rsidR="00DC3720" w:rsidRPr="00933CAF">
        <w:rPr>
          <w:rFonts w:ascii="Times New Roman" w:eastAsia="SchoolBookSanPin" w:hAnsi="Times New Roman"/>
          <w:sz w:val="28"/>
          <w:szCs w:val="28"/>
        </w:rPr>
        <w:t>«</w:t>
      </w:r>
      <w:r w:rsidRPr="00933CAF">
        <w:rPr>
          <w:rFonts w:ascii="Times New Roman" w:eastAsia="SchoolBookSanPin" w:hAnsi="Times New Roman"/>
          <w:sz w:val="28"/>
          <w:szCs w:val="28"/>
        </w:rPr>
        <w:t>препятствий</w:t>
      </w:r>
      <w:r w:rsidR="00DC3720"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w:t>
      </w:r>
      <w:r w:rsidR="00DC3720" w:rsidRPr="00933CAF">
        <w:rPr>
          <w:rFonts w:ascii="Times New Roman" w:eastAsia="SchoolBookSanPin" w:hAnsi="Times New Roman"/>
          <w:sz w:val="28"/>
          <w:szCs w:val="28"/>
        </w:rPr>
        <w:t xml:space="preserve">к </w:t>
      </w:r>
      <w:r w:rsidRPr="00933CAF">
        <w:rPr>
          <w:rFonts w:ascii="Times New Roman" w:eastAsia="SchoolBookSanPin" w:hAnsi="Times New Roman"/>
          <w:sz w:val="28"/>
          <w:szCs w:val="28"/>
        </w:rPr>
        <w:t>достижению эффективных результатов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воспитательной деятельности и решения этих проблем, отсутствующие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недостаточно выраженные в массовой практике.</w:t>
      </w:r>
    </w:p>
    <w:p w14:paraId="4F01D55C"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1248A7" w:rsidRPr="00933CAF">
        <w:rPr>
          <w:rFonts w:ascii="Times New Roman" w:eastAsia="SchoolBookSanPin" w:hAnsi="Times New Roman"/>
          <w:sz w:val="28"/>
          <w:szCs w:val="28"/>
        </w:rPr>
        <w:t>3.1.4. </w:t>
      </w:r>
      <w:r w:rsidR="00CA2E26" w:rsidRPr="00933CAF">
        <w:rPr>
          <w:rFonts w:ascii="Times New Roman" w:eastAsia="SchoolBookSanPin" w:hAnsi="Times New Roman"/>
          <w:sz w:val="28"/>
          <w:szCs w:val="28"/>
        </w:rPr>
        <w:t>Дополнительные характеристики (могут учитываться в описании):</w:t>
      </w:r>
    </w:p>
    <w:p w14:paraId="1462F714" w14:textId="77777777" w:rsidR="00CA2E26" w:rsidRPr="00933CAF" w:rsidRDefault="00CA2E26" w:rsidP="000C14A5">
      <w:pPr>
        <w:widowControl/>
        <w:tabs>
          <w:tab w:val="left" w:pos="940"/>
        </w:tabs>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14:paraId="33AD66C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нет), наличие и состав обучающихся с особыми образовательными потребностями, обучающихся с ОВЗ, находящихся в трудной жизненной ситуации</w:t>
      </w:r>
      <w:r w:rsidR="00933CAF" w:rsidRPr="00933CAF">
        <w:rPr>
          <w:rFonts w:ascii="Times New Roman" w:eastAsia="SchoolBookSanPin" w:hAnsi="Times New Roman"/>
          <w:sz w:val="28"/>
          <w:szCs w:val="28"/>
        </w:rPr>
        <w:t xml:space="preserve">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14:paraId="1E4C8FBA" w14:textId="77777777" w:rsidR="00CA2E26" w:rsidRPr="00933CAF" w:rsidRDefault="001248A7"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организационно-правовая форма </w:t>
      </w:r>
      <w:r w:rsidR="00CA2E26" w:rsidRPr="00933CAF">
        <w:rPr>
          <w:rFonts w:ascii="Times New Roman" w:eastAsia="SchoolBookSanPin" w:hAnsi="Times New Roman"/>
          <w:sz w:val="28"/>
          <w:szCs w:val="28"/>
        </w:rPr>
        <w:t>образовательной организации, наличие разных уровней общего образования, направленность образовательных программ,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том числе наличие образовательных программ с углублённым изучением учебных предметов;</w:t>
      </w:r>
    </w:p>
    <w:p w14:paraId="7A32853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14:paraId="7F2DAD73" w14:textId="77777777" w:rsidR="00CA2E26" w:rsidRPr="00933CAF" w:rsidRDefault="00CA2E26" w:rsidP="000C14A5">
      <w:pPr>
        <w:widowControl/>
        <w:spacing w:after="0" w:line="353" w:lineRule="auto"/>
        <w:ind w:firstLine="709"/>
        <w:jc w:val="both"/>
      </w:pPr>
      <w:r w:rsidRPr="00933CAF">
        <w:rPr>
          <w:rFonts w:ascii="Times New Roman" w:eastAsia="SchoolBookSanPin" w:hAnsi="Times New Roman"/>
          <w:sz w:val="28"/>
          <w:szCs w:val="28"/>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w:t>
      </w:r>
      <w:r w:rsidRPr="00933CAF">
        <w:rPr>
          <w:rFonts w:ascii="Times New Roman" w:eastAsia="SchoolBookSanPin" w:hAnsi="Times New Roman"/>
          <w:sz w:val="28"/>
          <w:szCs w:val="28"/>
        </w:rPr>
        <w:lastRenderedPageBreak/>
        <w:t xml:space="preserve">направленности, самостоятельно разработанных и реализуемых </w:t>
      </w:r>
      <w:r w:rsidR="001248A7" w:rsidRPr="00933CAF">
        <w:rPr>
          <w:rFonts w:ascii="Times New Roman" w:eastAsia="SchoolBookSanPin" w:hAnsi="Times New Roman"/>
          <w:sz w:val="28"/>
          <w:szCs w:val="28"/>
        </w:rPr>
        <w:t>педагогическими работниками</w:t>
      </w:r>
      <w:r w:rsidRPr="00933CAF">
        <w:rPr>
          <w:rFonts w:ascii="Times New Roman" w:eastAsia="SchoolBookSanPin" w:hAnsi="Times New Roman"/>
          <w:sz w:val="28"/>
          <w:szCs w:val="28"/>
        </w:rPr>
        <w:t xml:space="preserve"> образовательной организации.</w:t>
      </w:r>
      <w:r w:rsidRPr="00933CAF">
        <w:t xml:space="preserve"> </w:t>
      </w:r>
    </w:p>
    <w:p w14:paraId="16641B94"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1248A7" w:rsidRPr="00933CAF">
        <w:rPr>
          <w:rFonts w:ascii="Times New Roman" w:eastAsia="SchoolBookSanPin" w:hAnsi="Times New Roman"/>
          <w:sz w:val="28"/>
          <w:szCs w:val="28"/>
        </w:rPr>
        <w:t>3.2. </w:t>
      </w:r>
      <w:r w:rsidR="00CA2E26" w:rsidRPr="00933CAF">
        <w:rPr>
          <w:rFonts w:ascii="Times New Roman" w:eastAsia="SchoolBookSanPin" w:hAnsi="Times New Roman"/>
          <w:sz w:val="28"/>
          <w:szCs w:val="28"/>
        </w:rPr>
        <w:t>Виды, формы и содержание воспитательной деятельности.</w:t>
      </w:r>
    </w:p>
    <w:p w14:paraId="1982A78D" w14:textId="77777777" w:rsidR="001248A7"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1248A7" w:rsidRPr="00933CAF">
        <w:rPr>
          <w:rFonts w:ascii="Times New Roman" w:eastAsia="SchoolBookSanPin" w:hAnsi="Times New Roman"/>
          <w:sz w:val="28"/>
          <w:szCs w:val="28"/>
        </w:rPr>
        <w:t>3.2.1. </w:t>
      </w:r>
      <w:r w:rsidR="00CA2E26" w:rsidRPr="00933CAF">
        <w:rPr>
          <w:rFonts w:ascii="Times New Roman" w:eastAsia="SchoolBookSanPin" w:hAnsi="Times New Roman"/>
          <w:sz w:val="28"/>
          <w:szCs w:val="28"/>
        </w:rPr>
        <w:t>Виды, формы и содержание воспитательной деятельности в этом разделе планируются, представляются по модулям</w:t>
      </w:r>
      <w:r w:rsidR="001248A7" w:rsidRPr="00933CAF">
        <w:rPr>
          <w:rFonts w:ascii="Times New Roman" w:eastAsia="SchoolBookSanPin" w:hAnsi="Times New Roman"/>
          <w:sz w:val="28"/>
          <w:szCs w:val="28"/>
        </w:rPr>
        <w:t xml:space="preserve">. </w:t>
      </w:r>
    </w:p>
    <w:p w14:paraId="44629B32" w14:textId="77777777" w:rsidR="00CA2E26" w:rsidRPr="00933CAF" w:rsidRDefault="001248A7"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 модуле</w:t>
      </w:r>
      <w:r w:rsidR="00CA2E26" w:rsidRPr="00933CAF">
        <w:rPr>
          <w:rFonts w:ascii="Times New Roman" w:eastAsia="SchoolBookSanPin" w:hAnsi="Times New Roman"/>
          <w:sz w:val="28"/>
          <w:szCs w:val="28"/>
        </w:rPr>
        <w:t xml:space="preserve"> описываются виды, формы и содержание воспитательной работы</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учебном году в рамках определённого направления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w:t>
      </w:r>
      <w:r w:rsidR="00CA2E26" w:rsidRPr="00933CAF">
        <w:rPr>
          <w:rFonts w:ascii="Times New Roman" w:eastAsia="SchoolBookSanPin" w:hAnsi="Times New Roman"/>
          <w:sz w:val="28"/>
          <w:szCs w:val="28"/>
        </w:rPr>
        <w:t>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w:t>
      </w:r>
      <w:r w:rsidR="00933CAF" w:rsidRPr="00933CAF">
        <w:rPr>
          <w:rFonts w:ascii="Times New Roman" w:eastAsia="SchoolBookSanPin" w:hAnsi="Times New Roman"/>
          <w:sz w:val="28"/>
          <w:szCs w:val="28"/>
        </w:rPr>
        <w:t xml:space="preserve"> </w:t>
      </w:r>
      <w:r w:rsidR="005D7C98" w:rsidRPr="00933CAF">
        <w:rPr>
          <w:rFonts w:ascii="Times New Roman" w:eastAsia="SchoolBookSanPin" w:hAnsi="Times New Roman"/>
          <w:sz w:val="28"/>
          <w:szCs w:val="28"/>
        </w:rPr>
        <w:t>и другие</w:t>
      </w:r>
      <w:r w:rsidR="00CA2E26" w:rsidRPr="00933CAF">
        <w:rPr>
          <w:rFonts w:ascii="Times New Roman" w:eastAsia="SchoolBookSanPin" w:hAnsi="Times New Roman"/>
          <w:sz w:val="28"/>
          <w:szCs w:val="28"/>
        </w:rPr>
        <w:t>).</w:t>
      </w:r>
    </w:p>
    <w:p w14:paraId="15E8B83D"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1248A7" w:rsidRPr="00933CAF">
        <w:rPr>
          <w:rFonts w:ascii="Times New Roman" w:eastAsia="SchoolBookSanPin" w:hAnsi="Times New Roman"/>
          <w:sz w:val="28"/>
          <w:szCs w:val="28"/>
        </w:rPr>
        <w:t>3.2.2. </w:t>
      </w:r>
      <w:r w:rsidR="00DC2B81" w:rsidRPr="00933CAF">
        <w:rPr>
          <w:rFonts w:ascii="Times New Roman" w:eastAsia="SchoolBookSanPin" w:hAnsi="Times New Roman"/>
          <w:sz w:val="28"/>
          <w:szCs w:val="28"/>
        </w:rPr>
        <w:t xml:space="preserve"> рабочей п</w:t>
      </w:r>
      <w:r w:rsidR="00CA2E26" w:rsidRPr="00933CAF">
        <w:rPr>
          <w:rFonts w:ascii="Times New Roman" w:eastAsia="SchoolBookSanPin" w:hAnsi="Times New Roman"/>
          <w:sz w:val="28"/>
          <w:szCs w:val="28"/>
        </w:rPr>
        <w:t xml:space="preserve">рограмме </w:t>
      </w:r>
      <w:r w:rsidR="001248A7" w:rsidRPr="00933CAF">
        <w:rPr>
          <w:rFonts w:ascii="Times New Roman" w:eastAsia="SchoolBookSanPin" w:hAnsi="Times New Roman"/>
          <w:sz w:val="28"/>
          <w:szCs w:val="28"/>
        </w:rPr>
        <w:t xml:space="preserve">воспитания </w:t>
      </w:r>
      <w:r w:rsidR="00CA2E26" w:rsidRPr="00933CAF">
        <w:rPr>
          <w:rFonts w:ascii="Times New Roman" w:eastAsia="SchoolBookSanPin" w:hAnsi="Times New Roman"/>
          <w:sz w:val="28"/>
          <w:szCs w:val="28"/>
        </w:rPr>
        <w:t xml:space="preserve">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w:t>
      </w:r>
      <w:r w:rsidR="005D7C98" w:rsidRPr="00933CAF">
        <w:rPr>
          <w:rFonts w:ascii="Times New Roman" w:eastAsia="SchoolBookSanPin" w:hAnsi="Times New Roman"/>
          <w:sz w:val="28"/>
          <w:szCs w:val="28"/>
        </w:rPr>
        <w:t>и другие</w:t>
      </w:r>
      <w:r w:rsidR="00CA2E26" w:rsidRPr="00933CAF">
        <w:rPr>
          <w:rFonts w:ascii="Times New Roman" w:eastAsia="SchoolBookSanPin" w:hAnsi="Times New Roman"/>
          <w:sz w:val="28"/>
          <w:szCs w:val="28"/>
        </w:rP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14:paraId="1BF0C54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Последовательность описания модулей является ориентировочной,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рабочей программе воспитания образовательной организации их можно расположить в последовательности, соответствующей значимости в воспитательной де</w:t>
      </w:r>
      <w:r w:rsidR="001248A7" w:rsidRPr="00933CAF">
        <w:rPr>
          <w:rFonts w:ascii="Times New Roman" w:eastAsia="SchoolBookSanPin" w:hAnsi="Times New Roman"/>
          <w:sz w:val="28"/>
          <w:szCs w:val="28"/>
        </w:rPr>
        <w:t xml:space="preserve">ятельности </w:t>
      </w:r>
      <w:r w:rsidRPr="00933CAF">
        <w:rPr>
          <w:rFonts w:ascii="Times New Roman" w:eastAsia="SchoolBookSanPin" w:hAnsi="Times New Roman"/>
          <w:sz w:val="28"/>
          <w:szCs w:val="28"/>
        </w:rPr>
        <w:t>образовательной организации по самооценке педагогического коллектива.</w:t>
      </w:r>
    </w:p>
    <w:p w14:paraId="7ECD8C82"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EB7913" w:rsidRPr="00933CAF">
        <w:rPr>
          <w:rFonts w:ascii="Times New Roman" w:eastAsia="SchoolBookSanPin" w:hAnsi="Times New Roman"/>
          <w:sz w:val="28"/>
          <w:szCs w:val="28"/>
        </w:rPr>
        <w:t>.2.3. Модуль «</w:t>
      </w:r>
      <w:r w:rsidR="00CA2E26" w:rsidRPr="00933CAF">
        <w:rPr>
          <w:rFonts w:ascii="Times New Roman" w:eastAsia="SchoolBookSanPin" w:hAnsi="Times New Roman"/>
          <w:bCs/>
          <w:sz w:val="28"/>
          <w:szCs w:val="28"/>
        </w:rPr>
        <w:t>Урочная деятельность</w:t>
      </w:r>
      <w:r w:rsidR="00EB7913" w:rsidRPr="00933CAF">
        <w:rPr>
          <w:rFonts w:ascii="Times New Roman" w:eastAsia="SchoolBookSanPin" w:hAnsi="Times New Roman"/>
          <w:bCs/>
          <w:sz w:val="28"/>
          <w:szCs w:val="28"/>
        </w:rPr>
        <w:t>»</w:t>
      </w:r>
      <w:r w:rsidR="00CA2E26" w:rsidRPr="00933CAF">
        <w:rPr>
          <w:rFonts w:ascii="Times New Roman" w:eastAsia="SchoolBookSanPin" w:hAnsi="Times New Roman"/>
          <w:bCs/>
          <w:sz w:val="28"/>
          <w:szCs w:val="28"/>
        </w:rPr>
        <w:t>.</w:t>
      </w:r>
    </w:p>
    <w:p w14:paraId="2E94554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0B978C8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r w:rsidRPr="00933CAF">
        <w:rPr>
          <w:rFonts w:ascii="Times New Roman" w:eastAsia="SchoolBookSanPin" w:hAnsi="Times New Roman"/>
          <w:sz w:val="28"/>
          <w:szCs w:val="28"/>
        </w:rPr>
        <w:lastRenderedPageBreak/>
        <w:t>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FF7292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57F29EA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1BD2C3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задачами воспитания, целевыми ориентирами результатов воспитания; реализацию приоритета воспитания в учебной деятельности;</w:t>
      </w:r>
    </w:p>
    <w:p w14:paraId="2155C84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привлечение внимания обучающихся к ценностному аспекту изучаемых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уроках предметов, явлений и событий, инициирование обсуждений, высказываний своего мнения, выработки своего личностного отношения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изучаемым событиям, явлениям, лицам;</w:t>
      </w:r>
    </w:p>
    <w:p w14:paraId="72F1B35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3D7934F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побуждение обучающихся соблюдать нормы поведения, правила общения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6DF1E263" w14:textId="77777777" w:rsidR="00CA2E26" w:rsidRPr="00933CAF" w:rsidRDefault="00CA2E26" w:rsidP="000C14A5">
      <w:pPr>
        <w:pStyle w:val="af0"/>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организацию </w:t>
      </w:r>
      <w:r w:rsidRPr="00933CAF">
        <w:rPr>
          <w:rFonts w:ascii="Times New Roman" w:hAnsi="Times New Roman"/>
          <w:sz w:val="28"/>
          <w:szCs w:val="28"/>
        </w:rPr>
        <w:t>наставничества</w:t>
      </w:r>
      <w:r w:rsidRPr="00933CAF">
        <w:rPr>
          <w:rFonts w:ascii="Times New Roman" w:eastAsia="SchoolBookSanPin" w:hAnsi="Times New Roman"/>
          <w:sz w:val="28"/>
          <w:szCs w:val="28"/>
        </w:rPr>
        <w:t xml:space="preserve"> мотивированных и эрудированных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над неуспевающими одноклассниками, в том числе с особыми образовательными потребностями, дающего обучающимся социально значимый опыт сотрудничества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взаимной помощи;</w:t>
      </w:r>
    </w:p>
    <w:p w14:paraId="7386D71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6F57E9F" w14:textId="77777777" w:rsidR="00EB7913"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EB7913" w:rsidRPr="00933CAF">
        <w:rPr>
          <w:rFonts w:ascii="Times New Roman" w:eastAsia="SchoolBookSanPin" w:hAnsi="Times New Roman"/>
          <w:sz w:val="28"/>
          <w:szCs w:val="28"/>
        </w:rPr>
        <w:t>3.2.4. Модуль «</w:t>
      </w:r>
      <w:r w:rsidR="00EB7913" w:rsidRPr="00933CAF">
        <w:rPr>
          <w:rFonts w:ascii="Times New Roman" w:eastAsia="SchoolBookSanPin" w:hAnsi="Times New Roman"/>
          <w:bCs/>
          <w:sz w:val="28"/>
          <w:szCs w:val="28"/>
        </w:rPr>
        <w:t>Внеурочная деятельность».</w:t>
      </w:r>
    </w:p>
    <w:p w14:paraId="63074C5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или запланированные):</w:t>
      </w:r>
    </w:p>
    <w:p w14:paraId="2A08706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14:paraId="20CC441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575CA35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познавательной, научной, исследовательской, просветительской направленности;</w:t>
      </w:r>
    </w:p>
    <w:p w14:paraId="17F3D01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экологической, природоохранной направленности;</w:t>
      </w:r>
    </w:p>
    <w:p w14:paraId="7F821F9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в области искусств, художественного творчества разных видов и жанров;</w:t>
      </w:r>
    </w:p>
    <w:p w14:paraId="3E03215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туристско-краеведческой направленности;</w:t>
      </w:r>
    </w:p>
    <w:p w14:paraId="19233B6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курсы, занятия оздоровительной и спортивной направленности.</w:t>
      </w:r>
    </w:p>
    <w:p w14:paraId="77AAEA15"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EB7913" w:rsidRPr="00933CAF">
        <w:rPr>
          <w:rFonts w:ascii="Times New Roman" w:eastAsia="SchoolBookSanPin" w:hAnsi="Times New Roman"/>
          <w:sz w:val="28"/>
          <w:szCs w:val="28"/>
        </w:rPr>
        <w:t>3.2.5. Модуль «</w:t>
      </w:r>
      <w:r w:rsidR="00CA2E26" w:rsidRPr="00933CAF">
        <w:rPr>
          <w:rFonts w:ascii="Times New Roman" w:eastAsia="SchoolBookSanPin" w:hAnsi="Times New Roman"/>
          <w:bCs/>
          <w:sz w:val="28"/>
          <w:szCs w:val="28"/>
        </w:rPr>
        <w:t>Классное руководство</w:t>
      </w:r>
      <w:r w:rsidR="00EB7913" w:rsidRPr="00933CAF">
        <w:rPr>
          <w:rFonts w:ascii="Times New Roman" w:eastAsia="SchoolBookSanPin" w:hAnsi="Times New Roman"/>
          <w:bCs/>
          <w:sz w:val="28"/>
          <w:szCs w:val="28"/>
        </w:rPr>
        <w:t>»</w:t>
      </w:r>
      <w:r w:rsidR="00CA2E26" w:rsidRPr="00933CAF">
        <w:rPr>
          <w:rFonts w:ascii="Times New Roman" w:eastAsia="SchoolBookSanPin" w:hAnsi="Times New Roman"/>
          <w:bCs/>
          <w:sz w:val="28"/>
          <w:szCs w:val="28"/>
        </w:rPr>
        <w:t>.</w:t>
      </w:r>
    </w:p>
    <w:p w14:paraId="72E317A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запланированные):</w:t>
      </w:r>
    </w:p>
    <w:p w14:paraId="0D0F041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планирование и проведение классных часов целевой воспитательной тематической направленности;</w:t>
      </w:r>
    </w:p>
    <w:p w14:paraId="141B9BA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инициирование и поддержку классными руководителями участия классов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общешкольных делах, мероприятиях, оказание необходимой помощи обучающимся в их подготовке, проведении и анализе;</w:t>
      </w:r>
    </w:p>
    <w:p w14:paraId="023008BA"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07CB88F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2652F4F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выработку совместно с обучающимися правил поведения класса, участие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выработке таких правил поведения в образовательной организации;</w:t>
      </w:r>
    </w:p>
    <w:p w14:paraId="578D0BF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(при необходимости) с</w:t>
      </w:r>
      <w:r w:rsidR="00EB7913" w:rsidRPr="00933CAF">
        <w:rPr>
          <w:rFonts w:ascii="Times New Roman" w:eastAsia="SchoolBookSanPin" w:hAnsi="Times New Roman"/>
          <w:sz w:val="28"/>
          <w:szCs w:val="28"/>
        </w:rPr>
        <w:t xml:space="preserve"> педагогом-психологом</w:t>
      </w:r>
      <w:r w:rsidRPr="00933CAF">
        <w:rPr>
          <w:rFonts w:ascii="Times New Roman" w:eastAsia="SchoolBookSanPin" w:hAnsi="Times New Roman"/>
          <w:sz w:val="28"/>
          <w:szCs w:val="28"/>
        </w:rPr>
        <w:t>;</w:t>
      </w:r>
    </w:p>
    <w:p w14:paraId="591064DF"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w:t>
      </w:r>
      <w:r w:rsidR="00933CAF" w:rsidRPr="00933CAF">
        <w:rPr>
          <w:rFonts w:ascii="Times New Roman" w:eastAsia="SchoolBookSanPin" w:hAnsi="Times New Roman"/>
          <w:sz w:val="28"/>
          <w:szCs w:val="28"/>
        </w:rPr>
        <w:t xml:space="preserve">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64FA9D4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D704D3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регулярные консультации с учителями-предметниками, направленные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формирование единства требований по вопросам воспитан</w:t>
      </w:r>
      <w:r w:rsidR="00676CF1" w:rsidRPr="00933CAF">
        <w:rPr>
          <w:rFonts w:ascii="Times New Roman" w:eastAsia="SchoolBookSanPin" w:hAnsi="Times New Roman"/>
          <w:sz w:val="28"/>
          <w:szCs w:val="28"/>
        </w:rPr>
        <w:t>ия и обучения, предупреждение и (</w:t>
      </w:r>
      <w:r w:rsidRPr="00933CAF">
        <w:rPr>
          <w:rFonts w:ascii="Times New Roman" w:eastAsia="SchoolBookSanPin" w:hAnsi="Times New Roman"/>
          <w:sz w:val="28"/>
          <w:szCs w:val="28"/>
        </w:rPr>
        <w:t>или</w:t>
      </w:r>
      <w:r w:rsidR="00676CF1" w:rsidRPr="00933CAF">
        <w:rPr>
          <w:rFonts w:ascii="Times New Roman" w:eastAsia="SchoolBookSanPin" w:hAnsi="Times New Roman"/>
          <w:sz w:val="28"/>
          <w:szCs w:val="28"/>
        </w:rPr>
        <w:t>)</w:t>
      </w:r>
      <w:r w:rsidRPr="00933CAF">
        <w:rPr>
          <w:rFonts w:ascii="Times New Roman" w:eastAsia="SchoolBookSanPin" w:hAnsi="Times New Roman"/>
          <w:sz w:val="28"/>
          <w:szCs w:val="28"/>
        </w:rPr>
        <w:t xml:space="preserve"> разрешение конфликтов между учителями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обучающимися;</w:t>
      </w:r>
    </w:p>
    <w:p w14:paraId="584FE99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w:t>
      </w:r>
      <w:r w:rsidRPr="00933CAF">
        <w:rPr>
          <w:rFonts w:ascii="Times New Roman" w:eastAsia="SchoolBookSanPin" w:hAnsi="Times New Roman"/>
          <w:sz w:val="28"/>
          <w:szCs w:val="28"/>
        </w:rPr>
        <w:lastRenderedPageBreak/>
        <w:t>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CC103D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классе, жизни класса в целом, помощь родителям и иным членам семьи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отношениях с учителями, администрацией;</w:t>
      </w:r>
    </w:p>
    <w:p w14:paraId="63BC7171"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4F58FA4E"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классе и общеобразовательной организации;</w:t>
      </w:r>
    </w:p>
    <w:p w14:paraId="23875EA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в классе праздников, конкурсов, соревнований и других мероприятий.</w:t>
      </w:r>
    </w:p>
    <w:p w14:paraId="1B46D7C1" w14:textId="77777777" w:rsidR="00EB7913"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EB7913" w:rsidRPr="00933CAF">
        <w:rPr>
          <w:rFonts w:ascii="Times New Roman" w:eastAsia="SchoolBookSanPin" w:hAnsi="Times New Roman"/>
          <w:sz w:val="28"/>
          <w:szCs w:val="28"/>
        </w:rPr>
        <w:t>3.2.6. Модуль «</w:t>
      </w:r>
      <w:r w:rsidR="00EB7913" w:rsidRPr="00933CAF">
        <w:rPr>
          <w:rFonts w:ascii="Times New Roman" w:eastAsia="SchoolBookSanPin" w:hAnsi="Times New Roman"/>
          <w:bCs/>
          <w:sz w:val="28"/>
          <w:szCs w:val="28"/>
        </w:rPr>
        <w:t>Основные школьные дела».</w:t>
      </w:r>
    </w:p>
    <w:p w14:paraId="07CFCB9A"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или запланированные):</w:t>
      </w:r>
    </w:p>
    <w:p w14:paraId="49C2872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общешкольные праздники, ежегодные творческие (театрализованные, музыкальные, литературные и </w:t>
      </w:r>
      <w:r w:rsidR="00EB7913" w:rsidRPr="00933CAF">
        <w:rPr>
          <w:rFonts w:ascii="Times New Roman" w:eastAsia="SchoolBookSanPin" w:hAnsi="Times New Roman"/>
          <w:sz w:val="28"/>
          <w:szCs w:val="28"/>
        </w:rPr>
        <w:t>другие</w:t>
      </w:r>
      <w:r w:rsidRPr="00933CAF">
        <w:rPr>
          <w:rFonts w:ascii="Times New Roman" w:eastAsia="SchoolBookSanPin" w:hAnsi="Times New Roman"/>
          <w:sz w:val="28"/>
          <w:szCs w:val="28"/>
        </w:rPr>
        <w:t>) мероприятия, связанные с общероссийскими, региональными праздниками, памятными датами, в которых участвуют все классы;</w:t>
      </w:r>
    </w:p>
    <w:p w14:paraId="46C86D9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участие во всероссийских акциях, посвящённых значимым событиям в России, мире; </w:t>
      </w:r>
    </w:p>
    <w:p w14:paraId="1221F69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3BFD5DB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церемонии награждения (по итогам учебного периода, года)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педагогов за участие в жизни образовательной организации, достижения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конкурсах, соревнованиях, олимпиадах, вклад в развитие образовательной организации, своей местности;</w:t>
      </w:r>
    </w:p>
    <w:p w14:paraId="0201EA9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социальные проекты в образовательной организации, совместно разрабатываемые и реализуемые обучающимися и педагогическими работниками,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1E90540E" w14:textId="77777777" w:rsidR="00CA2E26" w:rsidRPr="00933CAF" w:rsidRDefault="00DC3720"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праздники, фестивали, представления в связи с памятными датами, значимыми событиями, </w:t>
      </w:r>
      <w:r w:rsidR="00CA2E26" w:rsidRPr="00933CAF">
        <w:rPr>
          <w:rFonts w:ascii="Times New Roman" w:eastAsia="SchoolBookSanPin" w:hAnsi="Times New Roman"/>
          <w:sz w:val="28"/>
          <w:szCs w:val="28"/>
        </w:rPr>
        <w:t xml:space="preserve">проводимые для жителей </w:t>
      </w:r>
      <w:r w:rsidR="00EB7913" w:rsidRPr="00933CAF">
        <w:rPr>
          <w:rFonts w:ascii="Times New Roman" w:eastAsia="SchoolBookSanPin" w:hAnsi="Times New Roman"/>
          <w:sz w:val="28"/>
          <w:szCs w:val="28"/>
        </w:rPr>
        <w:t>населенного пункта</w:t>
      </w:r>
      <w:r w:rsidR="00CA2E26" w:rsidRPr="00933CAF">
        <w:rPr>
          <w:rFonts w:ascii="Times New Roman" w:eastAsia="SchoolBookSanPin" w:hAnsi="Times New Roman"/>
          <w:sz w:val="28"/>
          <w:szCs w:val="28"/>
        </w:rPr>
        <w:t xml:space="preserve"> и совместно с семьями обучающихся;</w:t>
      </w:r>
    </w:p>
    <w:p w14:paraId="21F56A5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разновозрастные сборы, многодневные выездные события, включающие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себя комплекс коллективных творческих дел гражданской, патриотической, историко-краеведческой, экологической, трудовой, спортивно-оздоровительной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друго</w:t>
      </w:r>
      <w:r w:rsidR="000F41F3" w:rsidRPr="00933CAF">
        <w:rPr>
          <w:rFonts w:ascii="Times New Roman" w:eastAsia="SchoolBookSanPin" w:hAnsi="Times New Roman"/>
          <w:sz w:val="28"/>
          <w:szCs w:val="28"/>
        </w:rPr>
        <w:t xml:space="preserve">й </w:t>
      </w:r>
      <w:r w:rsidRPr="00933CAF">
        <w:rPr>
          <w:rFonts w:ascii="Times New Roman" w:eastAsia="SchoolBookSanPin" w:hAnsi="Times New Roman"/>
          <w:sz w:val="28"/>
          <w:szCs w:val="28"/>
        </w:rPr>
        <w:t>направленности;</w:t>
      </w:r>
    </w:p>
    <w:p w14:paraId="5EFD607F"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w:t>
      </w:r>
      <w:r w:rsidR="000F41F3" w:rsidRPr="00933CAF">
        <w:rPr>
          <w:rFonts w:ascii="Times New Roman" w:eastAsia="SchoolBookSanPin" w:hAnsi="Times New Roman"/>
          <w:sz w:val="28"/>
          <w:szCs w:val="28"/>
        </w:rPr>
        <w:t>других</w:t>
      </w:r>
      <w:r w:rsidRPr="00933CAF">
        <w:rPr>
          <w:rFonts w:ascii="Times New Roman" w:eastAsia="SchoolBookSanPin" w:hAnsi="Times New Roman"/>
          <w:sz w:val="28"/>
          <w:szCs w:val="28"/>
        </w:rPr>
        <w:t>), помощь обучающимся в освоении навыков подготовки, проведения, анализа общешкольных дел;</w:t>
      </w:r>
    </w:p>
    <w:p w14:paraId="396BE09F"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обучающимися разных возрастов, с педагогическими работниками и другими взрослыми.</w:t>
      </w:r>
    </w:p>
    <w:p w14:paraId="7A951098" w14:textId="77777777" w:rsidR="000F41F3"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0F41F3" w:rsidRPr="00933CAF">
        <w:rPr>
          <w:rFonts w:ascii="Times New Roman" w:eastAsia="SchoolBookSanPin" w:hAnsi="Times New Roman"/>
          <w:sz w:val="28"/>
          <w:szCs w:val="28"/>
        </w:rPr>
        <w:t>3.2.7. Модуль «</w:t>
      </w:r>
      <w:r w:rsidR="000F41F3" w:rsidRPr="00933CAF">
        <w:rPr>
          <w:rFonts w:ascii="Times New Roman" w:eastAsia="SchoolBookSanPin" w:hAnsi="Times New Roman"/>
          <w:bCs/>
          <w:sz w:val="28"/>
          <w:szCs w:val="28"/>
        </w:rPr>
        <w:t>Внешкольные мероприятия».</w:t>
      </w:r>
    </w:p>
    <w:p w14:paraId="43AA997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внешкольных мероприятий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может предусматривать (указываются конкретные позиции, имеющиеся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или запланированные):</w:t>
      </w:r>
    </w:p>
    <w:p w14:paraId="02CD7891"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общие внешкольные мероприятия, в том числе организуемые совместно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социальными партнёрами образовательной организации;</w:t>
      </w:r>
    </w:p>
    <w:p w14:paraId="1F97177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026BD9F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экскурсии, походы выходного дня (в музей, картинную галерею, технопарк,</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предприятие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организуемые в классах классными руководителями,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том </w:t>
      </w:r>
      <w:r w:rsidRPr="00933CAF">
        <w:rPr>
          <w:rFonts w:ascii="Times New Roman" w:eastAsia="SchoolBookSanPin" w:hAnsi="Times New Roman"/>
          <w:sz w:val="28"/>
          <w:szCs w:val="28"/>
        </w:rPr>
        <w:lastRenderedPageBreak/>
        <w:t>числе совместно с родителями (законными представителями)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привлечением их к планированию, организации, проведению, оценке мероприятия;</w:t>
      </w:r>
    </w:p>
    <w:p w14:paraId="7E95D03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совместно с родителями (законными представителями)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5462A98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80D6F49" w14:textId="77777777" w:rsidR="000F41F3"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0F41F3" w:rsidRPr="00933CAF">
        <w:rPr>
          <w:rFonts w:ascii="Times New Roman" w:eastAsia="SchoolBookSanPin" w:hAnsi="Times New Roman"/>
          <w:sz w:val="28"/>
          <w:szCs w:val="28"/>
        </w:rPr>
        <w:t>3.2.8. Модуль «</w:t>
      </w:r>
      <w:r w:rsidR="000F41F3" w:rsidRPr="00933CAF">
        <w:rPr>
          <w:rFonts w:ascii="Times New Roman" w:eastAsia="SchoolBookSanPin" w:hAnsi="Times New Roman"/>
          <w:bCs/>
          <w:sz w:val="28"/>
          <w:szCs w:val="28"/>
        </w:rPr>
        <w:t>Организация предметно-пространственной среды».</w:t>
      </w:r>
    </w:p>
    <w:p w14:paraId="667330EA"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6C28625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оформление внешнего вида здания, фасада, холла при входе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4517B9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и проведение церемоний поднятия (спуска) государственного флага Российской Федерации;</w:t>
      </w:r>
    </w:p>
    <w:p w14:paraId="24FE737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w:t>
      </w:r>
      <w:r w:rsidR="006F0979" w:rsidRPr="00933CAF">
        <w:rPr>
          <w:rFonts w:ascii="Times New Roman" w:eastAsia="SchoolBookSanPin" w:hAnsi="Times New Roman"/>
          <w:sz w:val="28"/>
          <w:szCs w:val="28"/>
        </w:rPr>
        <w:t xml:space="preserve"> России, памятных исторических</w:t>
      </w:r>
      <w:r w:rsidRPr="00933CAF">
        <w:rPr>
          <w:rFonts w:ascii="Times New Roman" w:eastAsia="SchoolBookSanPin" w:hAnsi="Times New Roman"/>
          <w:sz w:val="28"/>
          <w:szCs w:val="28"/>
        </w:rPr>
        <w:t xml:space="preserve">, народных, религиозных мест </w:t>
      </w:r>
      <w:r w:rsidRPr="00933CAF">
        <w:rPr>
          <w:rFonts w:ascii="Times New Roman" w:eastAsia="SchoolBookSanPin" w:hAnsi="Times New Roman"/>
          <w:sz w:val="28"/>
          <w:szCs w:val="28"/>
        </w:rPr>
        <w:lastRenderedPageBreak/>
        <w:t>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0A09DD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CD4BD8A"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48782EF3" w14:textId="77777777" w:rsidR="00CA2E26" w:rsidRPr="00933CAF" w:rsidRDefault="00CA2E26" w:rsidP="000C14A5">
      <w:pPr>
        <w:widowControl/>
        <w:tabs>
          <w:tab w:val="left" w:pos="1800"/>
        </w:tabs>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14:paraId="45ADF59F"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разработку и популяризацию символики образовательной организации (эмблема, флаг, логотип, элементы костюма обучающихся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 используемой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как повседневно, так и в торжественные моменты;</w:t>
      </w:r>
    </w:p>
    <w:p w14:paraId="3DB4AA5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56F742F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поддержание эстетического вида и благоустройство всех помещений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образовательной организации, доступных и безопасных рекреационных </w:t>
      </w:r>
      <w:r w:rsidR="000F41F3" w:rsidRPr="00933CAF">
        <w:rPr>
          <w:rFonts w:ascii="Times New Roman" w:eastAsia="SchoolBookSanPin" w:hAnsi="Times New Roman"/>
          <w:sz w:val="28"/>
          <w:szCs w:val="28"/>
        </w:rPr>
        <w:t xml:space="preserve">зон, озеленение территории при </w:t>
      </w:r>
      <w:r w:rsidRPr="00933CAF">
        <w:rPr>
          <w:rFonts w:ascii="Times New Roman" w:eastAsia="SchoolBookSanPin" w:hAnsi="Times New Roman"/>
          <w:sz w:val="28"/>
          <w:szCs w:val="28"/>
        </w:rPr>
        <w:t>образовательной организации;</w:t>
      </w:r>
    </w:p>
    <w:p w14:paraId="66D1C20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180D190E"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общего использования свои книги, брать для чтения другие;</w:t>
      </w:r>
    </w:p>
    <w:p w14:paraId="4986DC6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деятельность классных руководителей и других педагогов вместе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обучающимися, их родителями по благоустройству, оформлению школьных аудиторий, пришкольной территории;</w:t>
      </w:r>
    </w:p>
    <w:p w14:paraId="55C1CBE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06B86C7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разработку и обновление материалов (стендов, плакатов, инсталляций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6C26856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Предметно-пространственная среда строится как максимально доступная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обучающихся с особыми образовательными потребностями.</w:t>
      </w:r>
    </w:p>
    <w:p w14:paraId="1CD958CD" w14:textId="77777777" w:rsidR="000F41F3"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0F41F3" w:rsidRPr="00933CAF">
        <w:rPr>
          <w:rFonts w:ascii="Times New Roman" w:eastAsia="SchoolBookSanPin" w:hAnsi="Times New Roman"/>
          <w:sz w:val="28"/>
          <w:szCs w:val="28"/>
        </w:rPr>
        <w:t>3.2.9. Модуль «</w:t>
      </w:r>
      <w:r w:rsidR="000F41F3" w:rsidRPr="00933CAF">
        <w:rPr>
          <w:rFonts w:ascii="Times New Roman" w:eastAsia="SchoolBookSanPin" w:hAnsi="Times New Roman"/>
          <w:bCs/>
          <w:sz w:val="28"/>
          <w:szCs w:val="28"/>
        </w:rPr>
        <w:t>Взаимодействие с родителями (законными представителями)».</w:t>
      </w:r>
    </w:p>
    <w:p w14:paraId="59307EE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или запланированные):</w:t>
      </w:r>
    </w:p>
    <w:p w14:paraId="3482046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w:t>
      </w:r>
      <w:r w:rsidR="000F41F3" w:rsidRPr="00933CAF">
        <w:rPr>
          <w:rFonts w:ascii="Times New Roman" w:eastAsia="SchoolBookSanPin" w:hAnsi="Times New Roman"/>
          <w:sz w:val="28"/>
          <w:szCs w:val="28"/>
        </w:rPr>
        <w:t xml:space="preserve">ообщества в </w:t>
      </w:r>
      <w:r w:rsidR="003E7FC7" w:rsidRPr="00933CAF">
        <w:rPr>
          <w:rFonts w:ascii="Times New Roman" w:eastAsia="SchoolBookSanPin" w:hAnsi="Times New Roman"/>
          <w:sz w:val="28"/>
          <w:szCs w:val="28"/>
        </w:rPr>
        <w:t>у</w:t>
      </w:r>
      <w:r w:rsidR="000F41F3" w:rsidRPr="00933CAF">
        <w:rPr>
          <w:rFonts w:ascii="Times New Roman" w:eastAsia="SchoolBookSanPin" w:hAnsi="Times New Roman"/>
          <w:sz w:val="28"/>
          <w:szCs w:val="28"/>
        </w:rPr>
        <w:t xml:space="preserve">правляющем совете </w:t>
      </w:r>
      <w:r w:rsidRPr="00933CAF">
        <w:rPr>
          <w:rFonts w:ascii="Times New Roman" w:eastAsia="SchoolBookSanPin" w:hAnsi="Times New Roman"/>
          <w:sz w:val="28"/>
          <w:szCs w:val="28"/>
        </w:rPr>
        <w:t>образовательной организации;</w:t>
      </w:r>
    </w:p>
    <w:p w14:paraId="7AEF564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4ACED05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родительские дни, в которые родители (законные представители) могут посещать уроки и внеурочные занятия;</w:t>
      </w:r>
    </w:p>
    <w:p w14:paraId="7B1B89E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6A87074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тематических собраний (в том числе по инициативе родителей),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на которых родители могут получать советы по вопросам воспитания, консультации </w:t>
      </w:r>
      <w:r w:rsidRPr="00933CAF">
        <w:rPr>
          <w:rFonts w:ascii="Times New Roman" w:eastAsia="SchoolBookSanPin" w:hAnsi="Times New Roman"/>
          <w:sz w:val="28"/>
          <w:szCs w:val="28"/>
        </w:rPr>
        <w:lastRenderedPageBreak/>
        <w:t>психологов, врачей, социальных работников, служителей традиционных российских религий, обмениваться опытом;</w:t>
      </w:r>
    </w:p>
    <w:p w14:paraId="592F72BB" w14:textId="77777777" w:rsidR="00CA2E26" w:rsidRPr="00933CAF" w:rsidRDefault="00CA2E26" w:rsidP="000D1029">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родительские форумы на </w:t>
      </w:r>
      <w:r w:rsidR="000F41F3" w:rsidRPr="00933CAF">
        <w:rPr>
          <w:rFonts w:ascii="Times New Roman" w:eastAsia="SchoolBookSanPin" w:hAnsi="Times New Roman"/>
          <w:sz w:val="28"/>
          <w:szCs w:val="28"/>
        </w:rPr>
        <w:t>официальном с</w:t>
      </w:r>
      <w:r w:rsidRPr="00933CAF">
        <w:rPr>
          <w:rFonts w:ascii="Times New Roman" w:eastAsia="SchoolBookSanPin" w:hAnsi="Times New Roman"/>
          <w:sz w:val="28"/>
          <w:szCs w:val="28"/>
        </w:rPr>
        <w:t>айте образовательной организации</w:t>
      </w:r>
      <w:r w:rsidR="00933CAF" w:rsidRPr="00933CAF">
        <w:rPr>
          <w:rFonts w:ascii="Times New Roman" w:eastAsia="SchoolBookSanPin" w:hAnsi="Times New Roman"/>
          <w:sz w:val="28"/>
          <w:szCs w:val="28"/>
        </w:rPr>
        <w:t xml:space="preserve"> </w:t>
      </w:r>
      <w:r w:rsidR="000F41F3" w:rsidRPr="00933CAF">
        <w:rPr>
          <w:rFonts w:ascii="Times New Roman" w:eastAsia="SchoolBookSanPin" w:hAnsi="Times New Roman"/>
          <w:sz w:val="28"/>
          <w:szCs w:val="28"/>
        </w:rPr>
        <w:t>в Интернет</w:t>
      </w:r>
      <w:r w:rsidR="000D1029" w:rsidRPr="00933CAF">
        <w:rPr>
          <w:rFonts w:ascii="Times New Roman" w:eastAsia="SchoolBookSanPin" w:hAnsi="Times New Roman"/>
          <w:sz w:val="28"/>
          <w:szCs w:val="28"/>
        </w:rPr>
        <w:t>е</w:t>
      </w:r>
      <w:r w:rsidRPr="00933CAF">
        <w:rPr>
          <w:rFonts w:ascii="Times New Roman" w:eastAsia="SchoolBookSanPin" w:hAnsi="Times New Roman"/>
          <w:sz w:val="28"/>
          <w:szCs w:val="28"/>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0C51496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2579A34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привлечение родителей (законных представителей) к подготовке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проведению классных и общешкольных мероприятий;</w:t>
      </w:r>
    </w:p>
    <w:p w14:paraId="467895E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1B1ACB75" w14:textId="77777777" w:rsidR="000F41F3"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0F41F3" w:rsidRPr="00933CAF">
        <w:rPr>
          <w:rFonts w:ascii="Times New Roman" w:eastAsia="SchoolBookSanPin" w:hAnsi="Times New Roman"/>
          <w:sz w:val="28"/>
          <w:szCs w:val="28"/>
        </w:rPr>
        <w:t>3.2.10. Модуль «</w:t>
      </w:r>
      <w:r w:rsidR="000F41F3" w:rsidRPr="00933CAF">
        <w:rPr>
          <w:rFonts w:ascii="Times New Roman" w:eastAsia="SchoolBookSanPin" w:hAnsi="Times New Roman"/>
          <w:bCs/>
          <w:sz w:val="28"/>
          <w:szCs w:val="28"/>
        </w:rPr>
        <w:t>Самоуправление».</w:t>
      </w:r>
    </w:p>
    <w:p w14:paraId="6DFBFE8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ученического самоуправления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может предусматривать (указываются к</w:t>
      </w:r>
      <w:r w:rsidR="00535E82" w:rsidRPr="00933CAF">
        <w:rPr>
          <w:rFonts w:ascii="Times New Roman" w:eastAsia="SchoolBookSanPin" w:hAnsi="Times New Roman"/>
          <w:sz w:val="28"/>
          <w:szCs w:val="28"/>
        </w:rPr>
        <w:t xml:space="preserve">онкретные позиции, имеющиеся в </w:t>
      </w:r>
      <w:r w:rsidRPr="00933CAF">
        <w:rPr>
          <w:rFonts w:ascii="Times New Roman" w:eastAsia="SchoolBookSanPin" w:hAnsi="Times New Roman"/>
          <w:sz w:val="28"/>
          <w:szCs w:val="28"/>
        </w:rPr>
        <w:t>образовательной организации или запланированные):</w:t>
      </w:r>
    </w:p>
    <w:p w14:paraId="775F5AC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и деятельность органов ученического самоуправления (совет обучающихся или друг</w:t>
      </w:r>
      <w:r w:rsidR="00535E82" w:rsidRPr="00933CAF">
        <w:rPr>
          <w:rFonts w:ascii="Times New Roman" w:eastAsia="SchoolBookSanPin" w:hAnsi="Times New Roman"/>
          <w:sz w:val="28"/>
          <w:szCs w:val="28"/>
        </w:rPr>
        <w:t>их</w:t>
      </w:r>
      <w:r w:rsidRPr="00933CAF">
        <w:rPr>
          <w:rFonts w:ascii="Times New Roman" w:eastAsia="SchoolBookSanPin" w:hAnsi="Times New Roman"/>
          <w:sz w:val="28"/>
          <w:szCs w:val="28"/>
        </w:rPr>
        <w:t>), избранных обучающимися;</w:t>
      </w:r>
    </w:p>
    <w:p w14:paraId="202A5BE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14:paraId="1413D3F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защиту органами ученического самоуправления законных интересов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прав обучающихся;</w:t>
      </w:r>
    </w:p>
    <w:p w14:paraId="57B806B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w:t>
      </w:r>
    </w:p>
    <w:p w14:paraId="49E6A612" w14:textId="77777777" w:rsidR="00535E82"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535E82" w:rsidRPr="00933CAF">
        <w:rPr>
          <w:rFonts w:ascii="Times New Roman" w:eastAsia="SchoolBookSanPin" w:hAnsi="Times New Roman"/>
          <w:sz w:val="28"/>
          <w:szCs w:val="28"/>
        </w:rPr>
        <w:t>3.2.11. Модуль «</w:t>
      </w:r>
      <w:r w:rsidR="00535E82" w:rsidRPr="00933CAF">
        <w:rPr>
          <w:rFonts w:ascii="Times New Roman" w:eastAsia="SchoolBookSanPin" w:hAnsi="Times New Roman"/>
          <w:bCs/>
          <w:sz w:val="28"/>
          <w:szCs w:val="28"/>
        </w:rPr>
        <w:t>Профилактика и безопасность».</w:t>
      </w:r>
    </w:p>
    <w:p w14:paraId="307DE99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Реализация воспитательного потенциала профилактической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целях формирования и поддержки безопасной и комфортной среды</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697712A8" w14:textId="77777777" w:rsidR="00CA2E26" w:rsidRPr="00933CAF" w:rsidRDefault="00A92775"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hAnsi="Times New Roman"/>
          <w:sz w:val="28"/>
          <w:szCs w:val="28"/>
        </w:rPr>
        <w:t>организацию деятельности педагогического коллектива по созданию</w:t>
      </w:r>
      <w:r w:rsidR="00933CAF" w:rsidRPr="00933CAF">
        <w:rPr>
          <w:rFonts w:ascii="Times New Roman" w:hAnsi="Times New Roman"/>
          <w:sz w:val="28"/>
          <w:szCs w:val="28"/>
        </w:rPr>
        <w:t xml:space="preserve"> </w:t>
      </w:r>
      <w:r w:rsidRPr="00933CAF">
        <w:rPr>
          <w:rFonts w:ascii="Times New Roman" w:hAnsi="Times New Roman"/>
          <w:sz w:val="28"/>
          <w:szCs w:val="28"/>
        </w:rPr>
        <w:t>в общеобразовательной организации эффективной профилактической среды</w:t>
      </w:r>
      <w:r w:rsidR="00933CAF" w:rsidRPr="00933CAF">
        <w:rPr>
          <w:rFonts w:ascii="Times New Roman" w:hAnsi="Times New Roman"/>
          <w:sz w:val="28"/>
          <w:szCs w:val="28"/>
        </w:rPr>
        <w:t xml:space="preserve"> </w:t>
      </w:r>
      <w:r w:rsidRPr="00933CAF">
        <w:rPr>
          <w:rFonts w:ascii="Times New Roman" w:hAnsi="Times New Roman"/>
          <w:sz w:val="28"/>
          <w:szCs w:val="28"/>
        </w:rPr>
        <w:t>с целью обеспечения безопасности жизнедеятельности как условия успешной воспитательной деятельности</w:t>
      </w:r>
      <w:r w:rsidR="00CA2E26" w:rsidRPr="00933CAF">
        <w:rPr>
          <w:rFonts w:ascii="Times New Roman" w:eastAsia="SchoolBookSanPin" w:hAnsi="Times New Roman"/>
          <w:sz w:val="28"/>
          <w:szCs w:val="28"/>
        </w:rPr>
        <w:t>;</w:t>
      </w:r>
    </w:p>
    <w:p w14:paraId="181397D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14:paraId="42B4E0A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01B66C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разработку и реализацию профилактических программ, направленных</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работу как с девиантными обучающимися, так и с их окружением; организацию межведомственного взаимодействия;</w:t>
      </w:r>
    </w:p>
    <w:p w14:paraId="26436AD1"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w:t>
      </w:r>
      <w:r w:rsidR="00535E82" w:rsidRPr="00933CAF">
        <w:rPr>
          <w:rFonts w:ascii="Times New Roman" w:eastAsia="SchoolBookSanPin" w:hAnsi="Times New Roman"/>
          <w:sz w:val="28"/>
          <w:szCs w:val="28"/>
        </w:rPr>
        <w:t>другие</w:t>
      </w:r>
      <w:r w:rsidRPr="00933CAF">
        <w:rPr>
          <w:rFonts w:ascii="Times New Roman" w:eastAsia="SchoolBookSanPin" w:hAnsi="Times New Roman"/>
          <w:sz w:val="28"/>
          <w:szCs w:val="28"/>
        </w:rPr>
        <w:t>);</w:t>
      </w:r>
    </w:p>
    <w:p w14:paraId="03658B1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99525C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профессиональной, религиозно-духовной, благотворительной, художественной и друго</w:t>
      </w:r>
      <w:r w:rsidR="00535E82" w:rsidRPr="00933CAF">
        <w:rPr>
          <w:rFonts w:ascii="Times New Roman" w:eastAsia="SchoolBookSanPin" w:hAnsi="Times New Roman"/>
          <w:sz w:val="28"/>
          <w:szCs w:val="28"/>
        </w:rPr>
        <w:t>й</w:t>
      </w:r>
      <w:r w:rsidRPr="00933CAF">
        <w:rPr>
          <w:rFonts w:ascii="Times New Roman" w:eastAsia="SchoolBookSanPin" w:hAnsi="Times New Roman"/>
          <w:sz w:val="28"/>
          <w:szCs w:val="28"/>
        </w:rPr>
        <w:t>);</w:t>
      </w:r>
    </w:p>
    <w:p w14:paraId="19D62C6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агрессивным поведением и друг</w:t>
      </w:r>
      <w:r w:rsidR="00535E82" w:rsidRPr="00933CAF">
        <w:rPr>
          <w:rFonts w:ascii="Times New Roman" w:eastAsia="SchoolBookSanPin" w:hAnsi="Times New Roman"/>
          <w:sz w:val="28"/>
          <w:szCs w:val="28"/>
        </w:rPr>
        <w:t>их</w:t>
      </w:r>
      <w:r w:rsidRPr="00933CAF">
        <w:rPr>
          <w:rFonts w:ascii="Times New Roman" w:eastAsia="SchoolBookSanPin" w:hAnsi="Times New Roman"/>
          <w:sz w:val="28"/>
          <w:szCs w:val="28"/>
        </w:rPr>
        <w:t>);</w:t>
      </w:r>
    </w:p>
    <w:p w14:paraId="4871B28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дети-мигранты, обучающиеся с ОВЗ и другие).</w:t>
      </w:r>
    </w:p>
    <w:p w14:paraId="4CDB83DE" w14:textId="77777777" w:rsidR="00535E82"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535E82" w:rsidRPr="00933CAF">
        <w:rPr>
          <w:rFonts w:ascii="Times New Roman" w:eastAsia="SchoolBookSanPin" w:hAnsi="Times New Roman"/>
          <w:sz w:val="28"/>
          <w:szCs w:val="28"/>
        </w:rPr>
        <w:t>3.2.12. Модуль «</w:t>
      </w:r>
      <w:r w:rsidR="00535E82" w:rsidRPr="00933CAF">
        <w:rPr>
          <w:rFonts w:ascii="Times New Roman" w:eastAsia="SchoolBookSanPin" w:hAnsi="Times New Roman"/>
          <w:bCs/>
          <w:sz w:val="28"/>
          <w:szCs w:val="28"/>
        </w:rPr>
        <w:t>Социальное партнёрство».</w:t>
      </w:r>
    </w:p>
    <w:p w14:paraId="1C5EC1C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или запланированные):</w:t>
      </w:r>
    </w:p>
    <w:p w14:paraId="7A3CB8DF"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представителей организаций-партнёров, в том числе в соответствии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068D2B1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0BAD05E"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14:paraId="49D89D2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16110C4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710BAFD" w14:textId="77777777" w:rsidR="00535E82"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535E82" w:rsidRPr="00933CAF">
        <w:rPr>
          <w:rFonts w:ascii="Times New Roman" w:eastAsia="SchoolBookSanPin" w:hAnsi="Times New Roman"/>
          <w:sz w:val="28"/>
          <w:szCs w:val="28"/>
        </w:rPr>
        <w:t>3.2.13. Модуль «</w:t>
      </w:r>
      <w:r w:rsidR="00535E82" w:rsidRPr="00933CAF">
        <w:rPr>
          <w:rFonts w:ascii="Times New Roman" w:eastAsia="SchoolBookSanPin" w:hAnsi="Times New Roman"/>
          <w:bCs/>
          <w:sz w:val="28"/>
          <w:szCs w:val="28"/>
        </w:rPr>
        <w:t>Профориентация».</w:t>
      </w:r>
    </w:p>
    <w:p w14:paraId="47E2426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4E1AD9CA"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721E8D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6AEE140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экскурсии на предприятия, в организации, дающие начальные представления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существующих профессиях и условиях работы;</w:t>
      </w:r>
    </w:p>
    <w:p w14:paraId="4A83836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254A9B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где обучающиеся могут познакомиться с профессиями, получить представление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об их специфике, попробовать свои силы в той или иной профессии, развить соответствующие навыки;</w:t>
      </w:r>
    </w:p>
    <w:p w14:paraId="74FF73C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070A3A4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участие в работе всероссийских профориентационных проектов;</w:t>
      </w:r>
    </w:p>
    <w:p w14:paraId="2E6B195A"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выборе ими будущей профессии;</w:t>
      </w:r>
    </w:p>
    <w:p w14:paraId="5DB85DD2" w14:textId="77777777" w:rsidR="00CA2E26" w:rsidRPr="00933CAF" w:rsidRDefault="00CA2E26" w:rsidP="000C14A5">
      <w:pPr>
        <w:widowControl/>
        <w:spacing w:after="0" w:line="353" w:lineRule="auto"/>
        <w:ind w:firstLine="709"/>
        <w:jc w:val="both"/>
      </w:pPr>
      <w:r w:rsidRPr="00933CAF">
        <w:rPr>
          <w:rFonts w:ascii="Times New Roman" w:eastAsia="SchoolBookSanPin" w:hAnsi="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933CAF">
        <w:t xml:space="preserve"> </w:t>
      </w:r>
    </w:p>
    <w:p w14:paraId="04F4301D"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FB5197" w:rsidRPr="00933CAF">
        <w:rPr>
          <w:rFonts w:ascii="Times New Roman" w:eastAsia="SchoolBookSanPin" w:hAnsi="Times New Roman"/>
          <w:sz w:val="28"/>
          <w:szCs w:val="28"/>
        </w:rPr>
        <w:t>4. </w:t>
      </w:r>
      <w:r w:rsidR="00CA2E26" w:rsidRPr="00933CAF">
        <w:rPr>
          <w:rFonts w:ascii="Times New Roman" w:eastAsia="SchoolBookSanPin" w:hAnsi="Times New Roman"/>
          <w:sz w:val="28"/>
          <w:szCs w:val="28"/>
        </w:rPr>
        <w:t>Организационный раздел.</w:t>
      </w:r>
    </w:p>
    <w:p w14:paraId="26E66E73" w14:textId="77777777" w:rsidR="00CA2E26" w:rsidRPr="00933CAF" w:rsidRDefault="00DE6217" w:rsidP="000C14A5">
      <w:pPr>
        <w:pStyle w:val="7"/>
        <w:widowControl/>
        <w:spacing w:before="0" w:after="0" w:line="353" w:lineRule="auto"/>
        <w:ind w:firstLine="709"/>
        <w:rPr>
          <w:rFonts w:eastAsia="OfficinaSansBoldITC"/>
          <w:b w:val="0"/>
          <w:sz w:val="28"/>
          <w:szCs w:val="28"/>
        </w:rPr>
      </w:pPr>
      <w:r>
        <w:rPr>
          <w:rFonts w:eastAsia="OfficinaSansBoldITC"/>
          <w:b w:val="0"/>
          <w:sz w:val="28"/>
          <w:szCs w:val="28"/>
        </w:rPr>
        <w:t>31</w:t>
      </w:r>
      <w:r w:rsidR="00C26CF4" w:rsidRPr="00933CAF">
        <w:rPr>
          <w:rFonts w:eastAsia="OfficinaSansBoldITC"/>
          <w:b w:val="0"/>
          <w:sz w:val="28"/>
          <w:szCs w:val="28"/>
        </w:rPr>
        <w:t>.</w:t>
      </w:r>
      <w:r w:rsidR="00FB5197" w:rsidRPr="00933CAF">
        <w:rPr>
          <w:rFonts w:eastAsia="OfficinaSansBoldITC"/>
          <w:b w:val="0"/>
          <w:sz w:val="28"/>
          <w:szCs w:val="28"/>
        </w:rPr>
        <w:t>4.1. </w:t>
      </w:r>
      <w:r w:rsidR="00CA2E26" w:rsidRPr="00933CAF">
        <w:rPr>
          <w:rFonts w:eastAsia="OfficinaSansBoldITC"/>
          <w:b w:val="0"/>
          <w:sz w:val="28"/>
          <w:szCs w:val="28"/>
        </w:rPr>
        <w:t>Кадровое обеспечение.</w:t>
      </w:r>
    </w:p>
    <w:p w14:paraId="7128082B" w14:textId="77777777" w:rsidR="00CA2E26" w:rsidRPr="00933CAF" w:rsidRDefault="00CA2E26" w:rsidP="000C14A5">
      <w:pPr>
        <w:pStyle w:val="af0"/>
        <w:widowControl/>
        <w:spacing w:after="0" w:line="353" w:lineRule="auto"/>
        <w:ind w:firstLine="709"/>
        <w:jc w:val="both"/>
        <w:rPr>
          <w:rFonts w:ascii="Times New Roman" w:hAnsi="Times New Roman"/>
          <w:sz w:val="28"/>
          <w:szCs w:val="28"/>
        </w:rPr>
      </w:pPr>
      <w:r w:rsidRPr="00933CAF">
        <w:rPr>
          <w:rFonts w:ascii="Times New Roman" w:eastAsia="SchoolBookSanPin" w:hAnsi="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933CAF">
        <w:rPr>
          <w:rFonts w:ascii="Times New Roman" w:hAnsi="Times New Roman"/>
          <w:sz w:val="28"/>
          <w:szCs w:val="28"/>
        </w:rPr>
        <w:t xml:space="preserve"> </w:t>
      </w:r>
    </w:p>
    <w:p w14:paraId="27CE4405" w14:textId="77777777" w:rsidR="00CA2E26" w:rsidRPr="00933CAF" w:rsidRDefault="00DE6217" w:rsidP="000C14A5">
      <w:pPr>
        <w:pStyle w:val="7"/>
        <w:widowControl/>
        <w:spacing w:before="0" w:after="0" w:line="353" w:lineRule="auto"/>
        <w:ind w:firstLine="709"/>
        <w:jc w:val="both"/>
        <w:rPr>
          <w:rFonts w:eastAsia="OfficinaSansBoldITC"/>
          <w:b w:val="0"/>
          <w:sz w:val="28"/>
          <w:szCs w:val="28"/>
        </w:rPr>
      </w:pPr>
      <w:r>
        <w:rPr>
          <w:rFonts w:eastAsia="OfficinaSansBoldITC"/>
          <w:b w:val="0"/>
          <w:sz w:val="28"/>
          <w:szCs w:val="28"/>
        </w:rPr>
        <w:t>31</w:t>
      </w:r>
      <w:r w:rsidR="00C26CF4" w:rsidRPr="00933CAF">
        <w:rPr>
          <w:rFonts w:eastAsia="OfficinaSansBoldITC"/>
          <w:b w:val="0"/>
          <w:sz w:val="28"/>
          <w:szCs w:val="28"/>
        </w:rPr>
        <w:t>.</w:t>
      </w:r>
      <w:r w:rsidR="00FB5197" w:rsidRPr="00933CAF">
        <w:rPr>
          <w:rFonts w:eastAsia="OfficinaSansBoldITC"/>
          <w:b w:val="0"/>
          <w:sz w:val="28"/>
          <w:szCs w:val="28"/>
        </w:rPr>
        <w:t>4.2. </w:t>
      </w:r>
      <w:r w:rsidR="00CA2E26" w:rsidRPr="00933CAF">
        <w:rPr>
          <w:rFonts w:eastAsia="OfficinaSansBoldITC"/>
          <w:b w:val="0"/>
          <w:sz w:val="28"/>
          <w:szCs w:val="28"/>
        </w:rPr>
        <w:t>Нормативно-методическое обеспечение.</w:t>
      </w:r>
    </w:p>
    <w:p w14:paraId="2F144AF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 данном разделе могут быть представлены решения на уровне образовательной организации по принятию, внесению изменений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14:paraId="388C7C5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14:paraId="008BA9B8" w14:textId="77777777" w:rsidR="00CA2E26" w:rsidRPr="00933CAF" w:rsidRDefault="00DE6217" w:rsidP="000C14A5">
      <w:pPr>
        <w:pStyle w:val="7"/>
        <w:widowControl/>
        <w:spacing w:before="0" w:after="0" w:line="353" w:lineRule="auto"/>
        <w:ind w:firstLine="709"/>
        <w:jc w:val="both"/>
        <w:rPr>
          <w:rFonts w:eastAsia="OfficinaSansBoldITC"/>
          <w:b w:val="0"/>
          <w:sz w:val="28"/>
          <w:szCs w:val="28"/>
        </w:rPr>
      </w:pPr>
      <w:r>
        <w:rPr>
          <w:rFonts w:eastAsia="OfficinaSansBoldITC"/>
          <w:b w:val="0"/>
          <w:sz w:val="28"/>
          <w:szCs w:val="28"/>
        </w:rPr>
        <w:t>31</w:t>
      </w:r>
      <w:r w:rsidR="00C26CF4" w:rsidRPr="00933CAF">
        <w:rPr>
          <w:rFonts w:eastAsia="OfficinaSansBoldITC"/>
          <w:b w:val="0"/>
          <w:sz w:val="28"/>
          <w:szCs w:val="28"/>
        </w:rPr>
        <w:t>.</w:t>
      </w:r>
      <w:r w:rsidR="00FB5197" w:rsidRPr="00933CAF">
        <w:rPr>
          <w:rFonts w:eastAsia="OfficinaSansBoldITC"/>
          <w:b w:val="0"/>
          <w:sz w:val="28"/>
          <w:szCs w:val="28"/>
        </w:rPr>
        <w:t>4.3. </w:t>
      </w:r>
      <w:r w:rsidR="00CA2E26" w:rsidRPr="00933CAF">
        <w:rPr>
          <w:rFonts w:eastAsia="OfficinaSansBoldITC"/>
          <w:b w:val="0"/>
          <w:sz w:val="28"/>
          <w:szCs w:val="28"/>
        </w:rPr>
        <w:t>Требования к условиям работы с обучающимися с особыми образовательными потребностями.</w:t>
      </w:r>
    </w:p>
    <w:p w14:paraId="08FAB896"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FB5197" w:rsidRPr="00933CAF">
        <w:rPr>
          <w:rFonts w:ascii="Times New Roman" w:eastAsia="SchoolBookSanPin" w:hAnsi="Times New Roman"/>
          <w:sz w:val="28"/>
          <w:szCs w:val="28"/>
        </w:rPr>
        <w:t>4.3.1. </w:t>
      </w:r>
      <w:r w:rsidR="00CA2E26" w:rsidRPr="00933CAF">
        <w:rPr>
          <w:rFonts w:ascii="Times New Roman" w:eastAsia="SchoolBookSanPin" w:hAnsi="Times New Roman"/>
          <w:sz w:val="28"/>
          <w:szCs w:val="28"/>
        </w:rPr>
        <w:t>Данный раздел наполняется конкретными материалами с учётом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наличия обучающихся с особыми образовательными потребностями. Требования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к </w:t>
      </w:r>
      <w:r w:rsidR="00CA2E26" w:rsidRPr="00933CAF">
        <w:rPr>
          <w:rFonts w:ascii="Times New Roman" w:eastAsia="SchoolBookSanPin" w:hAnsi="Times New Roman"/>
          <w:sz w:val="28"/>
          <w:szCs w:val="28"/>
        </w:rPr>
        <w:lastRenderedPageBreak/>
        <w:t>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15880393"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FB5197" w:rsidRPr="00933CAF">
        <w:rPr>
          <w:rFonts w:ascii="Times New Roman" w:eastAsia="SchoolBookSanPin" w:hAnsi="Times New Roman"/>
          <w:sz w:val="28"/>
          <w:szCs w:val="28"/>
        </w:rPr>
        <w:t>4.3.2. </w:t>
      </w:r>
      <w:r w:rsidR="00CA2E26" w:rsidRPr="00933CAF">
        <w:rPr>
          <w:rFonts w:ascii="Times New Roman" w:eastAsia="SchoolBookSanPin" w:hAnsi="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из социально уязвимых групп (например, воспитанники детских домов,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из семей мигрантов, билингвы и другие), одарённых, с отклоняющимся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поведением, – создаются особые условия (описываются эти условия).</w:t>
      </w:r>
    </w:p>
    <w:p w14:paraId="1DFDDC68"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FB5197" w:rsidRPr="00933CAF">
        <w:rPr>
          <w:rFonts w:ascii="Times New Roman" w:eastAsia="SchoolBookSanPin" w:hAnsi="Times New Roman"/>
          <w:sz w:val="28"/>
          <w:szCs w:val="28"/>
        </w:rPr>
        <w:t>4.3.3. </w:t>
      </w:r>
      <w:r w:rsidR="00CA2E26" w:rsidRPr="00933CAF">
        <w:rPr>
          <w:rFonts w:ascii="Times New Roman" w:eastAsia="SchoolBookSanPin" w:hAnsi="Times New Roman"/>
          <w:sz w:val="28"/>
          <w:szCs w:val="28"/>
        </w:rPr>
        <w:t>Особыми задачами воспитания обучающихся с особыми образовательными потребностями являются:</w:t>
      </w:r>
    </w:p>
    <w:p w14:paraId="2EFD543E"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налаживание эмоционально-положительного взаимодействия с окружающими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для их успешной социальной адаптации и интеграции в общеобразовательной организации;</w:t>
      </w:r>
    </w:p>
    <w:p w14:paraId="4795912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доброжелательного отношения к обучающимся и их семьям</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 стороны всех участников образовательных отношений;</w:t>
      </w:r>
    </w:p>
    <w:p w14:paraId="4FEF217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построение воспитательной деятельности с учётом индивидуальных особенностей и возможностей каждого обучающегося;</w:t>
      </w:r>
    </w:p>
    <w:p w14:paraId="23E461C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B87A699"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FB5197" w:rsidRPr="00933CAF">
        <w:rPr>
          <w:rFonts w:ascii="Times New Roman" w:eastAsia="SchoolBookSanPin" w:hAnsi="Times New Roman"/>
          <w:sz w:val="28"/>
          <w:szCs w:val="28"/>
        </w:rPr>
        <w:t>4.3.4. </w:t>
      </w:r>
      <w:r w:rsidR="00CA2E26" w:rsidRPr="00933CAF">
        <w:rPr>
          <w:rFonts w:ascii="Times New Roman" w:eastAsia="SchoolBookSanPin" w:hAnsi="Times New Roman"/>
          <w:sz w:val="28"/>
          <w:szCs w:val="28"/>
        </w:rPr>
        <w:t>При организации воспитания обучающихся с особыми образовательными потребностями необходимо ориентироваться на:</w:t>
      </w:r>
    </w:p>
    <w:p w14:paraId="6E0F01D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личности ребёнка с особыми образовательными потребностями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 использованием </w:t>
      </w:r>
      <w:r w:rsidR="004A0E42" w:rsidRPr="00933CAF">
        <w:rPr>
          <w:rFonts w:ascii="Times New Roman" w:eastAsia="SchoolBookSanPin" w:hAnsi="Times New Roman"/>
          <w:sz w:val="28"/>
          <w:szCs w:val="28"/>
        </w:rPr>
        <w:t>соответствующих</w:t>
      </w:r>
      <w:r w:rsidRPr="00933CAF">
        <w:rPr>
          <w:rFonts w:ascii="Times New Roman" w:eastAsia="SchoolBookSanPin" w:hAnsi="Times New Roman"/>
          <w:sz w:val="28"/>
          <w:szCs w:val="28"/>
        </w:rPr>
        <w:t xml:space="preserve"> возрасту и физическому и (или) психическому состоянию методов воспитания;</w:t>
      </w:r>
    </w:p>
    <w:p w14:paraId="50C763A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0C47254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206E21A9" w14:textId="77777777" w:rsidR="00CA2E26" w:rsidRPr="00933CAF" w:rsidRDefault="00DE6217" w:rsidP="000C14A5">
      <w:pPr>
        <w:pStyle w:val="7"/>
        <w:widowControl/>
        <w:spacing w:before="0" w:after="0" w:line="353" w:lineRule="auto"/>
        <w:ind w:firstLine="709"/>
        <w:jc w:val="both"/>
        <w:rPr>
          <w:rFonts w:eastAsia="OfficinaSansBoldITC"/>
          <w:b w:val="0"/>
          <w:sz w:val="28"/>
          <w:szCs w:val="28"/>
        </w:rPr>
      </w:pPr>
      <w:r>
        <w:rPr>
          <w:rFonts w:eastAsia="OfficinaSansBoldITC"/>
          <w:b w:val="0"/>
          <w:sz w:val="28"/>
          <w:szCs w:val="28"/>
        </w:rPr>
        <w:lastRenderedPageBreak/>
        <w:t>31</w:t>
      </w:r>
      <w:r w:rsidR="00C26CF4" w:rsidRPr="00933CAF">
        <w:rPr>
          <w:rFonts w:eastAsia="OfficinaSansBoldITC"/>
          <w:b w:val="0"/>
          <w:sz w:val="28"/>
          <w:szCs w:val="28"/>
        </w:rPr>
        <w:t>.</w:t>
      </w:r>
      <w:r w:rsidR="00FB5197" w:rsidRPr="00933CAF">
        <w:rPr>
          <w:rFonts w:eastAsia="OfficinaSansBoldITC"/>
          <w:b w:val="0"/>
          <w:sz w:val="28"/>
          <w:szCs w:val="28"/>
        </w:rPr>
        <w:t>4.4. </w:t>
      </w:r>
      <w:r w:rsidR="00CA2E26" w:rsidRPr="00933CAF">
        <w:rPr>
          <w:rFonts w:eastAsia="OfficinaSansBoldITC"/>
          <w:b w:val="0"/>
          <w:sz w:val="28"/>
          <w:szCs w:val="28"/>
        </w:rPr>
        <w:t>Система поощрения социальной успешности и проявлений активной жизненной позиции обучающихся.</w:t>
      </w:r>
    </w:p>
    <w:p w14:paraId="3C0E1674" w14:textId="77777777" w:rsidR="00FB5197"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FB5197" w:rsidRPr="00933CAF">
        <w:rPr>
          <w:rFonts w:ascii="Times New Roman" w:eastAsia="SchoolBookSanPin" w:hAnsi="Times New Roman"/>
          <w:sz w:val="28"/>
          <w:szCs w:val="28"/>
        </w:rPr>
        <w:t>4.4.1. </w:t>
      </w:r>
      <w:r w:rsidR="00CA2E26" w:rsidRPr="00933CAF">
        <w:rPr>
          <w:rFonts w:ascii="Times New Roman" w:eastAsia="SchoolBookSanPin" w:hAnsi="Times New Roman"/>
          <w:sz w:val="28"/>
          <w:szCs w:val="28"/>
        </w:rPr>
        <w:t>Система поощрения проявлений активной жизненной позиции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социальной успешности обучающихся призвана способствовать формированию</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0380339D"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FB5197" w:rsidRPr="00933CAF">
        <w:rPr>
          <w:rFonts w:ascii="Times New Roman" w:eastAsia="SchoolBookSanPin" w:hAnsi="Times New Roman"/>
          <w:sz w:val="28"/>
          <w:szCs w:val="28"/>
        </w:rPr>
        <w:t>4.4.2. </w:t>
      </w:r>
      <w:r w:rsidR="00CA2E26" w:rsidRPr="00933CAF">
        <w:rPr>
          <w:rFonts w:ascii="Times New Roman" w:eastAsia="SchoolBookSanPin" w:hAnsi="Times New Roman"/>
          <w:sz w:val="28"/>
          <w:szCs w:val="28"/>
        </w:rPr>
        <w:t>Система проявлений активной жизненной позиции и поощрения социальной успешности обучающихся строится на принципах:</w:t>
      </w:r>
    </w:p>
    <w:p w14:paraId="6848CED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публичности, открытости поощрений (информирование всех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 награждении, проведение награждений в присутствии значительного числа обучающихся);</w:t>
      </w:r>
    </w:p>
    <w:p w14:paraId="4C34393E"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0A84D44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4D01F41"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регулирования частоты награждений (недопущение избыточности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в поощрениях, чрезмерно больших групп поощряемых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14:paraId="5F4BBF5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не получившими награды);</w:t>
      </w:r>
    </w:p>
    <w:p w14:paraId="77F7D4A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79A4F98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4905B68A"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31</w:t>
      </w:r>
      <w:r w:rsidR="00C26CF4" w:rsidRPr="00933CAF">
        <w:rPr>
          <w:rFonts w:ascii="Times New Roman" w:eastAsia="SchoolBookSanPin" w:hAnsi="Times New Roman"/>
          <w:sz w:val="28"/>
          <w:szCs w:val="28"/>
        </w:rPr>
        <w:t>.</w:t>
      </w:r>
      <w:r w:rsidR="00FB5197" w:rsidRPr="00933CAF">
        <w:rPr>
          <w:rFonts w:ascii="Times New Roman" w:eastAsia="SchoolBookSanPin" w:hAnsi="Times New Roman"/>
          <w:sz w:val="28"/>
          <w:szCs w:val="28"/>
        </w:rPr>
        <w:t>4.4.3. </w:t>
      </w:r>
      <w:r w:rsidR="00CA2E26" w:rsidRPr="00933CAF">
        <w:rPr>
          <w:rFonts w:ascii="Times New Roman" w:eastAsia="SchoolBookSanPin" w:hAnsi="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7B38A7C4"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FB5197" w:rsidRPr="00933CAF">
        <w:rPr>
          <w:rFonts w:ascii="Times New Roman" w:eastAsia="SchoolBookSanPin" w:hAnsi="Times New Roman"/>
          <w:sz w:val="28"/>
          <w:szCs w:val="28"/>
        </w:rPr>
        <w:t>4.4.4. </w:t>
      </w:r>
      <w:r w:rsidR="00CA2E26" w:rsidRPr="00933CAF">
        <w:rPr>
          <w:rFonts w:ascii="Times New Roman" w:eastAsia="SchoolBookSanPin" w:hAnsi="Times New Roman"/>
          <w:sz w:val="28"/>
          <w:szCs w:val="28"/>
        </w:rPr>
        <w:t xml:space="preserve">Ведение портфолио </w:t>
      </w:r>
      <w:r w:rsidR="00FB5197" w:rsidRPr="00933CAF">
        <w:rPr>
          <w:rFonts w:ascii="Times New Roman" w:eastAsia="SchoolBookSanPin" w:hAnsi="Times New Roman"/>
          <w:sz w:val="28"/>
          <w:szCs w:val="28"/>
        </w:rPr>
        <w:t xml:space="preserve">отражает </w:t>
      </w:r>
      <w:r w:rsidR="00CA2E26" w:rsidRPr="00933CAF">
        <w:rPr>
          <w:rFonts w:ascii="Times New Roman" w:eastAsia="SchoolBookSanPin" w:hAnsi="Times New Roman"/>
          <w:sz w:val="28"/>
          <w:szCs w:val="28"/>
        </w:rPr>
        <w:t>деятельность обучающихся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4789100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Портфолио может включать </w:t>
      </w:r>
      <w:r w:rsidR="003E7FC7" w:rsidRPr="00933CAF">
        <w:rPr>
          <w:rFonts w:ascii="Times New Roman" w:eastAsia="SchoolBookSanPin" w:hAnsi="Times New Roman"/>
          <w:sz w:val="28"/>
          <w:szCs w:val="28"/>
        </w:rPr>
        <w:t xml:space="preserve">подтверждение </w:t>
      </w:r>
      <w:r w:rsidRPr="00933CAF">
        <w:rPr>
          <w:rFonts w:ascii="Times New Roman" w:eastAsia="SchoolBookSanPin" w:hAnsi="Times New Roman"/>
          <w:sz w:val="28"/>
          <w:szCs w:val="28"/>
        </w:rPr>
        <w:t>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w:t>
      </w:r>
      <w:r w:rsidR="00FB5197" w:rsidRPr="00933CAF">
        <w:rPr>
          <w:rFonts w:ascii="Times New Roman" w:eastAsia="SchoolBookSanPin" w:hAnsi="Times New Roman"/>
          <w:sz w:val="28"/>
          <w:szCs w:val="28"/>
        </w:rPr>
        <w:t>его</w:t>
      </w:r>
      <w:r w:rsidRPr="00933CAF">
        <w:rPr>
          <w:rFonts w:ascii="Times New Roman" w:eastAsia="SchoolBookSanPin" w:hAnsi="Times New Roman"/>
          <w:sz w:val="28"/>
          <w:szCs w:val="28"/>
        </w:rPr>
        <w:t xml:space="preserve"> в конкурсах). Кроме индивидуального портфолио возможно ведение портфолио класса.</w:t>
      </w:r>
    </w:p>
    <w:p w14:paraId="70389FE7"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FB5197" w:rsidRPr="00933CAF">
        <w:rPr>
          <w:rFonts w:ascii="Times New Roman" w:eastAsia="SchoolBookSanPin" w:hAnsi="Times New Roman"/>
          <w:sz w:val="28"/>
          <w:szCs w:val="28"/>
        </w:rPr>
        <w:t>4.4.5. </w:t>
      </w:r>
      <w:r w:rsidR="00CA2E26" w:rsidRPr="00933CAF">
        <w:rPr>
          <w:rFonts w:ascii="Times New Roman" w:eastAsia="SchoolBookSanPin" w:hAnsi="Times New Roman"/>
          <w:sz w:val="28"/>
          <w:szCs w:val="28"/>
        </w:rPr>
        <w:t>Рейтинги</w:t>
      </w:r>
      <w:r w:rsidR="00FB5197" w:rsidRPr="00933CAF">
        <w:rPr>
          <w:rFonts w:ascii="Times New Roman" w:eastAsia="SchoolBookSanPin" w:hAnsi="Times New Roman"/>
          <w:sz w:val="28"/>
          <w:szCs w:val="28"/>
        </w:rPr>
        <w:t xml:space="preserve"> формируются через </w:t>
      </w:r>
      <w:r w:rsidR="00CA2E26" w:rsidRPr="00933CAF">
        <w:rPr>
          <w:rFonts w:ascii="Times New Roman" w:eastAsia="SchoolBookSanPin" w:hAnsi="Times New Roman"/>
          <w:sz w:val="28"/>
          <w:szCs w:val="28"/>
        </w:rPr>
        <w:t>размещение имен (фамилий) обучающихся или названий (номеров) групп обучающихся, классов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последовательности, определяемой их успешностью, достижениями.</w:t>
      </w:r>
    </w:p>
    <w:p w14:paraId="475B4612"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FB5197" w:rsidRPr="00933CAF">
        <w:rPr>
          <w:rFonts w:ascii="Times New Roman" w:eastAsia="SchoolBookSanPin" w:hAnsi="Times New Roman"/>
          <w:sz w:val="28"/>
          <w:szCs w:val="28"/>
        </w:rPr>
        <w:t>4.4.6. </w:t>
      </w:r>
      <w:r w:rsidR="00CA2E26" w:rsidRPr="00933CAF">
        <w:rPr>
          <w:rFonts w:ascii="Times New Roman" w:eastAsia="SchoolBookSanPin" w:hAnsi="Times New Roman"/>
          <w:sz w:val="28"/>
          <w:szCs w:val="28"/>
        </w:rPr>
        <w:t>Благотворительная поддержка обучающихся, групп обучающихся (классов) может заключаться в материальной поддержке проведения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помощи обучающихся, семей, педагогических работников.</w:t>
      </w:r>
    </w:p>
    <w:p w14:paraId="139C02C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Благотворительность предусматривает публичную презентацию благотворителей и их деятельности.</w:t>
      </w:r>
    </w:p>
    <w:p w14:paraId="63231E6C"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FB5197" w:rsidRPr="00933CAF">
        <w:rPr>
          <w:rFonts w:ascii="Times New Roman" w:eastAsia="SchoolBookSanPin" w:hAnsi="Times New Roman"/>
          <w:sz w:val="28"/>
          <w:szCs w:val="28"/>
        </w:rPr>
        <w:t>4.4.7. </w:t>
      </w:r>
      <w:r w:rsidR="00CA2E26" w:rsidRPr="00933CAF">
        <w:rPr>
          <w:rFonts w:ascii="Times New Roman" w:eastAsia="SchoolBookSanPin" w:hAnsi="Times New Roman"/>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взаимоотношения в образовательной организации.</w:t>
      </w:r>
    </w:p>
    <w:p w14:paraId="555313CA" w14:textId="77777777" w:rsidR="00CA2E26" w:rsidRPr="00933CAF" w:rsidRDefault="00DE6217" w:rsidP="000C14A5">
      <w:pPr>
        <w:pStyle w:val="7"/>
        <w:widowControl/>
        <w:spacing w:before="0" w:after="0" w:line="353" w:lineRule="auto"/>
        <w:ind w:firstLine="709"/>
        <w:jc w:val="both"/>
        <w:rPr>
          <w:rFonts w:eastAsia="OfficinaSansBoldITC"/>
          <w:b w:val="0"/>
          <w:sz w:val="28"/>
          <w:szCs w:val="28"/>
        </w:rPr>
      </w:pPr>
      <w:r>
        <w:rPr>
          <w:rFonts w:eastAsia="OfficinaSansBoldITC"/>
          <w:b w:val="0"/>
          <w:sz w:val="28"/>
          <w:szCs w:val="28"/>
        </w:rPr>
        <w:lastRenderedPageBreak/>
        <w:t>31</w:t>
      </w:r>
      <w:r w:rsidR="00C26CF4" w:rsidRPr="00933CAF">
        <w:rPr>
          <w:rFonts w:eastAsia="OfficinaSansBoldITC"/>
          <w:b w:val="0"/>
          <w:sz w:val="28"/>
          <w:szCs w:val="28"/>
        </w:rPr>
        <w:t>.</w:t>
      </w:r>
      <w:r w:rsidR="003F4B10" w:rsidRPr="00933CAF">
        <w:rPr>
          <w:rFonts w:eastAsia="OfficinaSansBoldITC"/>
          <w:b w:val="0"/>
          <w:sz w:val="28"/>
          <w:szCs w:val="28"/>
        </w:rPr>
        <w:t>4.5. </w:t>
      </w:r>
      <w:r w:rsidR="00CA2E26" w:rsidRPr="00933CAF">
        <w:rPr>
          <w:rFonts w:eastAsia="OfficinaSansBoldITC"/>
          <w:b w:val="0"/>
          <w:sz w:val="28"/>
          <w:szCs w:val="28"/>
        </w:rPr>
        <w:t>Анализ воспитательного процесса.</w:t>
      </w:r>
    </w:p>
    <w:p w14:paraId="6F2AFE34"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4.5.1. </w:t>
      </w:r>
      <w:r w:rsidR="00CA2E26" w:rsidRPr="00933CAF">
        <w:rPr>
          <w:rFonts w:ascii="Times New Roman" w:eastAsia="SchoolBookSanPin" w:hAnsi="Times New Roman"/>
          <w:sz w:val="28"/>
          <w:szCs w:val="28"/>
        </w:rPr>
        <w:t>Анализ воспитательного процесса осуществляется в соответствии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целевыми ориентирами результатов воспитания, личностными результатами обучающихся на уровн</w:t>
      </w:r>
      <w:r w:rsidR="003F4B10" w:rsidRPr="00933CAF">
        <w:rPr>
          <w:rFonts w:ascii="Times New Roman" w:eastAsia="SchoolBookSanPin" w:hAnsi="Times New Roman"/>
          <w:sz w:val="28"/>
          <w:szCs w:val="28"/>
        </w:rPr>
        <w:t>е</w:t>
      </w:r>
      <w:r w:rsidR="00CA2E26" w:rsidRPr="00933CAF">
        <w:rPr>
          <w:rFonts w:ascii="Times New Roman" w:eastAsia="SchoolBookSanPin" w:hAnsi="Times New Roman"/>
          <w:sz w:val="28"/>
          <w:szCs w:val="28"/>
        </w:rPr>
        <w:t xml:space="preserve"> начального общего образования, установленными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ФГОС</w:t>
      </w:r>
      <w:r w:rsidR="003F4B10" w:rsidRPr="00933CAF">
        <w:rPr>
          <w:rFonts w:ascii="Times New Roman" w:eastAsia="SchoolBookSanPin" w:hAnsi="Times New Roman"/>
          <w:sz w:val="28"/>
          <w:szCs w:val="28"/>
        </w:rPr>
        <w:t xml:space="preserve"> НОО</w:t>
      </w:r>
      <w:r w:rsidR="00CA2E26" w:rsidRPr="00933CAF">
        <w:rPr>
          <w:rFonts w:ascii="Times New Roman" w:eastAsia="SchoolBookSanPin" w:hAnsi="Times New Roman"/>
          <w:sz w:val="28"/>
          <w:szCs w:val="28"/>
        </w:rPr>
        <w:t>.</w:t>
      </w:r>
    </w:p>
    <w:p w14:paraId="5F66F83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привлечением (при необходимости) внешних экспертов, специалистов.</w:t>
      </w:r>
    </w:p>
    <w:p w14:paraId="0C4D4268"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4.5.2. </w:t>
      </w:r>
      <w:r w:rsidR="00CA2E26" w:rsidRPr="00933CAF">
        <w:rPr>
          <w:rFonts w:ascii="Times New Roman" w:eastAsia="SchoolBookSanPin" w:hAnsi="Times New Roman"/>
          <w:sz w:val="28"/>
          <w:szCs w:val="28"/>
        </w:rPr>
        <w:t>Планирование анализа воспитательного процесса включается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календарный план воспитательной работы.</w:t>
      </w:r>
    </w:p>
    <w:p w14:paraId="0AF93CE4"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4.5.3. </w:t>
      </w:r>
      <w:r w:rsidR="00CA2E26" w:rsidRPr="00933CAF">
        <w:rPr>
          <w:rFonts w:ascii="Times New Roman" w:eastAsia="SchoolBookSanPin" w:hAnsi="Times New Roman"/>
          <w:sz w:val="28"/>
          <w:szCs w:val="28"/>
        </w:rPr>
        <w:t>Основные принципы самоанализа воспитательной работы:</w:t>
      </w:r>
    </w:p>
    <w:p w14:paraId="16A1B7A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взаимное уважение всех участников образовательных отношений;</w:t>
      </w:r>
    </w:p>
    <w:p w14:paraId="550EECFD" w14:textId="77777777" w:rsidR="00CA2E26" w:rsidRPr="00933CAF" w:rsidRDefault="00CA2E26" w:rsidP="000C14A5">
      <w:pPr>
        <w:widowControl/>
        <w:tabs>
          <w:tab w:val="left" w:pos="2200"/>
          <w:tab w:val="left" w:pos="3740"/>
          <w:tab w:val="left" w:pos="4820"/>
        </w:tabs>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сохранение уклада образовательной</w:t>
      </w:r>
      <w:r w:rsidR="007751FA"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организации,</w:t>
      </w:r>
      <w:r w:rsidR="003F4B10"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содержание и разнообразие деятельности, стиль общения, отношений между </w:t>
      </w:r>
      <w:r w:rsidR="003F4B10" w:rsidRPr="00933CAF">
        <w:rPr>
          <w:rFonts w:ascii="Times New Roman" w:eastAsia="SchoolBookSanPin" w:hAnsi="Times New Roman"/>
          <w:sz w:val="28"/>
          <w:szCs w:val="28"/>
        </w:rPr>
        <w:t>педагогическими работниками</w:t>
      </w:r>
      <w:r w:rsidRPr="00933CAF">
        <w:rPr>
          <w:rFonts w:ascii="Times New Roman" w:eastAsia="SchoolBookSanPin" w:hAnsi="Times New Roman"/>
          <w:sz w:val="28"/>
          <w:szCs w:val="28"/>
        </w:rPr>
        <w:t>, обучающимися и родителями;</w:t>
      </w:r>
    </w:p>
    <w:p w14:paraId="38A67AA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развивающий характер осуществляемого анализа ориентирует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на использование его результатов для совершенствования воспитательной деятельности педагогических работников (знания и сохранения в работе цели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14:paraId="65BC4337" w14:textId="77777777" w:rsidR="00CA2E26" w:rsidRPr="00933CAF" w:rsidRDefault="00CA2E26" w:rsidP="00B04124">
      <w:pPr>
        <w:widowControl/>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026B7A10" w14:textId="77777777" w:rsidR="00CA2E26" w:rsidRPr="00933CAF" w:rsidRDefault="00DE6217" w:rsidP="00B04124">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4.5.4. </w:t>
      </w:r>
      <w:r w:rsidR="00CA2E26" w:rsidRPr="00933CAF">
        <w:rPr>
          <w:rFonts w:ascii="Times New Roman" w:eastAsia="SchoolBookSanPin" w:hAnsi="Times New Roman"/>
          <w:sz w:val="28"/>
          <w:szCs w:val="28"/>
        </w:rPr>
        <w:t>Основные направления анализа воспитательного процесса (предложенные направления можно уточнять, корректировать, исходя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из </w:t>
      </w:r>
      <w:r w:rsidR="00CA2E26" w:rsidRPr="00933CAF">
        <w:rPr>
          <w:rFonts w:ascii="Times New Roman" w:eastAsia="SchoolBookSanPin" w:hAnsi="Times New Roman"/>
          <w:sz w:val="28"/>
          <w:szCs w:val="28"/>
        </w:rPr>
        <w:lastRenderedPageBreak/>
        <w:t>особенностей уклада, традиций, ресурсов образовательной организации, контингента обучающихся и друго</w:t>
      </w:r>
      <w:r w:rsidR="003F4B10" w:rsidRPr="00933CAF">
        <w:rPr>
          <w:rFonts w:ascii="Times New Roman" w:eastAsia="SchoolBookSanPin" w:hAnsi="Times New Roman"/>
          <w:sz w:val="28"/>
          <w:szCs w:val="28"/>
        </w:rPr>
        <w:t>го</w:t>
      </w:r>
      <w:r w:rsidR="00CA2E26" w:rsidRPr="00933CAF">
        <w:rPr>
          <w:rFonts w:ascii="Times New Roman" w:eastAsia="SchoolBookSanPin" w:hAnsi="Times New Roman"/>
          <w:sz w:val="28"/>
          <w:szCs w:val="28"/>
        </w:rPr>
        <w:t>).</w:t>
      </w:r>
    </w:p>
    <w:p w14:paraId="70366C8F" w14:textId="77777777" w:rsidR="00CA2E26" w:rsidRPr="00933CAF" w:rsidRDefault="00DE6217" w:rsidP="00B04124">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5</w:t>
      </w:r>
      <w:r w:rsidR="003F4B1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Результаты воспитания, социализации и саморазвития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обучающихся.</w:t>
      </w:r>
    </w:p>
    <w:p w14:paraId="72EFA55B" w14:textId="77777777" w:rsidR="00CA2E26" w:rsidRPr="00933CAF" w:rsidRDefault="00DE6217" w:rsidP="00B04124">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6</w:t>
      </w:r>
      <w:r w:rsidR="003F4B1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14:paraId="6EA78B1E" w14:textId="77777777" w:rsidR="00CA2E26" w:rsidRPr="00933CAF" w:rsidRDefault="00DE6217" w:rsidP="00B04124">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7</w:t>
      </w:r>
      <w:r w:rsidR="003F4B1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Анализ проводится классными руководителями вместе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заместителем директора по воспитательной работе (советником директора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по воспитанию, педагогом-психологом, социальным педагогом </w:t>
      </w:r>
      <w:r w:rsidR="003F4B10"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при наличии)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с последующим обсуждением результатов на методическом объединении классных руководителей или педагогическом совете. </w:t>
      </w:r>
    </w:p>
    <w:p w14:paraId="2C90EFDE" w14:textId="77777777" w:rsidR="003F4B10" w:rsidRPr="00933CAF" w:rsidRDefault="00DE6217" w:rsidP="00B04124">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8</w:t>
      </w:r>
      <w:r w:rsidR="003F4B1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14:paraId="4F4ED5C3" w14:textId="77777777" w:rsidR="003F4B10" w:rsidRPr="00933CAF" w:rsidRDefault="00DE6217" w:rsidP="00B04124">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9</w:t>
      </w:r>
      <w:r w:rsidR="003F4B1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Внимание </w:t>
      </w:r>
      <w:r w:rsidR="003F4B10" w:rsidRPr="00933CAF">
        <w:rPr>
          <w:rFonts w:ascii="Times New Roman" w:eastAsia="SchoolBookSanPin" w:hAnsi="Times New Roman"/>
          <w:sz w:val="28"/>
          <w:szCs w:val="28"/>
        </w:rPr>
        <w:t>педагогических работников</w:t>
      </w:r>
      <w:r w:rsidR="00CA2E26" w:rsidRPr="00933CAF">
        <w:rPr>
          <w:rFonts w:ascii="Times New Roman" w:eastAsia="SchoolBookSanPin" w:hAnsi="Times New Roman"/>
          <w:sz w:val="28"/>
          <w:szCs w:val="28"/>
        </w:rPr>
        <w:t xml:space="preserve"> сосредоточивается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на вопросах: </w:t>
      </w:r>
    </w:p>
    <w:p w14:paraId="1E6B89EF" w14:textId="77777777" w:rsidR="003F4B10" w:rsidRPr="00933CAF" w:rsidRDefault="003E7FC7" w:rsidP="00B04124">
      <w:pPr>
        <w:widowControl/>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роблемы</w:t>
      </w:r>
      <w:r w:rsidRPr="00933CAF">
        <w:rPr>
          <w:rFonts w:ascii="Times New Roman" w:eastAsia="SchoolBookSanPin" w:hAnsi="Times New Roman"/>
          <w:sz w:val="28"/>
          <w:szCs w:val="28"/>
        </w:rPr>
        <w:t xml:space="preserve"> и </w:t>
      </w:r>
      <w:r w:rsidR="00CA2E26" w:rsidRPr="00933CAF">
        <w:rPr>
          <w:rFonts w:ascii="Times New Roman" w:eastAsia="SchoolBookSanPin" w:hAnsi="Times New Roman"/>
          <w:sz w:val="28"/>
          <w:szCs w:val="28"/>
        </w:rPr>
        <w:t>затруднения в личностном развитии обучающихся</w:t>
      </w:r>
      <w:r w:rsidRPr="00933CAF">
        <w:rPr>
          <w:rFonts w:ascii="Times New Roman" w:eastAsia="SchoolBookSanPin" w:hAnsi="Times New Roman"/>
          <w:sz w:val="28"/>
          <w:szCs w:val="28"/>
        </w:rPr>
        <w:t>, которые</w:t>
      </w:r>
      <w:r w:rsidR="00CA2E26" w:rsidRPr="00933CAF">
        <w:rPr>
          <w:rFonts w:ascii="Times New Roman" w:eastAsia="SchoolBookSanPin" w:hAnsi="Times New Roman"/>
          <w:sz w:val="28"/>
          <w:szCs w:val="28"/>
        </w:rPr>
        <w:t xml:space="preserve"> удалось решить за прошедший учебный год; </w:t>
      </w:r>
    </w:p>
    <w:p w14:paraId="1E97657A" w14:textId="77777777" w:rsidR="003F4B10" w:rsidRPr="00933CAF" w:rsidRDefault="003E7FC7" w:rsidP="00B04124">
      <w:pPr>
        <w:widowControl/>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w:t>
      </w:r>
      <w:r w:rsidR="00CA2E26" w:rsidRPr="00933CAF">
        <w:rPr>
          <w:rFonts w:ascii="Times New Roman" w:eastAsia="SchoolBookSanPin" w:hAnsi="Times New Roman"/>
          <w:sz w:val="28"/>
          <w:szCs w:val="28"/>
        </w:rPr>
        <w:t>роблемы</w:t>
      </w:r>
      <w:r w:rsidRPr="00933CAF">
        <w:rPr>
          <w:rFonts w:ascii="Times New Roman" w:eastAsia="SchoolBookSanPin" w:hAnsi="Times New Roman"/>
          <w:sz w:val="28"/>
          <w:szCs w:val="28"/>
        </w:rPr>
        <w:t xml:space="preserve"> и</w:t>
      </w:r>
      <w:r w:rsidR="00CA2E26" w:rsidRPr="00933CAF">
        <w:rPr>
          <w:rFonts w:ascii="Times New Roman" w:eastAsia="SchoolBookSanPin" w:hAnsi="Times New Roman"/>
          <w:sz w:val="28"/>
          <w:szCs w:val="28"/>
        </w:rPr>
        <w:t xml:space="preserve"> затруднения</w:t>
      </w:r>
      <w:r w:rsidRPr="00933CAF">
        <w:rPr>
          <w:rFonts w:ascii="Times New Roman" w:eastAsia="SchoolBookSanPin" w:hAnsi="Times New Roman"/>
          <w:sz w:val="28"/>
          <w:szCs w:val="28"/>
        </w:rPr>
        <w:t>, которые</w:t>
      </w:r>
      <w:r w:rsidR="00CA2E26" w:rsidRPr="00933CAF">
        <w:rPr>
          <w:rFonts w:ascii="Times New Roman" w:eastAsia="SchoolBookSanPin" w:hAnsi="Times New Roman"/>
          <w:sz w:val="28"/>
          <w:szCs w:val="28"/>
        </w:rPr>
        <w:t xml:space="preserve"> решить не удалось и почему; </w:t>
      </w:r>
    </w:p>
    <w:p w14:paraId="311CB005" w14:textId="77777777" w:rsidR="00CA2E26" w:rsidRPr="00933CAF" w:rsidRDefault="00CA2E26" w:rsidP="00B04124">
      <w:pPr>
        <w:widowControl/>
        <w:spacing w:after="0" w:line="360"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новые проблемы</w:t>
      </w:r>
      <w:r w:rsidR="003E7FC7" w:rsidRPr="00933CAF">
        <w:rPr>
          <w:rFonts w:ascii="Times New Roman" w:eastAsia="SchoolBookSanPin" w:hAnsi="Times New Roman"/>
          <w:sz w:val="28"/>
          <w:szCs w:val="28"/>
        </w:rPr>
        <w:t xml:space="preserve"> и</w:t>
      </w:r>
      <w:r w:rsidRPr="00933CAF">
        <w:rPr>
          <w:rFonts w:ascii="Times New Roman" w:eastAsia="SchoolBookSanPin" w:hAnsi="Times New Roman"/>
          <w:sz w:val="28"/>
          <w:szCs w:val="28"/>
        </w:rPr>
        <w:t xml:space="preserve"> трудности</w:t>
      </w:r>
      <w:r w:rsidR="003E7FC7" w:rsidRPr="00933CAF">
        <w:rPr>
          <w:rFonts w:ascii="Times New Roman" w:eastAsia="SchoolBookSanPin" w:hAnsi="Times New Roman"/>
          <w:sz w:val="28"/>
          <w:szCs w:val="28"/>
        </w:rPr>
        <w:t>, которые</w:t>
      </w:r>
      <w:r w:rsidRPr="00933CAF">
        <w:rPr>
          <w:rFonts w:ascii="Times New Roman" w:eastAsia="SchoolBookSanPin" w:hAnsi="Times New Roman"/>
          <w:sz w:val="28"/>
          <w:szCs w:val="28"/>
        </w:rPr>
        <w:t xml:space="preserve"> появились, над чем предстоит работать педагогическому коллективу.</w:t>
      </w:r>
    </w:p>
    <w:p w14:paraId="34997A39" w14:textId="77777777" w:rsidR="00CA2E26" w:rsidRPr="00933CAF" w:rsidRDefault="00DE6217" w:rsidP="00B04124">
      <w:pPr>
        <w:widowControl/>
        <w:spacing w:after="0" w:line="36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10</w:t>
      </w:r>
      <w:r w:rsidR="003F4B1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Состояние совместной деятельности обучающихся и взрослых.</w:t>
      </w:r>
    </w:p>
    <w:p w14:paraId="7EF29E57"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3F4B10" w:rsidRPr="00933CAF">
        <w:rPr>
          <w:rFonts w:ascii="Times New Roman" w:eastAsia="SchoolBookSanPin" w:hAnsi="Times New Roman"/>
          <w:sz w:val="28"/>
          <w:szCs w:val="28"/>
        </w:rPr>
        <w:t>1. </w:t>
      </w:r>
      <w:r w:rsidR="00CA2E26" w:rsidRPr="00933CAF">
        <w:rPr>
          <w:rFonts w:ascii="Times New Roman" w:eastAsia="SchoolBookSanPin" w:hAnsi="Times New Roman"/>
          <w:sz w:val="28"/>
          <w:szCs w:val="28"/>
        </w:rPr>
        <w:t>Критерием, на основе которого осуществляется анализ</w:t>
      </w:r>
      <w:r w:rsidR="005D129F" w:rsidRPr="00933CAF">
        <w:rPr>
          <w:rFonts w:ascii="Times New Roman" w:eastAsia="SchoolBookSanPin" w:hAnsi="Times New Roman"/>
          <w:sz w:val="28"/>
          <w:szCs w:val="28"/>
        </w:rPr>
        <w:t xml:space="preserve"> состояния совместной деятельности обучающихся и взрослых</w:t>
      </w:r>
      <w:r w:rsidR="00CA2E26" w:rsidRPr="00933CAF">
        <w:rPr>
          <w:rFonts w:ascii="Times New Roman" w:eastAsia="SchoolBookSanPin" w:hAnsi="Times New Roman"/>
          <w:sz w:val="28"/>
          <w:szCs w:val="28"/>
        </w:rPr>
        <w:t>, является наличие интересной, событийно насыщенной и личностно развивающей совместной деятельности обучающихся и взрослых.</w:t>
      </w:r>
    </w:p>
    <w:p w14:paraId="3CB1744E" w14:textId="77777777" w:rsidR="003F4B10"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3F4B10"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w:t>
      </w:r>
      <w:r w:rsidR="003F4B10"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при наличии), классными руководителями с привлечением актива родителей (законных представителей) обучающихся, совета обучающи</w:t>
      </w:r>
      <w:r w:rsidR="003F4B10" w:rsidRPr="00933CAF">
        <w:rPr>
          <w:rFonts w:ascii="Times New Roman" w:eastAsia="SchoolBookSanPin" w:hAnsi="Times New Roman"/>
          <w:sz w:val="28"/>
          <w:szCs w:val="28"/>
        </w:rPr>
        <w:t>х</w:t>
      </w:r>
      <w:r w:rsidR="00CA2E26" w:rsidRPr="00933CAF">
        <w:rPr>
          <w:rFonts w:ascii="Times New Roman" w:eastAsia="SchoolBookSanPin" w:hAnsi="Times New Roman"/>
          <w:sz w:val="28"/>
          <w:szCs w:val="28"/>
        </w:rPr>
        <w:t>ся.</w:t>
      </w:r>
    </w:p>
    <w:p w14:paraId="7EC7A22F" w14:textId="77777777" w:rsidR="003F4B10"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3F4B10" w:rsidRPr="00933CAF">
        <w:rPr>
          <w:rFonts w:ascii="Times New Roman" w:eastAsia="SchoolBookSanPin" w:hAnsi="Times New Roman"/>
          <w:sz w:val="28"/>
          <w:szCs w:val="28"/>
        </w:rPr>
        <w:t>3. </w:t>
      </w:r>
      <w:r w:rsidR="00CA2E26" w:rsidRPr="00933CAF">
        <w:rPr>
          <w:rFonts w:ascii="Times New Roman" w:eastAsia="SchoolBookSanPin" w:hAnsi="Times New Roman"/>
          <w:sz w:val="28"/>
          <w:szCs w:val="28"/>
        </w:rPr>
        <w:t xml:space="preserve">Способами получения информации о состоянии организуемой совместной деятельности обучающихся и педагогических работников могут быть </w:t>
      </w:r>
      <w:r w:rsidR="00CA2E26" w:rsidRPr="00933CAF">
        <w:rPr>
          <w:rFonts w:ascii="Times New Roman" w:eastAsia="SchoolBookSanPin" w:hAnsi="Times New Roman"/>
          <w:sz w:val="28"/>
          <w:szCs w:val="28"/>
        </w:rPr>
        <w:lastRenderedPageBreak/>
        <w:t xml:space="preserve">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14:paraId="4BA5DAB6" w14:textId="77777777" w:rsidR="003F4B10"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3F4B10" w:rsidRPr="00933CAF">
        <w:rPr>
          <w:rFonts w:ascii="Times New Roman" w:eastAsia="SchoolBookSanPin" w:hAnsi="Times New Roman"/>
          <w:sz w:val="28"/>
          <w:szCs w:val="28"/>
        </w:rPr>
        <w:t>4. </w:t>
      </w:r>
      <w:r w:rsidR="00CA2E26" w:rsidRPr="00933CAF">
        <w:rPr>
          <w:rFonts w:ascii="Times New Roman" w:eastAsia="SchoolBookSanPin" w:hAnsi="Times New Roman"/>
          <w:sz w:val="28"/>
          <w:szCs w:val="28"/>
        </w:rPr>
        <w:t xml:space="preserve">Результаты обсуждаются на заседании методических объединений классных руководителей или педагогическом совете. </w:t>
      </w:r>
    </w:p>
    <w:p w14:paraId="34C458DA"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3F4B10"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3F4B10" w:rsidRPr="00933CAF">
        <w:rPr>
          <w:rFonts w:ascii="Times New Roman" w:eastAsia="SchoolBookSanPin" w:hAnsi="Times New Roman"/>
          <w:sz w:val="28"/>
          <w:szCs w:val="28"/>
        </w:rPr>
        <w:t>5. </w:t>
      </w:r>
      <w:r w:rsidR="00CA2E26" w:rsidRPr="00933CAF">
        <w:rPr>
          <w:rFonts w:ascii="Times New Roman" w:eastAsia="SchoolBookSanPin" w:hAnsi="Times New Roman"/>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14:paraId="6B9169C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w:t>
      </w:r>
      <w:r w:rsidR="00E3344C"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воспитательного потенциала урочной деятельности;</w:t>
      </w:r>
    </w:p>
    <w:p w14:paraId="4493D52E" w14:textId="77777777" w:rsidR="00CA2E26" w:rsidRPr="00933CAF" w:rsidRDefault="00E3344C"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реализация воспитательного потенциала </w:t>
      </w:r>
      <w:r w:rsidR="00CA2E26" w:rsidRPr="00933CAF">
        <w:rPr>
          <w:rFonts w:ascii="Times New Roman" w:eastAsia="SchoolBookSanPin" w:hAnsi="Times New Roman"/>
          <w:sz w:val="28"/>
          <w:szCs w:val="28"/>
        </w:rPr>
        <w:t>внеурочной деятельности обучающихся;</w:t>
      </w:r>
    </w:p>
    <w:p w14:paraId="7666101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w:t>
      </w:r>
      <w:r w:rsidR="00E3344C" w:rsidRPr="00933CAF">
        <w:rPr>
          <w:rFonts w:ascii="Times New Roman" w:eastAsia="SchoolBookSanPin" w:hAnsi="Times New Roman"/>
          <w:sz w:val="28"/>
          <w:szCs w:val="28"/>
        </w:rPr>
        <w:t>ь</w:t>
      </w:r>
      <w:r w:rsidRPr="00933CAF">
        <w:rPr>
          <w:rFonts w:ascii="Times New Roman" w:eastAsia="SchoolBookSanPin" w:hAnsi="Times New Roman"/>
          <w:sz w:val="28"/>
          <w:szCs w:val="28"/>
        </w:rPr>
        <w:t xml:space="preserve"> классных руководителей;</w:t>
      </w:r>
    </w:p>
    <w:p w14:paraId="4485108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пров</w:t>
      </w:r>
      <w:r w:rsidR="00E3344C" w:rsidRPr="00933CAF">
        <w:rPr>
          <w:rFonts w:ascii="Times New Roman" w:eastAsia="SchoolBookSanPin" w:hAnsi="Times New Roman"/>
          <w:sz w:val="28"/>
          <w:szCs w:val="28"/>
        </w:rPr>
        <w:t>едение</w:t>
      </w:r>
      <w:r w:rsidRPr="00933CAF">
        <w:rPr>
          <w:rFonts w:ascii="Times New Roman" w:eastAsia="SchoolBookSanPin" w:hAnsi="Times New Roman"/>
          <w:sz w:val="28"/>
          <w:szCs w:val="28"/>
        </w:rPr>
        <w:t xml:space="preserve"> общешкольных основных дел, мероприятий;</w:t>
      </w:r>
    </w:p>
    <w:p w14:paraId="3FD8361B" w14:textId="77777777" w:rsidR="00CA2E26" w:rsidRPr="00933CAF" w:rsidRDefault="00E3344C"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проведение </w:t>
      </w:r>
      <w:r w:rsidR="00CA2E26" w:rsidRPr="00933CAF">
        <w:rPr>
          <w:rFonts w:ascii="Times New Roman" w:eastAsia="SchoolBookSanPin" w:hAnsi="Times New Roman"/>
          <w:sz w:val="28"/>
          <w:szCs w:val="28"/>
        </w:rPr>
        <w:t>внешкольных мероприятий;</w:t>
      </w:r>
    </w:p>
    <w:p w14:paraId="64A0779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создани</w:t>
      </w:r>
      <w:r w:rsidR="00E3344C"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и поддержк</w:t>
      </w:r>
      <w:r w:rsidR="00E3344C" w:rsidRPr="00933CAF">
        <w:rPr>
          <w:rFonts w:ascii="Times New Roman" w:eastAsia="SchoolBookSanPin" w:hAnsi="Times New Roman"/>
          <w:sz w:val="28"/>
          <w:szCs w:val="28"/>
        </w:rPr>
        <w:t>а</w:t>
      </w:r>
      <w:r w:rsidRPr="00933CAF">
        <w:rPr>
          <w:rFonts w:ascii="Times New Roman" w:eastAsia="SchoolBookSanPin" w:hAnsi="Times New Roman"/>
          <w:sz w:val="28"/>
          <w:szCs w:val="28"/>
        </w:rPr>
        <w:t xml:space="preserve"> предметно-пространственной среды;</w:t>
      </w:r>
    </w:p>
    <w:p w14:paraId="7B187DC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взаимодействи</w:t>
      </w:r>
      <w:r w:rsidR="00E3344C" w:rsidRPr="00933CAF">
        <w:rPr>
          <w:rFonts w:ascii="Times New Roman" w:eastAsia="SchoolBookSanPin" w:hAnsi="Times New Roman"/>
          <w:sz w:val="28"/>
          <w:szCs w:val="28"/>
        </w:rPr>
        <w:t>е</w:t>
      </w:r>
      <w:r w:rsidRPr="00933CAF">
        <w:rPr>
          <w:rFonts w:ascii="Times New Roman" w:eastAsia="SchoolBookSanPin" w:hAnsi="Times New Roman"/>
          <w:sz w:val="28"/>
          <w:szCs w:val="28"/>
        </w:rPr>
        <w:t xml:space="preserve"> с родительским сообществом;</w:t>
      </w:r>
    </w:p>
    <w:p w14:paraId="759EDFCF"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w:t>
      </w:r>
      <w:r w:rsidR="00E3344C" w:rsidRPr="00933CAF">
        <w:rPr>
          <w:rFonts w:ascii="Times New Roman" w:eastAsia="SchoolBookSanPin" w:hAnsi="Times New Roman"/>
          <w:sz w:val="28"/>
          <w:szCs w:val="28"/>
        </w:rPr>
        <w:t>ь</w:t>
      </w:r>
      <w:r w:rsidRPr="00933CAF">
        <w:rPr>
          <w:rFonts w:ascii="Times New Roman" w:eastAsia="SchoolBookSanPin" w:hAnsi="Times New Roman"/>
          <w:sz w:val="28"/>
          <w:szCs w:val="28"/>
        </w:rPr>
        <w:t xml:space="preserve"> ученического самоуправления;</w:t>
      </w:r>
    </w:p>
    <w:p w14:paraId="6AFD0D3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w:t>
      </w:r>
      <w:r w:rsidR="00E3344C" w:rsidRPr="00933CAF">
        <w:rPr>
          <w:rFonts w:ascii="Times New Roman" w:eastAsia="SchoolBookSanPin" w:hAnsi="Times New Roman"/>
          <w:sz w:val="28"/>
          <w:szCs w:val="28"/>
        </w:rPr>
        <w:t>ь</w:t>
      </w:r>
      <w:r w:rsidRPr="00933CAF">
        <w:rPr>
          <w:rFonts w:ascii="Times New Roman" w:eastAsia="SchoolBookSanPin" w:hAnsi="Times New Roman"/>
          <w:sz w:val="28"/>
          <w:szCs w:val="28"/>
        </w:rPr>
        <w:t xml:space="preserve"> по профилактике и безопасности;</w:t>
      </w:r>
    </w:p>
    <w:p w14:paraId="08F020E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реализаци</w:t>
      </w:r>
      <w:r w:rsidR="00E3344C" w:rsidRPr="00933CAF">
        <w:rPr>
          <w:rFonts w:ascii="Times New Roman" w:eastAsia="SchoolBookSanPin" w:hAnsi="Times New Roman"/>
          <w:sz w:val="28"/>
          <w:szCs w:val="28"/>
        </w:rPr>
        <w:t>я</w:t>
      </w:r>
      <w:r w:rsidRPr="00933CAF">
        <w:rPr>
          <w:rFonts w:ascii="Times New Roman" w:eastAsia="SchoolBookSanPin" w:hAnsi="Times New Roman"/>
          <w:sz w:val="28"/>
          <w:szCs w:val="28"/>
        </w:rPr>
        <w:t xml:space="preserve"> потенциала социального партнёрства;</w:t>
      </w:r>
    </w:p>
    <w:p w14:paraId="7F2A89B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деятельност</w:t>
      </w:r>
      <w:r w:rsidR="00E3344C" w:rsidRPr="00933CAF">
        <w:rPr>
          <w:rFonts w:ascii="Times New Roman" w:eastAsia="SchoolBookSanPin" w:hAnsi="Times New Roman"/>
          <w:sz w:val="28"/>
          <w:szCs w:val="28"/>
        </w:rPr>
        <w:t>ь</w:t>
      </w:r>
      <w:r w:rsidRPr="00933CAF">
        <w:rPr>
          <w:rFonts w:ascii="Times New Roman" w:eastAsia="SchoolBookSanPin" w:hAnsi="Times New Roman"/>
          <w:sz w:val="28"/>
          <w:szCs w:val="28"/>
        </w:rPr>
        <w:t xml:space="preserve"> по профориентации обучающихся;</w:t>
      </w:r>
    </w:p>
    <w:p w14:paraId="1DF1345A" w14:textId="77777777" w:rsidR="00CA2E26" w:rsidRPr="00933CAF" w:rsidRDefault="00E3344C"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вопросы</w:t>
      </w:r>
      <w:r w:rsidR="00CA2E26" w:rsidRPr="00933CAF">
        <w:rPr>
          <w:rFonts w:ascii="Times New Roman" w:eastAsia="SchoolBookSanPin" w:hAnsi="Times New Roman"/>
          <w:sz w:val="28"/>
          <w:szCs w:val="28"/>
        </w:rPr>
        <w:t xml:space="preserve"> по дополнительным модулям.</w:t>
      </w:r>
    </w:p>
    <w:p w14:paraId="49722DA5"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CB3F6D"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CB3F6D" w:rsidRPr="00933CAF">
        <w:rPr>
          <w:rFonts w:ascii="Times New Roman" w:eastAsia="SchoolBookSanPin" w:hAnsi="Times New Roman"/>
          <w:sz w:val="28"/>
          <w:szCs w:val="28"/>
        </w:rPr>
        <w:t>6. </w:t>
      </w:r>
      <w:r w:rsidR="00CA2E26" w:rsidRPr="00933CAF">
        <w:rPr>
          <w:rFonts w:ascii="Times New Roman" w:eastAsia="SchoolBookSanPin" w:hAnsi="Times New Roman"/>
          <w:sz w:val="28"/>
          <w:szCs w:val="28"/>
        </w:rPr>
        <w:t>Итогом самоанализа является перечень выявленных проблем,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над решением которых предстоит работать педагогическому коллективу.</w:t>
      </w:r>
    </w:p>
    <w:p w14:paraId="3C4E01B0" w14:textId="77777777" w:rsidR="00CA2E26" w:rsidRPr="00933CAF" w:rsidRDefault="00DE6217"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31</w:t>
      </w:r>
      <w:r w:rsidR="00C26CF4" w:rsidRPr="00933CAF">
        <w:rPr>
          <w:rFonts w:ascii="Times New Roman" w:eastAsia="SchoolBookSanPin" w:hAnsi="Times New Roman"/>
          <w:sz w:val="28"/>
          <w:szCs w:val="28"/>
        </w:rPr>
        <w:t>.</w:t>
      </w:r>
      <w:r w:rsidR="00CB3F6D" w:rsidRPr="00933CAF">
        <w:rPr>
          <w:rFonts w:ascii="Times New Roman" w:eastAsia="SchoolBookSanPin" w:hAnsi="Times New Roman"/>
          <w:sz w:val="28"/>
          <w:szCs w:val="28"/>
        </w:rPr>
        <w:t>4.5.</w:t>
      </w:r>
      <w:r w:rsidR="005D129F" w:rsidRPr="00933CAF">
        <w:rPr>
          <w:rFonts w:ascii="Times New Roman" w:eastAsia="SchoolBookSanPin" w:hAnsi="Times New Roman"/>
          <w:sz w:val="28"/>
          <w:szCs w:val="28"/>
        </w:rPr>
        <w:t>1</w:t>
      </w:r>
      <w:r w:rsidR="00CB3F6D" w:rsidRPr="00933CAF">
        <w:rPr>
          <w:rFonts w:ascii="Times New Roman" w:eastAsia="SchoolBookSanPin" w:hAnsi="Times New Roman"/>
          <w:sz w:val="28"/>
          <w:szCs w:val="28"/>
        </w:rPr>
        <w:t>7. </w:t>
      </w:r>
      <w:r w:rsidR="00CA2E26" w:rsidRPr="00933CAF">
        <w:rPr>
          <w:rFonts w:ascii="Times New Roman" w:eastAsia="SchoolBookSanPin" w:hAnsi="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17A38240" w14:textId="77777777" w:rsidR="00CA2E26" w:rsidRPr="00933CAF" w:rsidRDefault="00CA2E26" w:rsidP="000C14A5">
      <w:pPr>
        <w:pStyle w:val="10"/>
        <w:widowControl/>
        <w:pBdr>
          <w:bottom w:val="none" w:sz="0" w:space="0" w:color="auto"/>
        </w:pBdr>
        <w:spacing w:before="0" w:line="355" w:lineRule="auto"/>
        <w:jc w:val="center"/>
        <w:rPr>
          <w:rFonts w:eastAsia="OfficinaSansBoldITC"/>
          <w:sz w:val="22"/>
          <w:szCs w:val="28"/>
        </w:rPr>
      </w:pPr>
    </w:p>
    <w:p w14:paraId="76C88566" w14:textId="77777777" w:rsidR="00CA2E26" w:rsidRPr="00933CAF" w:rsidRDefault="00CA2E26" w:rsidP="000C14A5">
      <w:pPr>
        <w:pStyle w:val="10"/>
        <w:widowControl/>
        <w:pBdr>
          <w:bottom w:val="none" w:sz="0" w:space="0" w:color="auto"/>
        </w:pBdr>
        <w:spacing w:before="0" w:line="355" w:lineRule="auto"/>
        <w:jc w:val="center"/>
        <w:rPr>
          <w:rFonts w:eastAsia="OfficinaSansBoldITC"/>
          <w:szCs w:val="28"/>
        </w:rPr>
      </w:pPr>
      <w:r w:rsidRPr="00933CAF">
        <w:rPr>
          <w:rFonts w:eastAsia="OfficinaSansBoldITC"/>
          <w:szCs w:val="28"/>
        </w:rPr>
        <w:t>IV. Организационный раздел</w:t>
      </w:r>
    </w:p>
    <w:p w14:paraId="05B28415" w14:textId="77777777" w:rsidR="00CA2E26" w:rsidRPr="00933CAF" w:rsidRDefault="00CA2E26" w:rsidP="000C14A5">
      <w:pPr>
        <w:widowControl/>
        <w:spacing w:after="0" w:line="355" w:lineRule="auto"/>
      </w:pPr>
    </w:p>
    <w:p w14:paraId="2C81CE01" w14:textId="77777777" w:rsidR="00CA2E26" w:rsidRPr="00933CAF" w:rsidRDefault="00DE6217" w:rsidP="000C14A5">
      <w:pPr>
        <w:pStyle w:val="3"/>
        <w:widowControl/>
        <w:spacing w:before="0" w:after="0" w:line="355" w:lineRule="auto"/>
        <w:ind w:firstLine="709"/>
        <w:rPr>
          <w:b w:val="0"/>
          <w:color w:val="auto"/>
          <w:sz w:val="28"/>
          <w:szCs w:val="28"/>
        </w:rPr>
      </w:pPr>
      <w:r>
        <w:rPr>
          <w:b w:val="0"/>
          <w:color w:val="auto"/>
          <w:sz w:val="28"/>
          <w:szCs w:val="28"/>
        </w:rPr>
        <w:lastRenderedPageBreak/>
        <w:t>32</w:t>
      </w:r>
      <w:r w:rsidR="00C32627" w:rsidRPr="00933CAF">
        <w:rPr>
          <w:b w:val="0"/>
          <w:color w:val="auto"/>
          <w:sz w:val="28"/>
          <w:szCs w:val="28"/>
        </w:rPr>
        <w:t>.</w:t>
      </w:r>
      <w:r w:rsidR="00B06190" w:rsidRPr="00933CAF">
        <w:rPr>
          <w:b w:val="0"/>
          <w:color w:val="auto"/>
          <w:sz w:val="28"/>
          <w:szCs w:val="28"/>
        </w:rPr>
        <w:t> </w:t>
      </w:r>
      <w:r>
        <w:rPr>
          <w:b w:val="0"/>
          <w:color w:val="auto"/>
          <w:sz w:val="28"/>
          <w:szCs w:val="28"/>
        </w:rPr>
        <w:t>У</w:t>
      </w:r>
      <w:r w:rsidR="00CA2E26" w:rsidRPr="00933CAF">
        <w:rPr>
          <w:b w:val="0"/>
          <w:color w:val="auto"/>
          <w:sz w:val="28"/>
          <w:szCs w:val="28"/>
        </w:rPr>
        <w:t>чебный план начального общего образования.</w:t>
      </w:r>
    </w:p>
    <w:p w14:paraId="0AC8D4EF" w14:textId="77777777" w:rsidR="00CA2E26" w:rsidRPr="00933CAF" w:rsidRDefault="00DE6217"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B06190" w:rsidRPr="00933CAF">
        <w:rPr>
          <w:rFonts w:ascii="Times New Roman" w:eastAsia="SchoolBookSanPin" w:hAnsi="Times New Roman"/>
          <w:sz w:val="28"/>
          <w:szCs w:val="28"/>
        </w:rPr>
        <w:t>1. </w:t>
      </w:r>
      <w:r>
        <w:rPr>
          <w:rFonts w:ascii="Times New Roman" w:eastAsia="SchoolBookSanPin" w:hAnsi="Times New Roman"/>
          <w:sz w:val="28"/>
          <w:szCs w:val="28"/>
        </w:rPr>
        <w:t>У</w:t>
      </w:r>
      <w:r w:rsidR="00CA2E26" w:rsidRPr="00933CAF">
        <w:rPr>
          <w:rFonts w:ascii="Times New Roman" w:eastAsia="SchoolBookSanPin" w:hAnsi="Times New Roman"/>
          <w:sz w:val="28"/>
          <w:szCs w:val="28"/>
        </w:rPr>
        <w:t xml:space="preserve">чебный план образовательных организаций, реализующих </w:t>
      </w:r>
      <w:r w:rsidR="00B06190"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 xml:space="preserve"> (далее –учебный план), фиксирует общий объём нагрузки, максимальный объём аудиторной нагрузки обучающихся, состав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структуру предметных областей, распределяет учебное время, отводимое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их освоение по классам и учебным предметам.</w:t>
      </w:r>
    </w:p>
    <w:p w14:paraId="559D7CC3" w14:textId="77777777" w:rsidR="00CA2E26" w:rsidRPr="00933CAF" w:rsidRDefault="00DE6217"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B06190" w:rsidRPr="00933CAF">
        <w:rPr>
          <w:rFonts w:ascii="Times New Roman" w:eastAsia="SchoolBookSanPin" w:hAnsi="Times New Roman"/>
          <w:sz w:val="28"/>
          <w:szCs w:val="28"/>
        </w:rPr>
        <w:t>2. </w:t>
      </w:r>
      <w:r>
        <w:rPr>
          <w:rFonts w:ascii="Times New Roman" w:eastAsia="SchoolBookSanPin" w:hAnsi="Times New Roman"/>
          <w:sz w:val="28"/>
          <w:szCs w:val="28"/>
        </w:rPr>
        <w:t>У</w:t>
      </w:r>
      <w:r w:rsidR="00CA2E26" w:rsidRPr="00933CAF">
        <w:rPr>
          <w:rFonts w:ascii="Times New Roman" w:eastAsia="SchoolBookSanPin" w:hAnsi="Times New Roman"/>
          <w:sz w:val="28"/>
          <w:szCs w:val="28"/>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15C81790" w14:textId="77777777" w:rsidR="00CA2E26" w:rsidRPr="00933CAF" w:rsidRDefault="00DE6217"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B06190" w:rsidRPr="00933CAF">
        <w:rPr>
          <w:rFonts w:ascii="Times New Roman" w:eastAsia="SchoolBookSanPin" w:hAnsi="Times New Roman"/>
          <w:sz w:val="28"/>
          <w:szCs w:val="28"/>
        </w:rPr>
        <w:t>3. </w:t>
      </w:r>
      <w:r w:rsidR="00CA2E26" w:rsidRPr="00933CAF">
        <w:rPr>
          <w:rFonts w:ascii="Times New Roman" w:eastAsia="SchoolBookSanPin" w:hAnsi="Times New Roman"/>
          <w:sz w:val="28"/>
          <w:szCs w:val="28"/>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индивидуализацию обучения.</w:t>
      </w:r>
    </w:p>
    <w:p w14:paraId="383CB72B" w14:textId="77777777" w:rsidR="00CA2E26" w:rsidRPr="00933CAF" w:rsidRDefault="00DE6217"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D34E29">
        <w:rPr>
          <w:rFonts w:ascii="Times New Roman" w:eastAsia="SchoolBookSanPin" w:hAnsi="Times New Roman"/>
          <w:sz w:val="28"/>
          <w:szCs w:val="28"/>
        </w:rPr>
        <w:t>2</w:t>
      </w:r>
      <w:r w:rsidR="00C32627" w:rsidRPr="00933CAF">
        <w:rPr>
          <w:rFonts w:ascii="Times New Roman" w:eastAsia="SchoolBookSanPin" w:hAnsi="Times New Roman"/>
          <w:sz w:val="28"/>
          <w:szCs w:val="28"/>
        </w:rPr>
        <w:t>.</w:t>
      </w:r>
      <w:r>
        <w:rPr>
          <w:rFonts w:ascii="Times New Roman" w:eastAsia="SchoolBookSanPin" w:hAnsi="Times New Roman"/>
          <w:sz w:val="28"/>
          <w:szCs w:val="28"/>
        </w:rPr>
        <w:t>4. У</w:t>
      </w:r>
      <w:r w:rsidR="00CA2E26" w:rsidRPr="00933CAF">
        <w:rPr>
          <w:rFonts w:ascii="Times New Roman" w:eastAsia="SchoolBookSanPin" w:hAnsi="Times New Roman"/>
          <w:sz w:val="28"/>
          <w:szCs w:val="28"/>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0C4BCDE2" w14:textId="77777777" w:rsidR="00CA2E26" w:rsidRPr="00933CAF" w:rsidRDefault="00DE6217"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D34E29">
        <w:rPr>
          <w:rFonts w:ascii="Times New Roman" w:eastAsia="SchoolBookSanPin" w:hAnsi="Times New Roman"/>
          <w:sz w:val="28"/>
          <w:szCs w:val="28"/>
        </w:rPr>
        <w:t>2</w:t>
      </w:r>
      <w:r w:rsidR="00C32627" w:rsidRPr="00933CAF">
        <w:rPr>
          <w:rFonts w:ascii="Times New Roman" w:eastAsia="SchoolBookSanPin" w:hAnsi="Times New Roman"/>
          <w:sz w:val="28"/>
          <w:szCs w:val="28"/>
        </w:rPr>
        <w:t>.</w:t>
      </w:r>
      <w:r w:rsidR="00B06190" w:rsidRPr="00933CAF">
        <w:rPr>
          <w:rFonts w:ascii="Times New Roman" w:eastAsia="SchoolBookSanPin" w:hAnsi="Times New Roman"/>
          <w:sz w:val="28"/>
          <w:szCs w:val="28"/>
        </w:rPr>
        <w:t>5. </w:t>
      </w:r>
      <w:r w:rsidR="00CA2E26" w:rsidRPr="00933CAF">
        <w:rPr>
          <w:rFonts w:ascii="Times New Roman" w:eastAsia="SchoolBookSanPin" w:hAnsi="Times New Roman"/>
          <w:sz w:val="28"/>
          <w:szCs w:val="28"/>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учетом образовательных потребностей и способностей обучающихся.</w:t>
      </w:r>
    </w:p>
    <w:p w14:paraId="532601BC" w14:textId="77777777" w:rsidR="00CA2E26" w:rsidRPr="00933CAF" w:rsidRDefault="00DE6217"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D34E29">
        <w:rPr>
          <w:rFonts w:ascii="Times New Roman" w:eastAsia="SchoolBookSanPin" w:hAnsi="Times New Roman"/>
          <w:sz w:val="28"/>
          <w:szCs w:val="28"/>
        </w:rPr>
        <w:t>2</w:t>
      </w:r>
      <w:r w:rsidR="00C32627" w:rsidRPr="00933CAF">
        <w:rPr>
          <w:rFonts w:ascii="Times New Roman" w:eastAsia="SchoolBookSanPin" w:hAnsi="Times New Roman"/>
          <w:sz w:val="28"/>
          <w:szCs w:val="28"/>
        </w:rPr>
        <w:t>.</w:t>
      </w:r>
      <w:r w:rsidR="00B06190" w:rsidRPr="00933CAF">
        <w:rPr>
          <w:rFonts w:ascii="Times New Roman" w:eastAsia="SchoolBookSanPin" w:hAnsi="Times New Roman"/>
          <w:sz w:val="28"/>
          <w:szCs w:val="28"/>
        </w:rPr>
        <w:t>6. </w:t>
      </w:r>
      <w:r>
        <w:rPr>
          <w:rFonts w:ascii="Times New Roman" w:eastAsia="SchoolBookSanPin" w:hAnsi="Times New Roman"/>
          <w:sz w:val="28"/>
          <w:szCs w:val="28"/>
        </w:rPr>
        <w:t>У</w:t>
      </w:r>
      <w:r w:rsidR="00CA2E26" w:rsidRPr="00933CAF">
        <w:rPr>
          <w:rFonts w:ascii="Times New Roman" w:eastAsia="SchoolBookSanPin" w:hAnsi="Times New Roman"/>
          <w:sz w:val="28"/>
          <w:szCs w:val="28"/>
        </w:rPr>
        <w:t>чебный план состоит из двух частей – обязательной части и части, формируемой участниками образовательных отношений.</w:t>
      </w:r>
    </w:p>
    <w:p w14:paraId="741D70B2" w14:textId="77777777" w:rsidR="00CA2E26" w:rsidRPr="00933CAF" w:rsidRDefault="00CA2E26" w:rsidP="000C14A5">
      <w:pPr>
        <w:widowControl/>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от общего объёма.</w:t>
      </w:r>
    </w:p>
    <w:p w14:paraId="28794FFB" w14:textId="77777777" w:rsidR="00CA2E26" w:rsidRPr="00933CAF" w:rsidRDefault="00CA2E26" w:rsidP="000C14A5">
      <w:pPr>
        <w:widowControl/>
        <w:spacing w:after="0"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w:t>
      </w:r>
      <w:r w:rsidRPr="00933CAF">
        <w:rPr>
          <w:rFonts w:ascii="Times New Roman" w:eastAsia="SchoolBookSanPin" w:hAnsi="Times New Roman"/>
          <w:sz w:val="28"/>
          <w:szCs w:val="28"/>
        </w:rPr>
        <w:lastRenderedPageBreak/>
        <w:t xml:space="preserve">реализующих </w:t>
      </w:r>
      <w:r w:rsidR="00B06190" w:rsidRPr="00933CAF">
        <w:rPr>
          <w:rFonts w:ascii="Times New Roman" w:eastAsia="SchoolBookSanPin" w:hAnsi="Times New Roman"/>
          <w:sz w:val="28"/>
          <w:szCs w:val="28"/>
        </w:rPr>
        <w:t>ООП НОО</w:t>
      </w:r>
      <w:r w:rsidRPr="00933CAF">
        <w:rPr>
          <w:rFonts w:ascii="Times New Roman" w:eastAsia="SchoolBookSanPin" w:hAnsi="Times New Roman"/>
          <w:sz w:val="28"/>
          <w:szCs w:val="28"/>
        </w:rPr>
        <w:t>, и учебное время, отводимое на их изучение по классам (годам) обучения.</w:t>
      </w:r>
    </w:p>
    <w:p w14:paraId="50FE18A3" w14:textId="77777777" w:rsidR="00CA2E26" w:rsidRPr="00933CAF" w:rsidRDefault="00DE6217"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D34E29">
        <w:rPr>
          <w:rFonts w:ascii="Times New Roman" w:eastAsia="SchoolBookSanPin" w:hAnsi="Times New Roman"/>
          <w:sz w:val="28"/>
          <w:szCs w:val="28"/>
        </w:rPr>
        <w:t>2</w:t>
      </w:r>
      <w:r w:rsidR="00C32627" w:rsidRPr="00933CAF">
        <w:rPr>
          <w:rFonts w:ascii="Times New Roman" w:eastAsia="SchoolBookSanPin" w:hAnsi="Times New Roman"/>
          <w:sz w:val="28"/>
          <w:szCs w:val="28"/>
        </w:rPr>
        <w:t>.</w:t>
      </w:r>
      <w:r w:rsidR="005D129F" w:rsidRPr="00933CAF">
        <w:rPr>
          <w:rFonts w:ascii="Times New Roman" w:eastAsia="SchoolBookSanPin" w:hAnsi="Times New Roman"/>
          <w:sz w:val="28"/>
          <w:szCs w:val="28"/>
        </w:rPr>
        <w:t>7</w:t>
      </w:r>
      <w:r w:rsidR="00B0619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Расписание учебных занятий составляется с учётом дневной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3F0417DB" w14:textId="77777777" w:rsidR="00CA2E26" w:rsidRPr="00933CAF" w:rsidRDefault="00DE6217"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D34E29">
        <w:rPr>
          <w:rFonts w:ascii="Times New Roman" w:eastAsia="SchoolBookSanPin" w:hAnsi="Times New Roman"/>
          <w:sz w:val="28"/>
          <w:szCs w:val="28"/>
        </w:rPr>
        <w:t>2</w:t>
      </w:r>
      <w:r w:rsidR="00C32627" w:rsidRPr="00933CAF">
        <w:rPr>
          <w:rFonts w:ascii="Times New Roman" w:eastAsia="SchoolBookSanPin" w:hAnsi="Times New Roman"/>
          <w:sz w:val="28"/>
          <w:szCs w:val="28"/>
        </w:rPr>
        <w:t>.</w:t>
      </w:r>
      <w:r w:rsidR="00B06190" w:rsidRPr="00933CAF">
        <w:rPr>
          <w:rFonts w:ascii="Times New Roman" w:eastAsia="SchoolBookSanPin" w:hAnsi="Times New Roman"/>
          <w:sz w:val="28"/>
          <w:szCs w:val="28"/>
        </w:rPr>
        <w:t>8. </w:t>
      </w:r>
      <w:r w:rsidR="00CA2E26" w:rsidRPr="00933CAF">
        <w:rPr>
          <w:rFonts w:ascii="Times New Roman" w:eastAsia="SchoolBookSanPin" w:hAnsi="Times New Roman"/>
          <w:sz w:val="28"/>
          <w:szCs w:val="28"/>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и лабораторные занятия, экскурсии </w:t>
      </w:r>
      <w:r w:rsidR="005D7C98" w:rsidRPr="00933CAF">
        <w:rPr>
          <w:rFonts w:ascii="Times New Roman" w:eastAsia="SchoolBookSanPin" w:hAnsi="Times New Roman"/>
          <w:sz w:val="28"/>
          <w:szCs w:val="28"/>
        </w:rPr>
        <w:t>и другие</w:t>
      </w:r>
      <w:r w:rsidR="00CA2E26" w:rsidRPr="00933CAF">
        <w:rPr>
          <w:rFonts w:ascii="Times New Roman" w:eastAsia="SchoolBookSanPin" w:hAnsi="Times New Roman"/>
          <w:sz w:val="28"/>
          <w:szCs w:val="28"/>
        </w:rPr>
        <w:t>). Во время занятий необходим перерыв для гимнастики не менее 2 минут.</w:t>
      </w:r>
    </w:p>
    <w:p w14:paraId="1B1402F4" w14:textId="77777777" w:rsidR="00CA2E26" w:rsidRPr="00933CAF" w:rsidRDefault="00DE6217"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D34E29">
        <w:rPr>
          <w:rFonts w:ascii="Times New Roman" w:eastAsia="SchoolBookSanPin" w:hAnsi="Times New Roman"/>
          <w:sz w:val="28"/>
          <w:szCs w:val="28"/>
        </w:rPr>
        <w:t>2</w:t>
      </w:r>
      <w:r w:rsidR="00C32627" w:rsidRPr="00933CAF">
        <w:rPr>
          <w:rFonts w:ascii="Times New Roman" w:eastAsia="SchoolBookSanPin" w:hAnsi="Times New Roman"/>
          <w:sz w:val="28"/>
          <w:szCs w:val="28"/>
        </w:rPr>
        <w:t>.</w:t>
      </w:r>
      <w:r w:rsidR="00B06190" w:rsidRPr="00933CAF">
        <w:rPr>
          <w:rFonts w:ascii="Times New Roman" w:eastAsia="SchoolBookSanPin" w:hAnsi="Times New Roman"/>
          <w:sz w:val="28"/>
          <w:szCs w:val="28"/>
        </w:rPr>
        <w:t>9. </w:t>
      </w:r>
      <w:r w:rsidR="00CA2E26" w:rsidRPr="00933CAF">
        <w:rPr>
          <w:rFonts w:ascii="Times New Roman" w:eastAsia="SchoolBookSanPin" w:hAnsi="Times New Roman"/>
          <w:bCs/>
          <w:sz w:val="28"/>
          <w:szCs w:val="28"/>
        </w:rPr>
        <w:t xml:space="preserve">Урочная деятельность </w:t>
      </w:r>
      <w:r w:rsidR="00CA2E26" w:rsidRPr="00933CAF">
        <w:rPr>
          <w:rFonts w:ascii="Times New Roman" w:eastAsia="SchoolBookSanPin" w:hAnsi="Times New Roman"/>
          <w:sz w:val="28"/>
          <w:szCs w:val="28"/>
        </w:rPr>
        <w:t>направлена на достижение обучающимися планируемых результатов освоения программы начального общего образования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учётом обязательных для изучения учебных предметов.</w:t>
      </w:r>
    </w:p>
    <w:p w14:paraId="69C20EAC" w14:textId="77777777" w:rsidR="00CA2E26" w:rsidRPr="00933CAF" w:rsidRDefault="00DE6217"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D34E29">
        <w:rPr>
          <w:rFonts w:ascii="Times New Roman" w:eastAsia="SchoolBookSanPin" w:hAnsi="Times New Roman"/>
          <w:sz w:val="28"/>
          <w:szCs w:val="28"/>
        </w:rPr>
        <w:t>2</w:t>
      </w:r>
      <w:r w:rsidR="00C32627" w:rsidRPr="00933CAF">
        <w:rPr>
          <w:rFonts w:ascii="Times New Roman" w:eastAsia="SchoolBookSanPin" w:hAnsi="Times New Roman"/>
          <w:sz w:val="28"/>
          <w:szCs w:val="28"/>
        </w:rPr>
        <w:t>.</w:t>
      </w:r>
      <w:r w:rsidR="00371FBD" w:rsidRPr="00933CAF">
        <w:rPr>
          <w:rFonts w:ascii="Times New Roman" w:eastAsia="SchoolBookSanPin" w:hAnsi="Times New Roman"/>
          <w:sz w:val="28"/>
          <w:szCs w:val="28"/>
        </w:rPr>
        <w:t>10</w:t>
      </w:r>
      <w:r w:rsidR="00B0619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54B9D9FD" w14:textId="77777777" w:rsidR="00CA2E26" w:rsidRPr="00933CAF" w:rsidRDefault="00DE6217"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D34E29">
        <w:rPr>
          <w:rFonts w:ascii="Times New Roman" w:eastAsia="SchoolBookSanPin" w:hAnsi="Times New Roman"/>
          <w:sz w:val="28"/>
          <w:szCs w:val="28"/>
        </w:rPr>
        <w:t>2</w:t>
      </w:r>
      <w:r w:rsidR="00C32627" w:rsidRPr="00933CAF">
        <w:rPr>
          <w:rFonts w:ascii="Times New Roman" w:eastAsia="SchoolBookSanPin" w:hAnsi="Times New Roman"/>
          <w:sz w:val="28"/>
          <w:szCs w:val="28"/>
        </w:rPr>
        <w:t>.</w:t>
      </w:r>
      <w:r w:rsidR="00371FBD" w:rsidRPr="00933CAF">
        <w:rPr>
          <w:rFonts w:ascii="Times New Roman" w:eastAsia="SchoolBookSanPin" w:hAnsi="Times New Roman"/>
          <w:sz w:val="28"/>
          <w:szCs w:val="28"/>
        </w:rPr>
        <w:t>11</w:t>
      </w:r>
      <w:r w:rsidR="00B06190" w:rsidRPr="00933CAF">
        <w:rPr>
          <w:rFonts w:ascii="Times New Roman" w:eastAsia="SchoolBookSanPin" w:hAnsi="Times New Roman"/>
          <w:sz w:val="28"/>
          <w:szCs w:val="28"/>
        </w:rPr>
        <w:t>. </w:t>
      </w:r>
      <w:r w:rsidR="00CA2E26" w:rsidRPr="00933CAF">
        <w:rPr>
          <w:rFonts w:ascii="Times New Roman" w:eastAsia="SchoolBookSanPin" w:hAnsi="Times New Roman"/>
          <w:bCs/>
          <w:sz w:val="28"/>
          <w:szCs w:val="28"/>
        </w:rPr>
        <w:t xml:space="preserve">Внеурочная деятельность </w:t>
      </w:r>
      <w:r w:rsidR="00CA2E26" w:rsidRPr="00933CAF">
        <w:rPr>
          <w:rFonts w:ascii="Times New Roman" w:eastAsia="SchoolBookSanPin" w:hAnsi="Times New Roman"/>
          <w:sz w:val="28"/>
          <w:szCs w:val="28"/>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в формах, </w:t>
      </w:r>
      <w:r w:rsidR="00CA2E26" w:rsidRPr="00933CAF">
        <w:rPr>
          <w:rFonts w:ascii="Times New Roman" w:eastAsia="SchoolBookSanPin" w:hAnsi="Times New Roman"/>
          <w:sz w:val="28"/>
          <w:szCs w:val="28"/>
        </w:rPr>
        <w:lastRenderedPageBreak/>
        <w:t>отличных от урочной (экскурсии, походы, соревнования, посещения театров, музеев, проведение общественно-полезных практик и иные формы).</w:t>
      </w:r>
    </w:p>
    <w:p w14:paraId="78ECA243" w14:textId="77777777" w:rsidR="00CA2E26" w:rsidRPr="00933CAF" w:rsidRDefault="00DE6217"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w:t>
      </w:r>
      <w:r w:rsidR="00D34E29">
        <w:rPr>
          <w:rFonts w:ascii="Times New Roman" w:eastAsia="SchoolBookSanPin" w:hAnsi="Times New Roman"/>
          <w:sz w:val="28"/>
          <w:szCs w:val="28"/>
        </w:rPr>
        <w:t>2.</w:t>
      </w:r>
      <w:r w:rsidR="00B06190"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2</w:t>
      </w:r>
      <w:r w:rsidR="00B06190"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w:t>
      </w:r>
      <w:r w:rsidR="00B06190"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предоставляют обучающимся возможность выбора широкого спектра занятий, направленных на развитие</w:t>
      </w:r>
      <w:r w:rsidR="00B06190" w:rsidRPr="00933CAF">
        <w:rPr>
          <w:rFonts w:ascii="Times New Roman" w:eastAsia="SchoolBookSanPin" w:hAnsi="Times New Roman"/>
          <w:sz w:val="28"/>
          <w:szCs w:val="28"/>
        </w:rPr>
        <w:t xml:space="preserve"> обучающихся</w:t>
      </w:r>
      <w:r w:rsidR="00CA2E26" w:rsidRPr="00933CAF">
        <w:rPr>
          <w:rFonts w:ascii="Times New Roman" w:eastAsia="SchoolBookSanPin" w:hAnsi="Times New Roman"/>
          <w:sz w:val="28"/>
          <w:szCs w:val="28"/>
        </w:rPr>
        <w:t>.</w:t>
      </w:r>
    </w:p>
    <w:p w14:paraId="2919DF00" w14:textId="77777777" w:rsidR="00CA2E26" w:rsidRPr="00933CAF" w:rsidRDefault="00D34E29"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A158B5"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3</w:t>
      </w:r>
      <w:r w:rsidR="00A158B5"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Формы организации образовательной деятельности, чередование урочной и внеурочной деятельности при реализации </w:t>
      </w:r>
      <w:r w:rsidR="00A158B5"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 xml:space="preserve"> определяет организация, осуществляющая образовательную деятельность.</w:t>
      </w:r>
    </w:p>
    <w:p w14:paraId="608CC3D0" w14:textId="77777777" w:rsidR="00CA2E26" w:rsidRPr="00933CAF" w:rsidRDefault="00D34E29"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A158B5"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4</w:t>
      </w:r>
      <w:r w:rsidR="00A158B5"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1340E0FA" w14:textId="77777777" w:rsidR="00CA2E26" w:rsidRPr="00933CAF" w:rsidRDefault="00D34E29"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A158B5"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5</w:t>
      </w:r>
      <w:r w:rsidR="00A158B5"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Время, отведённое на внеурочную деятельность, не учитывается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w:t>
      </w:r>
      <w:r w:rsidR="00A158B5" w:rsidRPr="00933CAF">
        <w:rPr>
          <w:rFonts w:ascii="Times New Roman" w:eastAsia="SchoolBookSanPin" w:hAnsi="Times New Roman"/>
          <w:sz w:val="28"/>
          <w:szCs w:val="28"/>
        </w:rPr>
        <w:t>ООП НОО</w:t>
      </w:r>
      <w:r w:rsidR="00CA2E26" w:rsidRPr="00933CAF">
        <w:rPr>
          <w:rFonts w:ascii="Times New Roman" w:eastAsia="SchoolBookSanPin" w:hAnsi="Times New Roman"/>
          <w:sz w:val="28"/>
          <w:szCs w:val="28"/>
        </w:rPr>
        <w:t>.</w:t>
      </w:r>
    </w:p>
    <w:p w14:paraId="3B038534" w14:textId="77777777" w:rsidR="00CA2E26" w:rsidRPr="00933CAF" w:rsidRDefault="00D34E29" w:rsidP="000C14A5">
      <w:pPr>
        <w:widowControl/>
        <w:spacing w:after="0" w:line="355"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A158B5"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6</w:t>
      </w:r>
      <w:r w:rsidR="00A158B5"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Для начального уровня общего образования </w:t>
      </w:r>
      <w:r w:rsidR="00BE5C30">
        <w:rPr>
          <w:rFonts w:ascii="Times New Roman" w:eastAsia="SchoolBookSanPin" w:hAnsi="Times New Roman"/>
          <w:sz w:val="28"/>
          <w:szCs w:val="28"/>
        </w:rPr>
        <w:t>используется вариант 1 учебного плана.</w:t>
      </w:r>
    </w:p>
    <w:p w14:paraId="1119E014" w14:textId="77777777" w:rsidR="00A158B5" w:rsidRPr="00933CAF" w:rsidRDefault="00A158B5" w:rsidP="005A2B33">
      <w:pPr>
        <w:pStyle w:val="af0"/>
        <w:widowControl/>
        <w:spacing w:after="0" w:line="360" w:lineRule="auto"/>
        <w:rPr>
          <w:rFonts w:ascii="Times New Roman" w:eastAsia="OfficinaSansBoldITC" w:hAnsi="Times New Roman"/>
          <w:sz w:val="28"/>
          <w:szCs w:val="28"/>
        </w:rPr>
      </w:pP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A158B5" w:rsidRPr="00933CAF" w14:paraId="6DA9014B" w14:textId="77777777" w:rsidTr="00AD00DF">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14:paraId="28B61DFB" w14:textId="77777777" w:rsidR="00A158B5" w:rsidRPr="00933CAF" w:rsidRDefault="00552B81" w:rsidP="00AD00DF">
            <w:pPr>
              <w:widowControl/>
              <w:spacing w:after="0" w:line="240" w:lineRule="auto"/>
              <w:ind w:firstLine="709"/>
              <w:jc w:val="center"/>
              <w:rPr>
                <w:rFonts w:ascii="Times New Roman" w:eastAsia="SchoolBookSanPin" w:hAnsi="Times New Roman"/>
                <w:sz w:val="28"/>
                <w:szCs w:val="28"/>
              </w:rPr>
            </w:pPr>
            <w:r>
              <w:rPr>
                <w:rFonts w:ascii="Times New Roman" w:eastAsia="SchoolBookSanPin" w:hAnsi="Times New Roman"/>
                <w:bCs/>
                <w:sz w:val="28"/>
                <w:szCs w:val="28"/>
              </w:rPr>
              <w:t>У</w:t>
            </w:r>
            <w:r w:rsidR="00A158B5" w:rsidRPr="00933CAF">
              <w:rPr>
                <w:rFonts w:ascii="Times New Roman" w:eastAsia="SchoolBookSanPin" w:hAnsi="Times New Roman"/>
                <w:bCs/>
                <w:sz w:val="28"/>
                <w:szCs w:val="28"/>
              </w:rPr>
              <w:t>чебный план начального общего образования</w:t>
            </w:r>
            <w:r w:rsidR="00933CAF" w:rsidRPr="00933CAF">
              <w:rPr>
                <w:rFonts w:ascii="Times New Roman" w:eastAsia="SchoolBookSanPin" w:hAnsi="Times New Roman"/>
                <w:bCs/>
                <w:sz w:val="28"/>
                <w:szCs w:val="28"/>
              </w:rPr>
              <w:t xml:space="preserve"> </w:t>
            </w:r>
            <w:r w:rsidR="00A158B5" w:rsidRPr="00933CAF">
              <w:rPr>
                <w:rFonts w:ascii="Times New Roman" w:eastAsia="SchoolBookSanPin" w:hAnsi="Times New Roman"/>
                <w:bCs/>
                <w:sz w:val="28"/>
                <w:szCs w:val="28"/>
              </w:rPr>
              <w:t>(5-дневная учебная неделя)</w:t>
            </w:r>
          </w:p>
        </w:tc>
      </w:tr>
      <w:tr w:rsidR="00A158B5" w:rsidRPr="00933CAF" w14:paraId="2F7882D4" w14:textId="77777777" w:rsidTr="00AD00DF">
        <w:trPr>
          <w:trHeight w:hRule="exact" w:val="426"/>
        </w:trPr>
        <w:tc>
          <w:tcPr>
            <w:tcW w:w="1974" w:type="dxa"/>
            <w:vMerge w:val="restart"/>
            <w:tcBorders>
              <w:top w:val="single" w:sz="4" w:space="0" w:color="000000"/>
              <w:left w:val="single" w:sz="4" w:space="0" w:color="000000"/>
              <w:right w:val="single" w:sz="4" w:space="0" w:color="000000"/>
            </w:tcBorders>
            <w:vAlign w:val="center"/>
          </w:tcPr>
          <w:p w14:paraId="07A395A8"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14:paraId="29B107CD"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14:paraId="07851F0A"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14:paraId="190474C3" w14:textId="77777777" w:rsidR="00A158B5" w:rsidRPr="00933CAF" w:rsidRDefault="00A158B5" w:rsidP="00AD00DF">
            <w:pPr>
              <w:widowControl/>
              <w:spacing w:after="0" w:line="240" w:lineRule="auto"/>
              <w:ind w:left="57" w:right="57"/>
              <w:jc w:val="center"/>
              <w:rPr>
                <w:rFonts w:ascii="Times New Roman" w:hAnsi="Times New Roman"/>
                <w:sz w:val="24"/>
                <w:szCs w:val="24"/>
              </w:rPr>
            </w:pPr>
          </w:p>
          <w:p w14:paraId="5B00242C"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Всего</w:t>
            </w:r>
          </w:p>
        </w:tc>
      </w:tr>
      <w:tr w:rsidR="00A158B5" w:rsidRPr="00933CAF" w14:paraId="3E980E36" w14:textId="77777777" w:rsidTr="00AD00DF">
        <w:trPr>
          <w:trHeight w:hRule="exact" w:val="426"/>
        </w:trPr>
        <w:tc>
          <w:tcPr>
            <w:tcW w:w="1974" w:type="dxa"/>
            <w:vMerge/>
            <w:tcBorders>
              <w:left w:val="single" w:sz="4" w:space="0" w:color="000000"/>
              <w:bottom w:val="single" w:sz="4" w:space="0" w:color="000000"/>
              <w:right w:val="single" w:sz="4" w:space="0" w:color="000000"/>
            </w:tcBorders>
          </w:tcPr>
          <w:p w14:paraId="3D3FC67F" w14:textId="77777777" w:rsidR="00A158B5" w:rsidRPr="00933CAF" w:rsidRDefault="00A158B5" w:rsidP="00AD00DF">
            <w:pPr>
              <w:widowControl/>
              <w:spacing w:after="0" w:line="240" w:lineRule="auto"/>
              <w:ind w:left="57" w:right="57"/>
              <w:jc w:val="both"/>
              <w:rPr>
                <w:rFonts w:ascii="Times New Roman" w:hAnsi="Times New Roman"/>
                <w:sz w:val="24"/>
                <w:szCs w:val="24"/>
              </w:rPr>
            </w:pPr>
          </w:p>
        </w:tc>
        <w:tc>
          <w:tcPr>
            <w:tcW w:w="2379" w:type="dxa"/>
            <w:vMerge/>
            <w:tcBorders>
              <w:left w:val="single" w:sz="4" w:space="0" w:color="000000"/>
              <w:bottom w:val="single" w:sz="4" w:space="0" w:color="000000"/>
              <w:right w:val="single" w:sz="4" w:space="0" w:color="000000"/>
            </w:tcBorders>
          </w:tcPr>
          <w:p w14:paraId="52AEDAEA" w14:textId="77777777" w:rsidR="00A158B5" w:rsidRPr="00933CAF" w:rsidRDefault="00A158B5" w:rsidP="00AD00DF">
            <w:pPr>
              <w:widowControl/>
              <w:spacing w:after="0" w:line="240" w:lineRule="auto"/>
              <w:ind w:left="57" w:right="57"/>
              <w:jc w:val="both"/>
              <w:rPr>
                <w:rFonts w:ascii="Times New Roman" w:hAnsi="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tcPr>
          <w:p w14:paraId="1911289D"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14:paraId="424FCE33"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14:paraId="0AA65917"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tcPr>
          <w:p w14:paraId="2AB483AD"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IV</w:t>
            </w:r>
          </w:p>
        </w:tc>
        <w:tc>
          <w:tcPr>
            <w:tcW w:w="1007" w:type="dxa"/>
            <w:vMerge/>
            <w:tcBorders>
              <w:left w:val="single" w:sz="4" w:space="0" w:color="000000"/>
              <w:bottom w:val="single" w:sz="4" w:space="0" w:color="000000"/>
              <w:right w:val="single" w:sz="4" w:space="0" w:color="000000"/>
            </w:tcBorders>
          </w:tcPr>
          <w:p w14:paraId="6A2C3FCA" w14:textId="77777777" w:rsidR="00A158B5" w:rsidRPr="00933CAF" w:rsidRDefault="00A158B5" w:rsidP="00AD00DF">
            <w:pPr>
              <w:widowControl/>
              <w:spacing w:after="0" w:line="240" w:lineRule="auto"/>
              <w:ind w:left="57" w:right="57"/>
              <w:jc w:val="both"/>
              <w:rPr>
                <w:rFonts w:ascii="Times New Roman" w:hAnsi="Times New Roman"/>
                <w:sz w:val="24"/>
                <w:szCs w:val="24"/>
              </w:rPr>
            </w:pPr>
          </w:p>
        </w:tc>
      </w:tr>
      <w:tr w:rsidR="00A158B5" w:rsidRPr="00933CAF" w14:paraId="618EEF28" w14:textId="77777777" w:rsidTr="00AD00DF">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6A6601AF"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14:paraId="665B8F22" w14:textId="77777777" w:rsidR="00A158B5" w:rsidRPr="00933CAF" w:rsidRDefault="00A158B5" w:rsidP="00AD00DF">
            <w:pPr>
              <w:widowControl/>
              <w:spacing w:after="0" w:line="240" w:lineRule="auto"/>
              <w:ind w:left="57" w:right="57"/>
              <w:jc w:val="both"/>
              <w:rPr>
                <w:rFonts w:ascii="Times New Roman" w:hAnsi="Times New Roman"/>
                <w:sz w:val="24"/>
                <w:szCs w:val="24"/>
              </w:rPr>
            </w:pPr>
          </w:p>
        </w:tc>
      </w:tr>
      <w:tr w:rsidR="00A158B5" w:rsidRPr="00933CAF" w14:paraId="1F9C6318" w14:textId="77777777" w:rsidTr="00AD00DF">
        <w:trPr>
          <w:trHeight w:hRule="exact" w:val="443"/>
        </w:trPr>
        <w:tc>
          <w:tcPr>
            <w:tcW w:w="1974" w:type="dxa"/>
            <w:vMerge w:val="restart"/>
            <w:tcBorders>
              <w:top w:val="single" w:sz="4" w:space="0" w:color="000000"/>
              <w:left w:val="single" w:sz="4" w:space="0" w:color="000000"/>
              <w:right w:val="single" w:sz="4" w:space="0" w:color="000000"/>
            </w:tcBorders>
            <w:vAlign w:val="center"/>
          </w:tcPr>
          <w:p w14:paraId="4379A946"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Русский язык</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14:paraId="2D5FB0CE"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14:paraId="4B0EA886"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0C6406C8"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7464E1EC"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D3C0E92"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14:paraId="6407F059"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20</w:t>
            </w:r>
          </w:p>
        </w:tc>
      </w:tr>
      <w:tr w:rsidR="00371FBD" w:rsidRPr="00933CAF" w14:paraId="4094029E" w14:textId="77777777" w:rsidTr="00371FBD">
        <w:trPr>
          <w:trHeight w:hRule="exact" w:val="605"/>
        </w:trPr>
        <w:tc>
          <w:tcPr>
            <w:tcW w:w="1974" w:type="dxa"/>
            <w:vMerge/>
            <w:tcBorders>
              <w:left w:val="single" w:sz="4" w:space="0" w:color="000000"/>
              <w:bottom w:val="single" w:sz="4" w:space="0" w:color="000000"/>
              <w:right w:val="single" w:sz="4" w:space="0" w:color="000000"/>
            </w:tcBorders>
            <w:vAlign w:val="center"/>
          </w:tcPr>
          <w:p w14:paraId="4D92649D" w14:textId="77777777" w:rsidR="00A158B5" w:rsidRPr="00933CAF" w:rsidRDefault="00A158B5" w:rsidP="00AD00DF">
            <w:pPr>
              <w:widowControl/>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042AAD29"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14:paraId="7441B45D"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17B15603"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093D7F3E"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747324F"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14:paraId="2161D0CD"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16</w:t>
            </w:r>
          </w:p>
        </w:tc>
      </w:tr>
      <w:tr w:rsidR="00A158B5" w:rsidRPr="00933CAF" w14:paraId="52C16E04" w14:textId="77777777" w:rsidTr="00AD00DF">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14:paraId="09353F71"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lastRenderedPageBreak/>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14:paraId="5ACF95EF"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14:paraId="68B7E164"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714EA4EC"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7119EBA4"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A71E0CD"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4DC9D371"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6</w:t>
            </w:r>
          </w:p>
        </w:tc>
      </w:tr>
      <w:tr w:rsidR="00371FBD" w:rsidRPr="00933CAF" w14:paraId="514C11DE" w14:textId="77777777" w:rsidTr="00371FBD">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14:paraId="61A672BB"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Математика</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14:paraId="498C639F"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14:paraId="29D6B5FC"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2D105B9D"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6797726B"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380D71A7"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14:paraId="76CDD407"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16</w:t>
            </w:r>
          </w:p>
        </w:tc>
      </w:tr>
      <w:tr w:rsidR="00371FBD" w:rsidRPr="00933CAF" w14:paraId="0C4F7742" w14:textId="77777777" w:rsidTr="00371FBD">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14:paraId="6E565F44"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Обществознание и естествознание</w:t>
            </w:r>
          </w:p>
          <w:p w14:paraId="0291A9F2"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14:paraId="29314E4E"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14:paraId="6395D250"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05B23EF4"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2225BBBB"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C9FCB67"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394AF96C"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8</w:t>
            </w:r>
          </w:p>
        </w:tc>
      </w:tr>
      <w:tr w:rsidR="00371FBD" w:rsidRPr="00933CAF" w14:paraId="3DA21E03" w14:textId="77777777" w:rsidTr="00371FBD">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14:paraId="5F9EDC57"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Основы религиозных культур</w:t>
            </w:r>
            <w:r w:rsidR="00933CAF" w:rsidRPr="00933CAF">
              <w:rPr>
                <w:rFonts w:ascii="Times New Roman" w:eastAsia="SchoolBookSanPin" w:hAnsi="Times New Roman"/>
                <w:sz w:val="24"/>
                <w:szCs w:val="24"/>
              </w:rPr>
              <w:t xml:space="preserve"> </w:t>
            </w:r>
            <w:r w:rsidRPr="00933CAF">
              <w:rPr>
                <w:rFonts w:ascii="Times New Roman" w:eastAsia="SchoolBookSanPin" w:hAnsi="Times New Roman"/>
                <w:sz w:val="24"/>
                <w:szCs w:val="24"/>
              </w:rP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14:paraId="6C77ECBD"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14:paraId="4FC20785"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61A752B4"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6B1CB7FA"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7CAE3F0"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4D973A3D"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r>
      <w:tr w:rsidR="00371FBD" w:rsidRPr="00933CAF" w14:paraId="38991A82" w14:textId="77777777" w:rsidTr="00371FBD">
        <w:trPr>
          <w:trHeight w:hRule="exact" w:val="697"/>
        </w:trPr>
        <w:tc>
          <w:tcPr>
            <w:tcW w:w="1974" w:type="dxa"/>
            <w:vMerge w:val="restart"/>
            <w:tcBorders>
              <w:top w:val="single" w:sz="4" w:space="0" w:color="000000"/>
              <w:left w:val="single" w:sz="4" w:space="0" w:color="000000"/>
              <w:right w:val="single" w:sz="4" w:space="0" w:color="000000"/>
            </w:tcBorders>
            <w:vAlign w:val="center"/>
          </w:tcPr>
          <w:p w14:paraId="0F66297E"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14:paraId="5D52766D"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14:paraId="3F962185"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7D90B0B2"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32D7A483"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5CEF535"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3FA1ADE6"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r>
      <w:tr w:rsidR="00371FBD" w:rsidRPr="00933CAF" w14:paraId="69DF2C95" w14:textId="77777777" w:rsidTr="00371FBD">
        <w:trPr>
          <w:trHeight w:hRule="exact" w:val="423"/>
        </w:trPr>
        <w:tc>
          <w:tcPr>
            <w:tcW w:w="1974" w:type="dxa"/>
            <w:vMerge/>
            <w:tcBorders>
              <w:left w:val="single" w:sz="4" w:space="0" w:color="000000"/>
              <w:bottom w:val="single" w:sz="4" w:space="0" w:color="000000"/>
              <w:right w:val="single" w:sz="4" w:space="0" w:color="000000"/>
            </w:tcBorders>
            <w:vAlign w:val="center"/>
          </w:tcPr>
          <w:p w14:paraId="649AD1C7" w14:textId="77777777" w:rsidR="00A158B5" w:rsidRPr="00933CAF" w:rsidRDefault="00A158B5" w:rsidP="00AD00DF">
            <w:pPr>
              <w:widowControl/>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226EB65B"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14:paraId="0C568C97"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6F5C33ED"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3F40F858"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3A841B84"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79205EBB"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r>
      <w:tr w:rsidR="00371FBD" w:rsidRPr="00933CAF" w14:paraId="49ABF584" w14:textId="77777777" w:rsidTr="00371FBD">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14:paraId="31BE4BB0"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14:paraId="6C6A6691"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14:paraId="48EDBB64"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633AC8C3"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6134CE15"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1D2F563"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551CB72C"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r>
      <w:tr w:rsidR="00371FBD" w:rsidRPr="00933CAF" w14:paraId="3F6FDDAC" w14:textId="77777777" w:rsidTr="00371FBD">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14:paraId="64F69D52"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14:paraId="63FE40DB"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14:paraId="2C0B0B3E"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3EBB22C3"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2C31797E"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10EAAC6"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2ABA12CC"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8</w:t>
            </w:r>
          </w:p>
        </w:tc>
      </w:tr>
      <w:tr w:rsidR="00371FBD" w:rsidRPr="00933CAF" w14:paraId="2BB8E2B7" w14:textId="77777777" w:rsidTr="00371FBD">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4197F25A"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14:paraId="7D394733"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20</w:t>
            </w:r>
          </w:p>
        </w:tc>
        <w:tc>
          <w:tcPr>
            <w:tcW w:w="1040" w:type="dxa"/>
            <w:tcBorders>
              <w:top w:val="single" w:sz="4" w:space="0" w:color="000000"/>
              <w:left w:val="single" w:sz="4" w:space="0" w:color="000000"/>
              <w:bottom w:val="single" w:sz="4" w:space="0" w:color="000000"/>
              <w:right w:val="single" w:sz="4" w:space="0" w:color="000000"/>
            </w:tcBorders>
            <w:vAlign w:val="center"/>
          </w:tcPr>
          <w:p w14:paraId="196D6DEF"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22</w:t>
            </w:r>
          </w:p>
        </w:tc>
        <w:tc>
          <w:tcPr>
            <w:tcW w:w="1040" w:type="dxa"/>
            <w:tcBorders>
              <w:top w:val="single" w:sz="4" w:space="0" w:color="000000"/>
              <w:left w:val="single" w:sz="4" w:space="0" w:color="000000"/>
              <w:bottom w:val="single" w:sz="4" w:space="0" w:color="000000"/>
              <w:right w:val="single" w:sz="4" w:space="0" w:color="000000"/>
            </w:tcBorders>
            <w:vAlign w:val="center"/>
          </w:tcPr>
          <w:p w14:paraId="161F2DC9"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52C4831"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14:paraId="4EDA6747"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87</w:t>
            </w:r>
          </w:p>
        </w:tc>
      </w:tr>
      <w:tr w:rsidR="00A158B5" w:rsidRPr="00933CAF" w14:paraId="02DD664B" w14:textId="77777777" w:rsidTr="00AD00DF">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6EDE4ABD"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14:paraId="60E620B5"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778196E4"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4186B28C"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677C794D"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0</w:t>
            </w:r>
          </w:p>
        </w:tc>
        <w:tc>
          <w:tcPr>
            <w:tcW w:w="1007" w:type="dxa"/>
            <w:tcBorders>
              <w:top w:val="single" w:sz="4" w:space="0" w:color="000000"/>
              <w:left w:val="single" w:sz="4" w:space="0" w:color="000000"/>
              <w:bottom w:val="single" w:sz="4" w:space="0" w:color="000000"/>
              <w:right w:val="single" w:sz="4" w:space="0" w:color="000000"/>
            </w:tcBorders>
            <w:vAlign w:val="center"/>
          </w:tcPr>
          <w:p w14:paraId="2D467403"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w:t>
            </w:r>
          </w:p>
        </w:tc>
      </w:tr>
      <w:tr w:rsidR="00A158B5" w:rsidRPr="00933CAF" w14:paraId="681BE1A1" w14:textId="77777777" w:rsidTr="00AD00DF">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02A9FE80"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14:paraId="4E953145"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14:paraId="4C8FFA74"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14:paraId="4A8816E5"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61E33877"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34</w:t>
            </w:r>
          </w:p>
        </w:tc>
        <w:tc>
          <w:tcPr>
            <w:tcW w:w="1007" w:type="dxa"/>
            <w:tcBorders>
              <w:top w:val="single" w:sz="4" w:space="0" w:color="000000"/>
              <w:left w:val="single" w:sz="4" w:space="0" w:color="000000"/>
              <w:bottom w:val="single" w:sz="4" w:space="0" w:color="000000"/>
              <w:right w:val="single" w:sz="4" w:space="0" w:color="000000"/>
            </w:tcBorders>
            <w:vAlign w:val="center"/>
          </w:tcPr>
          <w:p w14:paraId="64FA0EEF"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135</w:t>
            </w:r>
          </w:p>
        </w:tc>
      </w:tr>
      <w:tr w:rsidR="00A158B5" w:rsidRPr="00933CAF" w14:paraId="74E31168" w14:textId="77777777" w:rsidTr="00AD00DF">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10ABD288"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14:paraId="2AB8543E"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14:paraId="7C84A822"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14:paraId="083329D9"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2DD9294C"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14:paraId="7F121CAD"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3039</w:t>
            </w:r>
          </w:p>
        </w:tc>
      </w:tr>
      <w:tr w:rsidR="00371FBD" w:rsidRPr="00933CAF" w14:paraId="7C085B60" w14:textId="77777777" w:rsidTr="00371FBD">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461FA6A9" w14:textId="77777777" w:rsidR="00A158B5" w:rsidRPr="00933CAF" w:rsidRDefault="00A158B5" w:rsidP="00AD00DF">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14:paraId="4749802E"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14:paraId="69C735EE"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14:paraId="1A6CE7C5"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F043127"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14:paraId="3EDE9509" w14:textId="77777777" w:rsidR="00A158B5" w:rsidRPr="00933CAF" w:rsidRDefault="00A158B5" w:rsidP="00AD00DF">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90</w:t>
            </w:r>
          </w:p>
        </w:tc>
      </w:tr>
    </w:tbl>
    <w:p w14:paraId="67A65B4C" w14:textId="77777777" w:rsidR="00E23817" w:rsidRPr="00933CAF" w:rsidRDefault="00E23817" w:rsidP="00371FBD">
      <w:pPr>
        <w:rPr>
          <w:rFonts w:ascii="Times New Roman" w:hAnsi="Times New Roman"/>
          <w:sz w:val="28"/>
          <w:szCs w:val="28"/>
        </w:rPr>
      </w:pPr>
    </w:p>
    <w:p w14:paraId="74096253"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266C0F"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7</w:t>
      </w:r>
      <w:r w:rsidR="00266C0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При наличии необходимых условий (кадровых, финансовых, материально-технических и иных) возможно деление классов на группы</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при проведении учебных занятий, курсов, дисциплин (модулей).</w:t>
      </w:r>
    </w:p>
    <w:p w14:paraId="270E03B0"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266C0F"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8</w:t>
      </w:r>
      <w:r w:rsidR="00266C0F" w:rsidRPr="00933CAF">
        <w:rPr>
          <w:rFonts w:ascii="Times New Roman" w:eastAsia="SchoolBookSanPin" w:hAnsi="Times New Roman"/>
          <w:sz w:val="28"/>
          <w:szCs w:val="28"/>
        </w:rPr>
        <w:t>. Образовательная организация</w:t>
      </w:r>
      <w:r w:rsidR="00CA2E26" w:rsidRPr="00933CAF">
        <w:rPr>
          <w:rFonts w:ascii="Times New Roman" w:eastAsia="SchoolBookSanPin" w:hAnsi="Times New Roman"/>
          <w:sz w:val="28"/>
          <w:szCs w:val="28"/>
        </w:rPr>
        <w:t xml:space="preserve">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14:paraId="5FB04264"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266C0F" w:rsidRPr="00933CAF">
        <w:rPr>
          <w:rFonts w:ascii="Times New Roman" w:eastAsia="SchoolBookSanPin" w:hAnsi="Times New Roman"/>
          <w:sz w:val="28"/>
          <w:szCs w:val="28"/>
        </w:rPr>
        <w:t>1</w:t>
      </w:r>
      <w:r w:rsidR="00371FBD" w:rsidRPr="00933CAF">
        <w:rPr>
          <w:rFonts w:ascii="Times New Roman" w:eastAsia="SchoolBookSanPin" w:hAnsi="Times New Roman"/>
          <w:sz w:val="28"/>
          <w:szCs w:val="28"/>
        </w:rPr>
        <w:t>9</w:t>
      </w:r>
      <w:r w:rsidR="00266C0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Продолжительность учебного года при получении начального общего образования составляет 34 недели, в 1 классе – 33 недели.</w:t>
      </w:r>
    </w:p>
    <w:p w14:paraId="07EFCCCD"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32</w:t>
      </w:r>
      <w:r w:rsidR="00C32627" w:rsidRPr="00933CAF">
        <w:rPr>
          <w:rFonts w:ascii="Times New Roman" w:eastAsia="SchoolBookSanPin" w:hAnsi="Times New Roman"/>
          <w:sz w:val="28"/>
          <w:szCs w:val="28"/>
        </w:rPr>
        <w:t>.</w:t>
      </w:r>
      <w:r w:rsidR="00371FBD" w:rsidRPr="00933CAF">
        <w:rPr>
          <w:rFonts w:ascii="Times New Roman" w:eastAsia="SchoolBookSanPin" w:hAnsi="Times New Roman"/>
          <w:sz w:val="28"/>
          <w:szCs w:val="28"/>
        </w:rPr>
        <w:t>20</w:t>
      </w:r>
      <w:r w:rsidR="00266C0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14:paraId="1590791E" w14:textId="77777777" w:rsidR="00B563ED" w:rsidRPr="00933CAF" w:rsidRDefault="00D34E29" w:rsidP="00264E13">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371FBD" w:rsidRPr="00933CAF">
        <w:rPr>
          <w:rFonts w:ascii="Times New Roman" w:eastAsia="SchoolBookSanPin" w:hAnsi="Times New Roman"/>
          <w:sz w:val="28"/>
          <w:szCs w:val="28"/>
        </w:rPr>
        <w:t>21</w:t>
      </w:r>
      <w:r w:rsidR="00266C0F" w:rsidRPr="00933CAF">
        <w:rPr>
          <w:rFonts w:ascii="Times New Roman" w:eastAsia="SchoolBookSanPin" w:hAnsi="Times New Roman"/>
          <w:sz w:val="28"/>
          <w:szCs w:val="28"/>
        </w:rPr>
        <w:t>. </w:t>
      </w:r>
      <w:r w:rsidR="00264E13" w:rsidRPr="00933CAF">
        <w:rPr>
          <w:rFonts w:ascii="Times New Roman" w:eastAsia="SchoolBookSanPin" w:hAnsi="Times New Roman"/>
          <w:sz w:val="28"/>
          <w:szCs w:val="28"/>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w:t>
      </w:r>
      <w:r w:rsidR="00B563ED" w:rsidRPr="00933CAF">
        <w:rPr>
          <w:rFonts w:ascii="Times New Roman" w:eastAsia="SchoolBookSanPin" w:hAnsi="Times New Roman"/>
          <w:sz w:val="28"/>
          <w:szCs w:val="28"/>
        </w:rPr>
        <w:t>учебного времени и каникул. Продолжительность каникул должна составлять не менее</w:t>
      </w:r>
      <w:r w:rsidR="00933CAF" w:rsidRPr="00933CAF">
        <w:rPr>
          <w:rFonts w:ascii="Times New Roman" w:eastAsia="SchoolBookSanPin" w:hAnsi="Times New Roman"/>
          <w:sz w:val="28"/>
          <w:szCs w:val="28"/>
        </w:rPr>
        <w:t xml:space="preserve"> </w:t>
      </w:r>
      <w:r w:rsidR="00B563ED" w:rsidRPr="00933CAF">
        <w:rPr>
          <w:rFonts w:ascii="Times New Roman" w:eastAsia="SchoolBookSanPin" w:hAnsi="Times New Roman"/>
          <w:sz w:val="28"/>
          <w:szCs w:val="28"/>
        </w:rPr>
        <w:t>7 календарных дней.</w:t>
      </w:r>
    </w:p>
    <w:p w14:paraId="6283208E" w14:textId="77777777" w:rsidR="00CA2E26" w:rsidRPr="00933CAF" w:rsidRDefault="00CA2E26" w:rsidP="00264E13">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Для обучающихся в 1 классе устанавливаются в течение года дополнительные недельные каникулы.</w:t>
      </w:r>
    </w:p>
    <w:p w14:paraId="5B84CB50"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266C0F"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2</w:t>
      </w:r>
      <w:r w:rsidR="00266C0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Продолжительность урока составляет:</w:t>
      </w:r>
    </w:p>
    <w:p w14:paraId="1078B33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 1 классе – 35 минут (сентябрь – декабрь), 40 мин</w:t>
      </w:r>
      <w:r w:rsidR="00FD629E" w:rsidRPr="00933CAF">
        <w:rPr>
          <w:rFonts w:ascii="Times New Roman" w:eastAsia="SchoolBookSanPin" w:hAnsi="Times New Roman"/>
          <w:sz w:val="28"/>
          <w:szCs w:val="28"/>
        </w:rPr>
        <w:t>ут</w:t>
      </w:r>
      <w:r w:rsidRPr="00933CAF">
        <w:rPr>
          <w:rFonts w:ascii="Times New Roman" w:eastAsia="SchoolBookSanPin" w:hAnsi="Times New Roman"/>
          <w:sz w:val="28"/>
          <w:szCs w:val="28"/>
        </w:rPr>
        <w:t xml:space="preserve"> (январь – май);</w:t>
      </w:r>
    </w:p>
    <w:p w14:paraId="017F7E07" w14:textId="77777777" w:rsidR="00FD629E" w:rsidRPr="00933CAF" w:rsidRDefault="00FD629E"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в классах, в которых обучаются </w:t>
      </w:r>
      <w:r w:rsidR="00F21E9A" w:rsidRPr="00933CAF">
        <w:rPr>
          <w:rFonts w:ascii="Times New Roman" w:eastAsia="SchoolBookSanPin" w:hAnsi="Times New Roman"/>
          <w:sz w:val="28"/>
          <w:szCs w:val="28"/>
        </w:rPr>
        <w:t xml:space="preserve">обучающиеся </w:t>
      </w:r>
      <w:r w:rsidRPr="00933CAF">
        <w:rPr>
          <w:rFonts w:ascii="Times New Roman" w:eastAsia="SchoolBookSanPin" w:hAnsi="Times New Roman"/>
          <w:sz w:val="28"/>
          <w:szCs w:val="28"/>
        </w:rPr>
        <w:t xml:space="preserve">с </w:t>
      </w:r>
      <w:r w:rsidR="00F21E9A" w:rsidRPr="00933CAF">
        <w:rPr>
          <w:rFonts w:ascii="Times New Roman" w:eastAsia="SchoolBookSanPin" w:hAnsi="Times New Roman"/>
          <w:sz w:val="28"/>
          <w:szCs w:val="28"/>
        </w:rPr>
        <w:t>ОВЗ</w:t>
      </w:r>
      <w:r w:rsidRPr="00933CAF">
        <w:rPr>
          <w:rFonts w:ascii="Times New Roman" w:eastAsia="SchoolBookSanPin" w:hAnsi="Times New Roman"/>
          <w:sz w:val="28"/>
          <w:szCs w:val="28"/>
        </w:rPr>
        <w:t xml:space="preserve"> – 40 минут;</w:t>
      </w:r>
    </w:p>
    <w:p w14:paraId="1312857F" w14:textId="77777777" w:rsidR="00CA2E26" w:rsidRPr="00933CAF" w:rsidRDefault="00CA2E26" w:rsidP="000C14A5">
      <w:pPr>
        <w:pStyle w:val="af0"/>
        <w:widowControl/>
        <w:spacing w:after="0" w:line="353" w:lineRule="auto"/>
        <w:ind w:firstLine="709"/>
        <w:rPr>
          <w:rFonts w:ascii="Times New Roman" w:hAnsi="Times New Roman"/>
          <w:sz w:val="28"/>
          <w:szCs w:val="28"/>
        </w:rPr>
      </w:pPr>
      <w:r w:rsidRPr="00933CAF">
        <w:rPr>
          <w:rFonts w:ascii="Times New Roman" w:eastAsia="SchoolBookSanPin" w:hAnsi="Times New Roman"/>
          <w:sz w:val="28"/>
          <w:szCs w:val="28"/>
        </w:rPr>
        <w:t xml:space="preserve">в </w:t>
      </w:r>
      <w:r w:rsidR="00856FB8" w:rsidRPr="00933CAF">
        <w:rPr>
          <w:rFonts w:ascii="Times New Roman" w:eastAsia="SchoolBookSanPin" w:hAnsi="Times New Roman"/>
          <w:sz w:val="28"/>
          <w:szCs w:val="28"/>
        </w:rPr>
        <w:t>2–4</w:t>
      </w:r>
      <w:r w:rsidRPr="00933CAF">
        <w:rPr>
          <w:rFonts w:ascii="Times New Roman" w:eastAsia="SchoolBookSanPin" w:hAnsi="Times New Roman"/>
          <w:sz w:val="28"/>
          <w:szCs w:val="28"/>
        </w:rPr>
        <w:t xml:space="preserve"> классах – 4</w:t>
      </w:r>
      <w:r w:rsidR="00F07894" w:rsidRPr="00933CAF">
        <w:rPr>
          <w:rFonts w:ascii="Times New Roman" w:eastAsia="SchoolBookSanPin" w:hAnsi="Times New Roman"/>
          <w:sz w:val="28"/>
          <w:szCs w:val="28"/>
        </w:rPr>
        <w:t>0–4</w:t>
      </w:r>
      <w:r w:rsidRPr="00933CAF">
        <w:rPr>
          <w:rFonts w:ascii="Times New Roman" w:eastAsia="SchoolBookSanPin" w:hAnsi="Times New Roman"/>
          <w:sz w:val="28"/>
          <w:szCs w:val="28"/>
        </w:rPr>
        <w:t>5 минут (по решению образовательной организации).</w:t>
      </w:r>
      <w:r w:rsidRPr="00933CAF">
        <w:rPr>
          <w:rFonts w:ascii="Times New Roman" w:hAnsi="Times New Roman"/>
          <w:sz w:val="28"/>
          <w:szCs w:val="28"/>
        </w:rPr>
        <w:t xml:space="preserve"> </w:t>
      </w:r>
    </w:p>
    <w:p w14:paraId="48982065" w14:textId="77777777" w:rsidR="00CA2E26" w:rsidRPr="00933CAF" w:rsidRDefault="00C32627"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171.</w:t>
      </w:r>
      <w:r w:rsidR="00266C0F"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3</w:t>
      </w:r>
      <w:r w:rsidR="00266C0F" w:rsidRPr="00933CAF">
        <w:rPr>
          <w:rFonts w:ascii="Times New Roman" w:eastAsia="SchoolBookSanPin" w:hAnsi="Times New Roman"/>
          <w:sz w:val="28"/>
          <w:szCs w:val="28"/>
        </w:rPr>
        <w:t>. </w:t>
      </w:r>
      <w:r w:rsidR="00D82FB6">
        <w:rPr>
          <w:rFonts w:ascii="Times New Roman" w:eastAsia="SchoolBookSanPin" w:hAnsi="Times New Roman"/>
          <w:sz w:val="28"/>
          <w:szCs w:val="28"/>
        </w:rPr>
        <w:t>У</w:t>
      </w:r>
      <w:r w:rsidR="00CA2E26" w:rsidRPr="00933CAF">
        <w:rPr>
          <w:rFonts w:ascii="Times New Roman" w:eastAsia="SchoolBookSanPin" w:hAnsi="Times New Roman"/>
          <w:sz w:val="28"/>
          <w:szCs w:val="28"/>
        </w:rPr>
        <w:t>чебный план является ориентиром при разработке учебного плана образовательной организации, в котором отражаются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конкретизируются основные показатели учебного плана:</w:t>
      </w:r>
    </w:p>
    <w:p w14:paraId="0F1F9E12" w14:textId="77777777" w:rsidR="00CA2E26" w:rsidRPr="00933CAF" w:rsidRDefault="00CA2E26" w:rsidP="000C14A5">
      <w:pPr>
        <w:widowControl/>
        <w:tabs>
          <w:tab w:val="left" w:pos="851"/>
        </w:tabs>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состав учебных предметов;</w:t>
      </w:r>
    </w:p>
    <w:p w14:paraId="4AFFCC64" w14:textId="77777777" w:rsidR="00CA2E26" w:rsidRPr="00933CAF" w:rsidRDefault="00CA2E26" w:rsidP="000C14A5">
      <w:pPr>
        <w:widowControl/>
        <w:tabs>
          <w:tab w:val="left" w:pos="851"/>
        </w:tabs>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14:paraId="5250E67A" w14:textId="77777777" w:rsidR="00CA2E26" w:rsidRPr="00933CAF" w:rsidRDefault="00CA2E26" w:rsidP="000C14A5">
      <w:pPr>
        <w:widowControl/>
        <w:tabs>
          <w:tab w:val="left" w:pos="851"/>
        </w:tabs>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максимально допустимая недельная нагрузка обучающихся;</w:t>
      </w:r>
    </w:p>
    <w:p w14:paraId="04A6C179" w14:textId="77777777" w:rsidR="00CA2E26" w:rsidRPr="00933CAF" w:rsidRDefault="00CA2E26" w:rsidP="000C14A5">
      <w:pPr>
        <w:widowControl/>
        <w:tabs>
          <w:tab w:val="left" w:pos="851"/>
        </w:tabs>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максимальная нагрузка с учётом деления классов на группы;</w:t>
      </w:r>
    </w:p>
    <w:p w14:paraId="0C58E8B2" w14:textId="77777777" w:rsidR="00CA2E26" w:rsidRPr="00933CAF" w:rsidRDefault="00CA2E26" w:rsidP="000C14A5">
      <w:pPr>
        <w:widowControl/>
        <w:tabs>
          <w:tab w:val="left" w:pos="851"/>
        </w:tabs>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 комплектования классов.</w:t>
      </w:r>
    </w:p>
    <w:p w14:paraId="49E3AECF" w14:textId="77777777" w:rsidR="004C4C58" w:rsidRPr="00933CAF" w:rsidRDefault="00D34E29" w:rsidP="000C14A5">
      <w:pPr>
        <w:widowControl/>
        <w:spacing w:after="0" w:line="353" w:lineRule="auto"/>
        <w:ind w:firstLine="709"/>
        <w:jc w:val="both"/>
        <w:rPr>
          <w:rFonts w:ascii="Times New Roma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37671A"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4</w:t>
      </w:r>
      <w:r w:rsidR="0037671A" w:rsidRPr="00933CAF">
        <w:rPr>
          <w:rFonts w:ascii="Times New Roman" w:eastAsia="SchoolBookSanPin" w:hAnsi="Times New Roman"/>
          <w:sz w:val="28"/>
          <w:szCs w:val="28"/>
        </w:rPr>
        <w:t>. </w:t>
      </w:r>
      <w:r w:rsidR="004C4C58" w:rsidRPr="00933CAF">
        <w:rPr>
          <w:rFonts w:ascii="Times New Roman" w:hAnsi="Times New Roman"/>
          <w:sz w:val="28"/>
          <w:szCs w:val="28"/>
        </w:rPr>
        <w:t>При реализации 1</w:t>
      </w:r>
      <w:r w:rsidR="00BE5C30">
        <w:rPr>
          <w:rFonts w:ascii="Times New Roman" w:hAnsi="Times New Roman"/>
          <w:sz w:val="28"/>
          <w:szCs w:val="28"/>
        </w:rPr>
        <w:t xml:space="preserve"> варианта</w:t>
      </w:r>
      <w:r w:rsidR="004C4C58" w:rsidRPr="00933CAF">
        <w:rPr>
          <w:rFonts w:ascii="Times New Roman" w:hAnsi="Times New Roman"/>
          <w:sz w:val="28"/>
          <w:szCs w:val="28"/>
        </w:rPr>
        <w:t xml:space="preserve"> учебного плана количество часов на физическую культуру составляет 2, третий час </w:t>
      </w:r>
      <w:r w:rsidR="00BE5C30">
        <w:rPr>
          <w:rFonts w:ascii="Times New Roman" w:hAnsi="Times New Roman"/>
          <w:sz w:val="28"/>
          <w:szCs w:val="28"/>
        </w:rPr>
        <w:t>реализуется</w:t>
      </w:r>
      <w:r w:rsidR="004C4C58" w:rsidRPr="00933CAF">
        <w:rPr>
          <w:rFonts w:ascii="Times New Roman" w:hAnsi="Times New Roman"/>
          <w:sz w:val="28"/>
          <w:szCs w:val="28"/>
        </w:rPr>
        <w:t xml:space="preserve">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14:paraId="3EB6133E"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32</w:t>
      </w:r>
      <w:r w:rsidR="00C32627" w:rsidRPr="00933CAF">
        <w:rPr>
          <w:rFonts w:ascii="Times New Roman" w:eastAsia="SchoolBookSanPin" w:hAnsi="Times New Roman"/>
          <w:sz w:val="28"/>
          <w:szCs w:val="28"/>
        </w:rPr>
        <w:t>.</w:t>
      </w:r>
      <w:r w:rsidR="0037671A"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5</w:t>
      </w:r>
      <w:r w:rsidR="0037671A"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Учебный план образовательной организации может также составляться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14:paraId="6A0CF568" w14:textId="77777777" w:rsidR="00AD00DF"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6</w:t>
      </w:r>
      <w:r w:rsidR="00AD00D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Учебный план определяет формы проведения промежуточной аттестации отдельной части или всего о</w:t>
      </w:r>
      <w:r w:rsidR="006C4779" w:rsidRPr="00933CAF">
        <w:rPr>
          <w:rFonts w:ascii="Times New Roman" w:eastAsia="SchoolBookSanPin" w:hAnsi="Times New Roman"/>
          <w:sz w:val="28"/>
          <w:szCs w:val="28"/>
        </w:rPr>
        <w:t>бъём</w:t>
      </w:r>
      <w:r w:rsidR="00CA2E26" w:rsidRPr="00933CAF">
        <w:rPr>
          <w:rFonts w:ascii="Times New Roman" w:eastAsia="SchoolBookSanPin" w:hAnsi="Times New Roman"/>
          <w:sz w:val="28"/>
          <w:szCs w:val="28"/>
        </w:rPr>
        <w:t xml:space="preserve">а учебного предмета, курса, дисциплины (модуля) образовательной программы, в соответствии с порядком, установленным образовательной организацией. </w:t>
      </w:r>
    </w:p>
    <w:p w14:paraId="0E2F865A"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7</w:t>
      </w:r>
      <w:r w:rsidR="00AD00D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Суммарный объём домашнего задания по всем предметам для каждого класса не должен превышать продолжительности выполнения 1 час – для 1 класса,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1,5 часа – для 2 и 3 классов, 2 часа – для 4 класса. Образовательной организацией осуществляется координация и контроль объёма домашнего задания </w:t>
      </w:r>
      <w:r w:rsidR="00667314" w:rsidRPr="00933CAF">
        <w:rPr>
          <w:rFonts w:ascii="Times New Roman" w:eastAsia="SchoolBookSanPin" w:hAnsi="Times New Roman"/>
          <w:sz w:val="28"/>
          <w:szCs w:val="28"/>
        </w:rPr>
        <w:t>обучающихся</w:t>
      </w:r>
      <w:r w:rsidR="00CA2E26" w:rsidRPr="00933CAF">
        <w:rPr>
          <w:rFonts w:ascii="Times New Roman" w:eastAsia="SchoolBookSanPin" w:hAnsi="Times New Roman"/>
          <w:sz w:val="28"/>
          <w:szCs w:val="28"/>
        </w:rPr>
        <w:t xml:space="preserve"> каждого класса по всем предметам в соответствии с </w:t>
      </w:r>
      <w:r w:rsidR="00264E13" w:rsidRPr="00933CAF">
        <w:rPr>
          <w:rFonts w:ascii="Times New Roman" w:eastAsia="SchoolBookSanPin" w:hAnsi="Times New Roman"/>
          <w:sz w:val="28"/>
          <w:szCs w:val="28"/>
        </w:rPr>
        <w:t>Гигиеническими нормативами</w:t>
      </w:r>
      <w:r w:rsidR="00CA2E26" w:rsidRPr="00933CAF">
        <w:rPr>
          <w:rFonts w:ascii="Times New Roman" w:eastAsia="SchoolBookSanPin" w:hAnsi="Times New Roman"/>
          <w:sz w:val="28"/>
          <w:szCs w:val="28"/>
        </w:rPr>
        <w:t>.</w:t>
      </w:r>
    </w:p>
    <w:p w14:paraId="5041EFEE"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8</w:t>
      </w:r>
      <w:r w:rsidR="00AD00D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План внеурочной деятельности определяет формы организации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0C9E5102"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w:t>
      </w:r>
      <w:r w:rsidR="00C32627"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2</w:t>
      </w:r>
      <w:r w:rsidR="00371FBD" w:rsidRPr="00933CAF">
        <w:rPr>
          <w:rFonts w:ascii="Times New Roman" w:eastAsia="SchoolBookSanPin" w:hAnsi="Times New Roman"/>
          <w:sz w:val="28"/>
          <w:szCs w:val="28"/>
        </w:rPr>
        <w:t>9</w:t>
      </w:r>
      <w:r w:rsidR="00AD00D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3096818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w:t>
      </w:r>
      <w:r w:rsidR="005D7C98" w:rsidRPr="00933CAF">
        <w:rPr>
          <w:rFonts w:ascii="Times New Roman" w:eastAsia="SchoolBookSanPin" w:hAnsi="Times New Roman"/>
          <w:sz w:val="28"/>
          <w:szCs w:val="28"/>
        </w:rPr>
        <w:t>и другие</w:t>
      </w:r>
      <w:r w:rsidRPr="00933CAF">
        <w:rPr>
          <w:rFonts w:ascii="Times New Roman" w:eastAsia="SchoolBookSanPin" w:hAnsi="Times New Roman"/>
          <w:sz w:val="28"/>
          <w:szCs w:val="28"/>
        </w:rPr>
        <w:t>.</w:t>
      </w:r>
    </w:p>
    <w:p w14:paraId="18F33285"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32</w:t>
      </w:r>
      <w:r w:rsidR="00C32627" w:rsidRPr="00933CAF">
        <w:rPr>
          <w:rFonts w:ascii="Times New Roman" w:eastAsia="SchoolBookSanPin" w:hAnsi="Times New Roman"/>
          <w:sz w:val="28"/>
          <w:szCs w:val="28"/>
        </w:rPr>
        <w:t>.</w:t>
      </w:r>
      <w:r w:rsidR="005D7F11" w:rsidRPr="00933CAF">
        <w:rPr>
          <w:rFonts w:ascii="Times New Roman" w:eastAsia="SchoolBookSanPin" w:hAnsi="Times New Roman"/>
          <w:sz w:val="28"/>
          <w:szCs w:val="28"/>
        </w:rPr>
        <w:t>30</w:t>
      </w:r>
      <w:r w:rsidR="00AD00DF"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w:t>
      </w:r>
    </w:p>
    <w:p w14:paraId="44E5C712" w14:textId="77777777" w:rsidR="00CA2E26" w:rsidRPr="00933CAF" w:rsidRDefault="00D34E29" w:rsidP="000C14A5">
      <w:pPr>
        <w:pStyle w:val="3"/>
        <w:widowControl/>
        <w:spacing w:before="0" w:after="0" w:line="353" w:lineRule="auto"/>
        <w:ind w:firstLine="709"/>
        <w:rPr>
          <w:b w:val="0"/>
          <w:color w:val="auto"/>
          <w:sz w:val="28"/>
          <w:szCs w:val="28"/>
        </w:rPr>
      </w:pPr>
      <w:r>
        <w:rPr>
          <w:b w:val="0"/>
          <w:color w:val="auto"/>
          <w:sz w:val="28"/>
          <w:szCs w:val="28"/>
        </w:rPr>
        <w:t>33</w:t>
      </w:r>
      <w:r w:rsidR="00A9154C" w:rsidRPr="00933CAF">
        <w:rPr>
          <w:b w:val="0"/>
          <w:color w:val="auto"/>
          <w:sz w:val="28"/>
          <w:szCs w:val="28"/>
        </w:rPr>
        <w:t>.</w:t>
      </w:r>
      <w:r w:rsidR="00CA2E26" w:rsidRPr="00933CAF">
        <w:rPr>
          <w:b w:val="0"/>
          <w:color w:val="auto"/>
          <w:sz w:val="28"/>
          <w:szCs w:val="28"/>
        </w:rPr>
        <w:t xml:space="preserve"> </w:t>
      </w:r>
      <w:r w:rsidR="00D82FB6">
        <w:rPr>
          <w:b w:val="0"/>
          <w:color w:val="auto"/>
          <w:sz w:val="28"/>
          <w:szCs w:val="28"/>
        </w:rPr>
        <w:t>К</w:t>
      </w:r>
      <w:r w:rsidR="00CA2E26" w:rsidRPr="00933CAF">
        <w:rPr>
          <w:b w:val="0"/>
          <w:color w:val="auto"/>
          <w:sz w:val="28"/>
          <w:szCs w:val="28"/>
        </w:rPr>
        <w:t xml:space="preserve">алендарный учебный график. </w:t>
      </w:r>
    </w:p>
    <w:p w14:paraId="3E12E491" w14:textId="77777777" w:rsidR="00CA2E26" w:rsidRPr="00933CAF" w:rsidRDefault="00D34E29" w:rsidP="000C14A5">
      <w:pPr>
        <w:widowControl/>
        <w:spacing w:after="0" w:line="353" w:lineRule="auto"/>
        <w:ind w:firstLine="709"/>
        <w:jc w:val="both"/>
        <w:rPr>
          <w:rFonts w:ascii="Times New Roma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1. </w:t>
      </w:r>
      <w:r w:rsidR="00CA2E26" w:rsidRPr="00933CAF">
        <w:rPr>
          <w:rFonts w:ascii="Times New Roman" w:eastAsia="SchoolBookSanPin" w:hAnsi="Times New Roman"/>
          <w:sz w:val="28"/>
          <w:szCs w:val="28"/>
        </w:rPr>
        <w:t>Организация образовательной деятельности осуществляется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по учебным четвертям.</w:t>
      </w:r>
      <w:r w:rsidR="00CA2E26" w:rsidRPr="00933CAF">
        <w:rPr>
          <w:rFonts w:ascii="Times New Roman" w:hAnsi="Times New Roman"/>
          <w:sz w:val="28"/>
          <w:szCs w:val="28"/>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75D75F25"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Продолжительность учебного года при получении начального общего образования составляет 34 недели, в 1 классе – 33 недели.</w:t>
      </w:r>
    </w:p>
    <w:p w14:paraId="626A11CA"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3. </w:t>
      </w:r>
      <w:r w:rsidR="00CA2E26" w:rsidRPr="00933CAF">
        <w:rPr>
          <w:rFonts w:ascii="Times New Roman" w:eastAsia="SchoolBookSanPin" w:hAnsi="Times New Roman"/>
          <w:sz w:val="28"/>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1A395C42"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4. </w:t>
      </w:r>
      <w:r w:rsidR="00CA2E26" w:rsidRPr="00933CAF">
        <w:rPr>
          <w:rFonts w:ascii="Times New Roman" w:eastAsia="SchoolBookSanPin" w:hAnsi="Times New Roman"/>
          <w:sz w:val="28"/>
          <w:szCs w:val="28"/>
        </w:rPr>
        <w:t>Учебный год в образовательной организации заканчивается 2</w:t>
      </w:r>
      <w:r w:rsidR="005F40AD" w:rsidRPr="00933CAF">
        <w:rPr>
          <w:rFonts w:ascii="Times New Roman" w:eastAsia="SchoolBookSanPin" w:hAnsi="Times New Roman"/>
          <w:sz w:val="28"/>
          <w:szCs w:val="28"/>
        </w:rPr>
        <w:t>6</w:t>
      </w:r>
      <w:r w:rsidR="00CA2E26" w:rsidRPr="00933CAF">
        <w:rPr>
          <w:rFonts w:ascii="Times New Roman" w:eastAsia="SchoolBookSanPin" w:hAnsi="Times New Roman"/>
          <w:sz w:val="28"/>
          <w:szCs w:val="28"/>
        </w:rPr>
        <w:t xml:space="preserve"> мая. Если этот день приходится на выходной день, то в этом случае учебный год заканчивается в предыдущий рабочий день. </w:t>
      </w:r>
    </w:p>
    <w:p w14:paraId="25951CB4"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5. </w:t>
      </w:r>
      <w:r w:rsidR="00CA2E26" w:rsidRPr="00933CAF">
        <w:rPr>
          <w:rFonts w:ascii="Times New Roman" w:eastAsia="SchoolBookSanPin" w:hAnsi="Times New Roman"/>
          <w:sz w:val="28"/>
          <w:szCs w:val="28"/>
        </w:rPr>
        <w:t>С целью профилактики переутомления в календарном учебном графике предусматривается чередование периодов учебного времени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каникул. Продолжительность каникул должна составлять не менее 7 календарных дней.</w:t>
      </w:r>
    </w:p>
    <w:p w14:paraId="647AFF3A"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6. </w:t>
      </w:r>
      <w:r w:rsidR="00CA2E26" w:rsidRPr="00933CAF">
        <w:rPr>
          <w:rFonts w:ascii="Times New Roman" w:eastAsia="SchoolBookSanPin" w:hAnsi="Times New Roman"/>
          <w:sz w:val="28"/>
          <w:szCs w:val="28"/>
        </w:rPr>
        <w:t>Продолжительность учебных четвертей составляет:</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I четверть – 8 учебных недель (для </w:t>
      </w:r>
      <w:r w:rsidR="008206C9" w:rsidRPr="00933CAF">
        <w:rPr>
          <w:rFonts w:ascii="Times New Roman" w:eastAsia="SchoolBookSanPin" w:hAnsi="Times New Roman"/>
          <w:sz w:val="28"/>
          <w:szCs w:val="28"/>
        </w:rPr>
        <w:t>1–4</w:t>
      </w:r>
      <w:r w:rsidR="00CA2E26" w:rsidRPr="00933CAF">
        <w:rPr>
          <w:rFonts w:ascii="Times New Roman" w:eastAsia="SchoolBookSanPin" w:hAnsi="Times New Roman"/>
          <w:sz w:val="28"/>
          <w:szCs w:val="28"/>
        </w:rPr>
        <w:t xml:space="preserve"> классов); II четверть – 8 учебных недель</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(для </w:t>
      </w:r>
      <w:r w:rsidR="008206C9" w:rsidRPr="00933CAF">
        <w:rPr>
          <w:rFonts w:ascii="Times New Roman" w:eastAsia="SchoolBookSanPin" w:hAnsi="Times New Roman"/>
          <w:sz w:val="28"/>
          <w:szCs w:val="28"/>
        </w:rPr>
        <w:t>1–4</w:t>
      </w:r>
      <w:r w:rsidR="00CA2E26" w:rsidRPr="00933CAF">
        <w:rPr>
          <w:rFonts w:ascii="Times New Roman" w:eastAsia="SchoolBookSanPin" w:hAnsi="Times New Roman"/>
          <w:sz w:val="28"/>
          <w:szCs w:val="28"/>
        </w:rPr>
        <w:t xml:space="preserve"> классов); III четверть – 1</w:t>
      </w:r>
      <w:r w:rsidR="005F40AD" w:rsidRPr="00933CAF">
        <w:rPr>
          <w:rFonts w:ascii="Times New Roman" w:eastAsia="SchoolBookSanPin" w:hAnsi="Times New Roman"/>
          <w:sz w:val="28"/>
          <w:szCs w:val="28"/>
        </w:rPr>
        <w:t>1</w:t>
      </w:r>
      <w:r w:rsidR="00CA2E26" w:rsidRPr="00933CAF">
        <w:rPr>
          <w:rFonts w:ascii="Times New Roman" w:eastAsia="SchoolBookSanPin" w:hAnsi="Times New Roman"/>
          <w:sz w:val="28"/>
          <w:szCs w:val="28"/>
        </w:rPr>
        <w:t xml:space="preserve"> учебных недель (</w:t>
      </w:r>
      <w:r w:rsidR="005A303A" w:rsidRPr="00933CAF">
        <w:rPr>
          <w:rFonts w:ascii="Times New Roman" w:eastAsia="SchoolBookSanPin" w:hAnsi="Times New Roman"/>
          <w:sz w:val="28"/>
          <w:szCs w:val="28"/>
        </w:rPr>
        <w:t xml:space="preserve">для </w:t>
      </w:r>
      <w:r w:rsidR="00856FB8" w:rsidRPr="00933CAF">
        <w:rPr>
          <w:rFonts w:ascii="Times New Roman" w:eastAsia="SchoolBookSanPin" w:hAnsi="Times New Roman"/>
          <w:sz w:val="28"/>
          <w:szCs w:val="28"/>
        </w:rPr>
        <w:t>2–4</w:t>
      </w:r>
      <w:r w:rsidR="005A303A" w:rsidRPr="00933CAF">
        <w:rPr>
          <w:rFonts w:ascii="Times New Roman" w:eastAsia="SchoolBookSanPin" w:hAnsi="Times New Roman"/>
          <w:sz w:val="28"/>
          <w:szCs w:val="28"/>
        </w:rPr>
        <w:t xml:space="preserve"> классов</w:t>
      </w:r>
      <w:r w:rsidR="00CA2E26" w:rsidRPr="00933CAF">
        <w:rPr>
          <w:rFonts w:ascii="Times New Roman" w:eastAsia="SchoolBookSanPin" w:hAnsi="Times New Roman"/>
          <w:sz w:val="28"/>
          <w:szCs w:val="28"/>
        </w:rPr>
        <w:t xml:space="preserve">), </w:t>
      </w:r>
      <w:r w:rsidR="005F40AD" w:rsidRPr="00933CAF">
        <w:rPr>
          <w:rFonts w:ascii="Times New Roman" w:eastAsia="SchoolBookSanPin" w:hAnsi="Times New Roman"/>
          <w:sz w:val="28"/>
          <w:szCs w:val="28"/>
        </w:rPr>
        <w:t>10</w:t>
      </w:r>
      <w:r w:rsidR="00CA2E26" w:rsidRPr="00933CAF">
        <w:rPr>
          <w:rFonts w:ascii="Times New Roman" w:eastAsia="SchoolBookSanPin" w:hAnsi="Times New Roman"/>
          <w:sz w:val="28"/>
          <w:szCs w:val="28"/>
        </w:rPr>
        <w:t xml:space="preserve"> учебных недель (</w:t>
      </w:r>
      <w:r w:rsidR="005A303A" w:rsidRPr="00933CAF">
        <w:rPr>
          <w:rFonts w:ascii="Times New Roman" w:eastAsia="SchoolBookSanPin" w:hAnsi="Times New Roman"/>
          <w:sz w:val="28"/>
          <w:szCs w:val="28"/>
        </w:rPr>
        <w:t>для 1 классов</w:t>
      </w:r>
      <w:r w:rsidR="00CA2E26" w:rsidRPr="00933CAF">
        <w:rPr>
          <w:rFonts w:ascii="Times New Roman" w:eastAsia="SchoolBookSanPin" w:hAnsi="Times New Roman"/>
          <w:sz w:val="28"/>
          <w:szCs w:val="28"/>
        </w:rPr>
        <w:t xml:space="preserve">); IV четверть – </w:t>
      </w:r>
      <w:r w:rsidR="005F40AD" w:rsidRPr="00933CAF">
        <w:rPr>
          <w:rFonts w:ascii="Times New Roman" w:eastAsia="SchoolBookSanPin" w:hAnsi="Times New Roman"/>
          <w:sz w:val="28"/>
          <w:szCs w:val="28"/>
        </w:rPr>
        <w:t>7</w:t>
      </w:r>
      <w:r w:rsidR="00CA2E26" w:rsidRPr="00933CAF">
        <w:rPr>
          <w:rFonts w:ascii="Times New Roman" w:eastAsia="SchoolBookSanPin" w:hAnsi="Times New Roman"/>
          <w:sz w:val="28"/>
          <w:szCs w:val="28"/>
        </w:rPr>
        <w:t xml:space="preserve"> учебных недель (для </w:t>
      </w:r>
      <w:r w:rsidR="008206C9" w:rsidRPr="00933CAF">
        <w:rPr>
          <w:rFonts w:ascii="Times New Roman" w:eastAsia="SchoolBookSanPin" w:hAnsi="Times New Roman"/>
          <w:sz w:val="28"/>
          <w:szCs w:val="28"/>
        </w:rPr>
        <w:t>1–4</w:t>
      </w:r>
      <w:r w:rsidR="00CA2E26" w:rsidRPr="00933CAF">
        <w:rPr>
          <w:rFonts w:ascii="Times New Roman" w:eastAsia="SchoolBookSanPin" w:hAnsi="Times New Roman"/>
          <w:sz w:val="28"/>
          <w:szCs w:val="28"/>
        </w:rPr>
        <w:t xml:space="preserve"> классов).</w:t>
      </w:r>
    </w:p>
    <w:p w14:paraId="5D9E4C1B"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7. </w:t>
      </w:r>
      <w:r w:rsidR="00CA2E26" w:rsidRPr="00933CAF">
        <w:rPr>
          <w:rFonts w:ascii="Times New Roman" w:eastAsia="SchoolBookSanPin" w:hAnsi="Times New Roman"/>
          <w:sz w:val="28"/>
          <w:szCs w:val="28"/>
        </w:rPr>
        <w:t xml:space="preserve">Продолжительность каникул составляет: </w:t>
      </w:r>
    </w:p>
    <w:p w14:paraId="1CDA813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 окончании I четверти (осенние каникулы) – 9 календарных дней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w:t>
      </w:r>
      <w:r w:rsidR="008206C9" w:rsidRPr="00933CAF">
        <w:rPr>
          <w:rFonts w:ascii="Times New Roman" w:eastAsia="SchoolBookSanPin" w:hAnsi="Times New Roman"/>
          <w:sz w:val="28"/>
          <w:szCs w:val="28"/>
        </w:rPr>
        <w:t>1–4</w:t>
      </w:r>
      <w:r w:rsidRPr="00933CAF">
        <w:rPr>
          <w:rFonts w:ascii="Times New Roman" w:eastAsia="SchoolBookSanPin" w:hAnsi="Times New Roman"/>
          <w:sz w:val="28"/>
          <w:szCs w:val="28"/>
        </w:rPr>
        <w:t xml:space="preserve"> классов); </w:t>
      </w:r>
    </w:p>
    <w:p w14:paraId="059B4FC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 окончании II четверти (зимние каникулы) – 9 календарных дней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w:t>
      </w:r>
      <w:r w:rsidR="008206C9" w:rsidRPr="00933CAF">
        <w:rPr>
          <w:rFonts w:ascii="Times New Roman" w:eastAsia="SchoolBookSanPin" w:hAnsi="Times New Roman"/>
          <w:sz w:val="28"/>
          <w:szCs w:val="28"/>
        </w:rPr>
        <w:t>1–4</w:t>
      </w:r>
      <w:r w:rsidRPr="00933CAF">
        <w:rPr>
          <w:rFonts w:ascii="Times New Roman" w:eastAsia="SchoolBookSanPin" w:hAnsi="Times New Roman"/>
          <w:sz w:val="28"/>
          <w:szCs w:val="28"/>
        </w:rPr>
        <w:t xml:space="preserve"> классов); </w:t>
      </w:r>
    </w:p>
    <w:p w14:paraId="324F6ADE"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дополнительные каникулы – 9 календарных дней (для 1 классов); </w:t>
      </w:r>
    </w:p>
    <w:p w14:paraId="2BC392A1"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 окончании III четверти (весенние каникулы) – 9 календарных дней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 xml:space="preserve">(для </w:t>
      </w:r>
      <w:r w:rsidR="008206C9" w:rsidRPr="00933CAF">
        <w:rPr>
          <w:rFonts w:ascii="Times New Roman" w:eastAsia="SchoolBookSanPin" w:hAnsi="Times New Roman"/>
          <w:sz w:val="28"/>
          <w:szCs w:val="28"/>
        </w:rPr>
        <w:t>1–4</w:t>
      </w:r>
      <w:r w:rsidRPr="00933CAF">
        <w:rPr>
          <w:rFonts w:ascii="Times New Roman" w:eastAsia="SchoolBookSanPin" w:hAnsi="Times New Roman"/>
          <w:sz w:val="28"/>
          <w:szCs w:val="28"/>
        </w:rPr>
        <w:t xml:space="preserve"> классов); </w:t>
      </w:r>
    </w:p>
    <w:p w14:paraId="08DCE50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по окончании учебного года (летние каникулы) – не менее 8 недель.</w:t>
      </w:r>
    </w:p>
    <w:p w14:paraId="1D4A5240"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8. </w:t>
      </w:r>
      <w:r w:rsidR="00CA2E26" w:rsidRPr="00933CAF">
        <w:rPr>
          <w:rFonts w:ascii="Times New Roman" w:eastAsia="SchoolBookSanPin" w:hAnsi="Times New Roman"/>
          <w:sz w:val="28"/>
          <w:szCs w:val="28"/>
        </w:rPr>
        <w:t>Продолжительность урока не должна превышать 45 минут,</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за исключением 1 класса и компенсирующего класса, продолжительность урока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которых не должна превышать 40 минут.</w:t>
      </w:r>
    </w:p>
    <w:p w14:paraId="47421088"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9. </w:t>
      </w:r>
      <w:r w:rsidR="00CA2E26" w:rsidRPr="00933CAF">
        <w:rPr>
          <w:rFonts w:ascii="Times New Roman" w:eastAsia="SchoolBookSanPin" w:hAnsi="Times New Roman"/>
          <w:sz w:val="28"/>
          <w:szCs w:val="28"/>
        </w:rPr>
        <w:t>Продолжительность перемен между уроками составляет</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не менее 10 минут, большой перемены (после 2 или 3 урока) – 2</w:t>
      </w:r>
      <w:r w:rsidR="00F07894" w:rsidRPr="00933CAF">
        <w:rPr>
          <w:rFonts w:ascii="Times New Roman" w:eastAsia="SchoolBookSanPin" w:hAnsi="Times New Roman"/>
          <w:sz w:val="28"/>
          <w:szCs w:val="28"/>
        </w:rPr>
        <w:t>0–3</w:t>
      </w:r>
      <w:r w:rsidR="00CA2E26" w:rsidRPr="00933CAF">
        <w:rPr>
          <w:rFonts w:ascii="Times New Roman" w:eastAsia="SchoolBookSanPin" w:hAnsi="Times New Roman"/>
          <w:sz w:val="28"/>
          <w:szCs w:val="28"/>
        </w:rPr>
        <w:t>0 минут. Вместо одной большой перемены допускается после 2 и 3 уроков устанавливать две перемены по 20 минут каждая.</w:t>
      </w:r>
    </w:p>
    <w:p w14:paraId="4C80FC7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Продолжительность перемены между урочной и внеурочной деятельностью должна составлять не менее 2</w:t>
      </w:r>
      <w:r w:rsidR="00F07894" w:rsidRPr="00933CAF">
        <w:rPr>
          <w:rFonts w:ascii="Times New Roman" w:eastAsia="SchoolBookSanPin" w:hAnsi="Times New Roman"/>
          <w:sz w:val="28"/>
          <w:szCs w:val="28"/>
        </w:rPr>
        <w:t>0–3</w:t>
      </w:r>
      <w:r w:rsidRPr="00933CAF">
        <w:rPr>
          <w:rFonts w:ascii="Times New Roman" w:eastAsia="SchoolBookSanPin" w:hAnsi="Times New Roman"/>
          <w:sz w:val="28"/>
          <w:szCs w:val="28"/>
        </w:rPr>
        <w:t>0 минут, за исключением обучающихся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с ограниченными возможностями здоровья, обучение которых осуществляется</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специальной индивидуальной программе развития.</w:t>
      </w:r>
    </w:p>
    <w:p w14:paraId="0B62FB0A"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10. </w:t>
      </w:r>
      <w:r w:rsidR="00CA2E26" w:rsidRPr="00933CAF">
        <w:rPr>
          <w:rFonts w:ascii="Times New Roman" w:eastAsia="SchoolBookSanPin" w:hAnsi="Times New Roman"/>
          <w:sz w:val="28"/>
          <w:szCs w:val="28"/>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rsidR="00AD00DF" w:rsidRPr="00933CAF">
        <w:rPr>
          <w:rFonts w:ascii="Times New Roman" w:eastAsia="SchoolBookSanPin" w:hAnsi="Times New Roman"/>
          <w:sz w:val="28"/>
          <w:szCs w:val="28"/>
        </w:rPr>
        <w:t>Г</w:t>
      </w:r>
      <w:r w:rsidR="00CA2E26" w:rsidRPr="00933CAF">
        <w:rPr>
          <w:rFonts w:ascii="Times New Roman" w:eastAsia="SchoolBookSanPin" w:hAnsi="Times New Roman"/>
          <w:sz w:val="28"/>
          <w:szCs w:val="28"/>
        </w:rPr>
        <w:t>игиеническими нормативами.</w:t>
      </w:r>
    </w:p>
    <w:p w14:paraId="6F4567E0"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11. </w:t>
      </w:r>
      <w:r w:rsidR="00CA2E26" w:rsidRPr="00933CAF">
        <w:rPr>
          <w:rFonts w:ascii="Times New Roman" w:eastAsia="SchoolBookSanPin" w:hAnsi="Times New Roman"/>
          <w:sz w:val="28"/>
          <w:szCs w:val="28"/>
        </w:rPr>
        <w:t>Образовательная недельная нагрузка распределяется равномерно</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течение учебной недели, при этом о</w:t>
      </w:r>
      <w:r w:rsidR="006C4779" w:rsidRPr="00933CAF">
        <w:rPr>
          <w:rFonts w:ascii="Times New Roman" w:eastAsia="SchoolBookSanPin" w:hAnsi="Times New Roman"/>
          <w:sz w:val="28"/>
          <w:szCs w:val="28"/>
        </w:rPr>
        <w:t>бъём</w:t>
      </w:r>
      <w:r w:rsidR="00CA2E26" w:rsidRPr="00933CAF">
        <w:rPr>
          <w:rFonts w:ascii="Times New Roman" w:eastAsia="SchoolBookSanPin" w:hAnsi="Times New Roman"/>
          <w:sz w:val="28"/>
          <w:szCs w:val="28"/>
        </w:rPr>
        <w:t xml:space="preserve"> максимально допустимой нагрузки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течение дня составляет:</w:t>
      </w:r>
    </w:p>
    <w:p w14:paraId="54AEF3E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для обучающихся 1-х классов – не должен превышать 4 уроков и один раз</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неделю – 5 уроков, за счет урока физической культуры;</w:t>
      </w:r>
    </w:p>
    <w:p w14:paraId="56CF1A8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для обучающихся </w:t>
      </w:r>
      <w:r w:rsidR="00856FB8" w:rsidRPr="00933CAF">
        <w:rPr>
          <w:rFonts w:ascii="Times New Roman" w:eastAsia="SchoolBookSanPin" w:hAnsi="Times New Roman"/>
          <w:sz w:val="28"/>
          <w:szCs w:val="28"/>
        </w:rPr>
        <w:t>2–4</w:t>
      </w:r>
      <w:r w:rsidRPr="00933CAF">
        <w:rPr>
          <w:rFonts w:ascii="Times New Roman" w:eastAsia="SchoolBookSanPin" w:hAnsi="Times New Roman"/>
          <w:sz w:val="28"/>
          <w:szCs w:val="28"/>
        </w:rPr>
        <w:t xml:space="preserve"> классов – не более 5 уроков и один раз в неделю</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6 уроков за счет урока физической культуры.</w:t>
      </w:r>
    </w:p>
    <w:p w14:paraId="623905A1"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12. </w:t>
      </w:r>
      <w:r w:rsidR="00CA2E26" w:rsidRPr="00933CAF">
        <w:rPr>
          <w:rFonts w:ascii="Times New Roman" w:eastAsia="SchoolBookSanPin" w:hAnsi="Times New Roman"/>
          <w:sz w:val="28"/>
          <w:szCs w:val="28"/>
        </w:rPr>
        <w:t>Обучение в 1 классе осуществляется с соблюдением следующих требований:</w:t>
      </w:r>
    </w:p>
    <w:p w14:paraId="4099DCD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учебные занятия проводятся по 5-дневной учебной неделе и только в первую смену, обучение в первом полугодии: в сентябре, октябре – по 3 урока в день</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по 35 минут каждый, в ноябре – декабре – по 4 урока в день по 35 минут каждый;</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январе – мае – по 4 урока в день по 40 минут каждый;</w:t>
      </w:r>
    </w:p>
    <w:p w14:paraId="69BAC8E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 середине учебного дня организуется динамическая пауза продолжительностью не менее 40 минут;</w:t>
      </w:r>
    </w:p>
    <w:p w14:paraId="3DBB003E"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4A0523B0"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13. </w:t>
      </w:r>
      <w:r w:rsidR="00CA2E26" w:rsidRPr="00933CAF">
        <w:rPr>
          <w:rFonts w:ascii="Times New Roman" w:eastAsia="SchoolBookSanPin" w:hAnsi="Times New Roman"/>
          <w:sz w:val="28"/>
          <w:szCs w:val="28"/>
        </w:rPr>
        <w:t>Занятия начинаются не ранее 8 часов утра и заканчиваются не позднее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19 часов. </w:t>
      </w:r>
    </w:p>
    <w:p w14:paraId="4236F69F"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14. </w:t>
      </w:r>
      <w:r w:rsidR="00CA2E26" w:rsidRPr="00933CAF">
        <w:rPr>
          <w:rFonts w:ascii="Times New Roman" w:eastAsia="SchoolBookSanPin" w:hAnsi="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1A009E0"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33</w:t>
      </w:r>
      <w:r w:rsidR="00A9154C" w:rsidRPr="00933CAF">
        <w:rPr>
          <w:rFonts w:ascii="Times New Roman" w:eastAsia="SchoolBookSanPin" w:hAnsi="Times New Roman"/>
          <w:sz w:val="28"/>
          <w:szCs w:val="28"/>
        </w:rPr>
        <w:t>.</w:t>
      </w:r>
      <w:r w:rsidR="00AD00DF" w:rsidRPr="00933CAF">
        <w:rPr>
          <w:rFonts w:ascii="Times New Roman" w:eastAsia="SchoolBookSanPin" w:hAnsi="Times New Roman"/>
          <w:sz w:val="28"/>
          <w:szCs w:val="28"/>
        </w:rPr>
        <w:t>15. </w:t>
      </w:r>
      <w:r w:rsidR="00CA2E26" w:rsidRPr="00933CAF">
        <w:rPr>
          <w:rFonts w:ascii="Times New Roman" w:eastAsia="SchoolBookSanPin" w:hAnsi="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внеурочной) и плановых перерывов при получении образования для отдыха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иных социальных целей (каникул) по календарным периодам учебного года.</w:t>
      </w:r>
    </w:p>
    <w:p w14:paraId="03A7C798" w14:textId="77777777" w:rsidR="00CA2E26" w:rsidRPr="00933CAF" w:rsidRDefault="00D34E29" w:rsidP="000C14A5">
      <w:pPr>
        <w:pStyle w:val="3"/>
        <w:widowControl/>
        <w:spacing w:before="0" w:after="0" w:line="353" w:lineRule="auto"/>
        <w:ind w:firstLine="709"/>
        <w:rPr>
          <w:b w:val="0"/>
          <w:color w:val="auto"/>
          <w:sz w:val="28"/>
          <w:szCs w:val="28"/>
        </w:rPr>
      </w:pPr>
      <w:r>
        <w:rPr>
          <w:b w:val="0"/>
          <w:color w:val="auto"/>
          <w:sz w:val="28"/>
          <w:szCs w:val="28"/>
        </w:rPr>
        <w:t>34</w:t>
      </w:r>
      <w:r w:rsidR="00C32627" w:rsidRPr="00933CAF">
        <w:rPr>
          <w:b w:val="0"/>
          <w:color w:val="auto"/>
          <w:sz w:val="28"/>
          <w:szCs w:val="28"/>
        </w:rPr>
        <w:t>.</w:t>
      </w:r>
      <w:r w:rsidR="00CA2E26" w:rsidRPr="00933CAF">
        <w:rPr>
          <w:b w:val="0"/>
          <w:color w:val="auto"/>
          <w:sz w:val="28"/>
          <w:szCs w:val="28"/>
        </w:rPr>
        <w:t xml:space="preserve"> План внеурочной деятельности.</w:t>
      </w:r>
    </w:p>
    <w:p w14:paraId="56A0D74D"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1. </w:t>
      </w:r>
      <w:r w:rsidR="00CA2E26" w:rsidRPr="00933CAF">
        <w:rPr>
          <w:rFonts w:ascii="Times New Roman" w:eastAsia="SchoolBookSanPin" w:hAnsi="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737090F1" w14:textId="77777777" w:rsidR="00FE1340"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2. </w:t>
      </w:r>
      <w:r w:rsidR="00CA2E26" w:rsidRPr="00933CAF">
        <w:rPr>
          <w:rFonts w:ascii="Times New Roman" w:eastAsia="SchoolBookSanPin" w:hAnsi="Times New Roman"/>
          <w:sz w:val="28"/>
          <w:szCs w:val="28"/>
        </w:rPr>
        <w:t>Основными задачами организации внеурочной деятельности являются</w:t>
      </w:r>
      <w:r w:rsidR="00FE1340" w:rsidRPr="00933CAF">
        <w:rPr>
          <w:rFonts w:ascii="Times New Roman" w:eastAsia="SchoolBookSanPin" w:hAnsi="Times New Roman"/>
          <w:sz w:val="28"/>
          <w:szCs w:val="28"/>
        </w:rPr>
        <w:t>:</w:t>
      </w:r>
      <w:r w:rsidR="00CA2E26" w:rsidRPr="00933CAF">
        <w:rPr>
          <w:rFonts w:ascii="Times New Roman" w:eastAsia="SchoolBookSanPin" w:hAnsi="Times New Roman"/>
          <w:sz w:val="28"/>
          <w:szCs w:val="28"/>
        </w:rPr>
        <w:t xml:space="preserve"> </w:t>
      </w:r>
    </w:p>
    <w:p w14:paraId="407563F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14:paraId="7287C7B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14:paraId="5E0606B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навыков организации своей жизнедеятельности с учетом правил безопасного образа жизни;</w:t>
      </w:r>
    </w:p>
    <w:p w14:paraId="283D1DF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повышение общей культуры обучающихся, углубление их интереса</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к познавательной и проектно-исследовательской деятельности с учетом возрастных и индивидуальных особенностей участников;</w:t>
      </w:r>
    </w:p>
    <w:p w14:paraId="4BB31AA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112E3B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поддержка детских объединений, формирование умений ученического самоуправления;</w:t>
      </w:r>
    </w:p>
    <w:p w14:paraId="3CB6DC4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формирование культуры поведения в информационной среде.</w:t>
      </w:r>
    </w:p>
    <w:p w14:paraId="4E2CEF0C"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3. </w:t>
      </w:r>
      <w:r w:rsidR="00CA2E26" w:rsidRPr="00933CAF">
        <w:rPr>
          <w:rFonts w:ascii="Times New Roman" w:eastAsia="SchoolBookSanPin" w:hAnsi="Times New Roman"/>
          <w:sz w:val="28"/>
          <w:szCs w:val="28"/>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их практико-ориентированные характеристики. При выборе направлений и отборе содержания обучения образовательная организация учитывает:</w:t>
      </w:r>
    </w:p>
    <w:p w14:paraId="2CDB911A"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14:paraId="7E5A61F1"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14:paraId="6C6C500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1247624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5792251E"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4. </w:t>
      </w:r>
      <w:r w:rsidR="00CA2E26" w:rsidRPr="00933CAF">
        <w:rPr>
          <w:rFonts w:ascii="Times New Roman" w:eastAsia="OfficinaSansBoldITC" w:hAnsi="Times New Roman"/>
          <w:sz w:val="28"/>
          <w:szCs w:val="28"/>
        </w:rPr>
        <w:t>Возможные направления внеурочной деятельности и их содержательное наполнение</w:t>
      </w:r>
      <w:r w:rsidR="00FE1340" w:rsidRPr="00933CAF">
        <w:rPr>
          <w:rFonts w:ascii="Times New Roman" w:eastAsia="OfficinaSansBoldITC" w:hAnsi="Times New Roman"/>
          <w:sz w:val="28"/>
          <w:szCs w:val="28"/>
        </w:rPr>
        <w:t xml:space="preserve"> и</w:t>
      </w:r>
      <w:r w:rsidR="00CA2E26" w:rsidRPr="00933CAF">
        <w:rPr>
          <w:rFonts w:ascii="Times New Roman" w:eastAsia="SchoolBookSanPin" w:hAnsi="Times New Roman"/>
          <w:sz w:val="28"/>
          <w:szCs w:val="28"/>
        </w:rPr>
        <w:t xml:space="preserve"> являются для образовательной организации общими ориентирами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не подлежат формальному копированию. При отборе направлений внеурочной деятельности каждая образовательная организация ориентируется, прежде всего,</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на свои особенности функционирования, психолого-педагогические характеристики обучающихся, их потребности, интересы и уровни успешности обучения.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К выбору </w:t>
      </w:r>
      <w:r w:rsidR="00CA2E26" w:rsidRPr="00933CAF">
        <w:rPr>
          <w:rFonts w:ascii="Times New Roman" w:eastAsia="SchoolBookSanPin" w:hAnsi="Times New Roman"/>
          <w:sz w:val="28"/>
          <w:szCs w:val="28"/>
        </w:rPr>
        <w:lastRenderedPageBreak/>
        <w:t>направлений внеурочной деятельности и их организации могут привлекаться родители как законные участники образовательных отношений.</w:t>
      </w:r>
    </w:p>
    <w:p w14:paraId="1CA6DC3F"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5. </w:t>
      </w:r>
      <w:r w:rsidR="00CA2E26" w:rsidRPr="00933CAF">
        <w:rPr>
          <w:rFonts w:ascii="Times New Roman" w:eastAsia="SchoolBookSanPin" w:hAnsi="Times New Roman"/>
          <w:sz w:val="28"/>
          <w:szCs w:val="28"/>
        </w:rPr>
        <w:t>Общий о</w:t>
      </w:r>
      <w:r w:rsidR="006C4779" w:rsidRPr="00933CAF">
        <w:rPr>
          <w:rFonts w:ascii="Times New Roman" w:eastAsia="SchoolBookSanPin" w:hAnsi="Times New Roman"/>
          <w:sz w:val="28"/>
          <w:szCs w:val="28"/>
        </w:rPr>
        <w:t>бъём</w:t>
      </w:r>
      <w:r w:rsidR="00CA2E26" w:rsidRPr="00933CAF">
        <w:rPr>
          <w:rFonts w:ascii="Times New Roman" w:eastAsia="SchoolBookSanPin" w:hAnsi="Times New Roman"/>
          <w:sz w:val="28"/>
          <w:szCs w:val="28"/>
        </w:rPr>
        <w:t xml:space="preserve"> внеурочной деятельности не должен превышать 10 часов</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неделю.</w:t>
      </w:r>
    </w:p>
    <w:p w14:paraId="485C2963"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6. Один</w:t>
      </w:r>
      <w:r w:rsidR="00CA2E26" w:rsidRPr="00933CAF">
        <w:rPr>
          <w:rFonts w:ascii="Times New Roman" w:eastAsia="SchoolBookSanPin" w:hAnsi="Times New Roman"/>
          <w:sz w:val="28"/>
          <w:szCs w:val="28"/>
        </w:rPr>
        <w:t xml:space="preserve"> час в неделю рекомендуется отводить на внеурочное занятие «Разговоры о важном». </w:t>
      </w:r>
    </w:p>
    <w:p w14:paraId="12ACA644"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6.1. </w:t>
      </w:r>
      <w:r w:rsidR="00CA2E26" w:rsidRPr="00933CAF">
        <w:rPr>
          <w:rFonts w:ascii="Times New Roman" w:eastAsia="SchoolBookSanPin" w:hAnsi="Times New Roman"/>
          <w:sz w:val="28"/>
          <w:szCs w:val="28"/>
        </w:rPr>
        <w:t>Внеурочные занятия «Разговоры о важном» направлены на развитие ценностного отношения обучающихся к своей родине – России, населяющим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00D45313" w:rsidRPr="00933CAF">
        <w:rPr>
          <w:rFonts w:ascii="Times New Roman" w:eastAsia="SchoolBookSanPin" w:hAnsi="Times New Roman"/>
          <w:sz w:val="28"/>
          <w:szCs w:val="28"/>
        </w:rPr>
        <w:t xml:space="preserve"> </w:t>
      </w:r>
    </w:p>
    <w:p w14:paraId="04733661"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6.2. </w:t>
      </w:r>
      <w:r w:rsidR="00CA2E26" w:rsidRPr="00933CAF">
        <w:rPr>
          <w:rFonts w:ascii="Times New Roman" w:eastAsia="SchoolBookSanPin" w:hAnsi="Times New Roman"/>
          <w:sz w:val="28"/>
          <w:szCs w:val="28"/>
        </w:rPr>
        <w:t>Основной формат внеурочных занятий «Разговоры о важном» – разговор и (или) беседа с обучающимися. Основные темы занятий связаны</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сохранением природы, ориентацией в мировой художественной культуре</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повседневной культуре поведения, доброжелательным отношением</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 окружающим и ответственным отношением к собственным поступкам.</w:t>
      </w:r>
    </w:p>
    <w:p w14:paraId="52F9D924"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7. </w:t>
      </w:r>
      <w:r w:rsidR="00CA2E26" w:rsidRPr="00933CAF">
        <w:rPr>
          <w:rFonts w:ascii="Times New Roman" w:eastAsia="SchoolBookSanPin" w:hAnsi="Times New Roman"/>
          <w:sz w:val="28"/>
          <w:szCs w:val="28"/>
        </w:rPr>
        <w:t>Направления и цели внеурочной деятельности.</w:t>
      </w:r>
    </w:p>
    <w:p w14:paraId="560C12DE"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7.1. </w:t>
      </w:r>
      <w:r w:rsidR="00CA2E26" w:rsidRPr="00933CAF">
        <w:rPr>
          <w:rFonts w:ascii="Times New Roman" w:eastAsia="SchoolBookSanPin" w:hAnsi="Times New Roman"/>
          <w:bCs/>
          <w:sz w:val="28"/>
          <w:szCs w:val="28"/>
        </w:rPr>
        <w:t xml:space="preserve">Спортивно-оздоровительная деятельность </w:t>
      </w:r>
      <w:r w:rsidR="00CA2E26" w:rsidRPr="00933CAF">
        <w:rPr>
          <w:rFonts w:ascii="Times New Roman" w:eastAsia="SchoolBookSanPin" w:hAnsi="Times New Roman"/>
          <w:sz w:val="28"/>
          <w:szCs w:val="28"/>
        </w:rPr>
        <w:t xml:space="preserve">направлена на физическое развитие </w:t>
      </w:r>
      <w:r w:rsidR="00163CFA" w:rsidRPr="00933CAF">
        <w:rPr>
          <w:rFonts w:ascii="Times New Roman" w:eastAsia="SchoolBookSanPin" w:hAnsi="Times New Roman"/>
          <w:sz w:val="28"/>
          <w:szCs w:val="28"/>
        </w:rPr>
        <w:t>обучающегося</w:t>
      </w:r>
      <w:r w:rsidR="00CA2E26" w:rsidRPr="00933CAF">
        <w:rPr>
          <w:rFonts w:ascii="Times New Roman" w:eastAsia="SchoolBookSanPin" w:hAnsi="Times New Roman"/>
          <w:sz w:val="28"/>
          <w:szCs w:val="28"/>
        </w:rPr>
        <w:t>, углубление знаний об организации жизни и деятельности</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с учетом соблюдения правил здорового безопасного образа жизни.</w:t>
      </w:r>
    </w:p>
    <w:p w14:paraId="283CB1DB"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7.2. </w:t>
      </w:r>
      <w:r w:rsidR="00CA2E26" w:rsidRPr="00933CAF">
        <w:rPr>
          <w:rFonts w:ascii="Times New Roman" w:eastAsia="SchoolBookSanPin" w:hAnsi="Times New Roman"/>
          <w:bCs/>
          <w:sz w:val="28"/>
          <w:szCs w:val="28"/>
        </w:rPr>
        <w:t xml:space="preserve">Проектно-исследовательская деятельность </w:t>
      </w:r>
      <w:r w:rsidR="00CA2E26" w:rsidRPr="00933CAF">
        <w:rPr>
          <w:rFonts w:ascii="Times New Roman" w:eastAsia="SchoolBookSanPin" w:hAnsi="Times New Roman"/>
          <w:sz w:val="28"/>
          <w:szCs w:val="28"/>
        </w:rPr>
        <w:t>организуется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как углубленное изучение учебных предметов в процессе совместной деятельности по выполнению проектов.</w:t>
      </w:r>
    </w:p>
    <w:p w14:paraId="3B7FE4EB"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7.3. </w:t>
      </w:r>
      <w:r w:rsidR="00CA2E26" w:rsidRPr="00933CAF">
        <w:rPr>
          <w:rFonts w:ascii="Times New Roman" w:eastAsia="SchoolBookSanPin" w:hAnsi="Times New Roman"/>
          <w:bCs/>
          <w:sz w:val="28"/>
          <w:szCs w:val="28"/>
        </w:rPr>
        <w:t xml:space="preserve">Коммуникативная деятельность </w:t>
      </w:r>
      <w:r w:rsidR="00CA2E26" w:rsidRPr="00933CAF">
        <w:rPr>
          <w:rFonts w:ascii="Times New Roman" w:eastAsia="SchoolBookSanPin" w:hAnsi="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14:paraId="347DD45A"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7.4. </w:t>
      </w:r>
      <w:r w:rsidR="00CA2E26" w:rsidRPr="00933CAF">
        <w:rPr>
          <w:rFonts w:ascii="Times New Roman" w:eastAsia="SchoolBookSanPin" w:hAnsi="Times New Roman"/>
          <w:bCs/>
          <w:sz w:val="28"/>
          <w:szCs w:val="28"/>
        </w:rPr>
        <w:t xml:space="preserve">Художественно-эстетическая творческая деятельность </w:t>
      </w:r>
      <w:r w:rsidR="00CA2E26" w:rsidRPr="00933CAF">
        <w:rPr>
          <w:rFonts w:ascii="Times New Roman" w:eastAsia="SchoolBookSanPin" w:hAnsi="Times New Roman"/>
          <w:sz w:val="28"/>
          <w:szCs w:val="28"/>
        </w:rPr>
        <w:t>организуется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 xml:space="preserve">как система разнообразных творческих мастерских по развитию художественного </w:t>
      </w:r>
      <w:r w:rsidR="00CA2E26" w:rsidRPr="00933CAF">
        <w:rPr>
          <w:rFonts w:ascii="Times New Roman" w:eastAsia="SchoolBookSanPin" w:hAnsi="Times New Roman"/>
          <w:sz w:val="28"/>
          <w:szCs w:val="28"/>
        </w:rPr>
        <w:lastRenderedPageBreak/>
        <w:t>творчества, способности к импровизации, драматизации, выразительному чтению,</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а также становлению умений участвовать в театрализованной деятельности.</w:t>
      </w:r>
    </w:p>
    <w:p w14:paraId="5A485763"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7.5. </w:t>
      </w:r>
      <w:r w:rsidR="00CA2E26" w:rsidRPr="00933CAF">
        <w:rPr>
          <w:rFonts w:ascii="Times New Roman" w:eastAsia="SchoolBookSanPin" w:hAnsi="Times New Roman"/>
          <w:bCs/>
          <w:sz w:val="28"/>
          <w:szCs w:val="28"/>
        </w:rPr>
        <w:t xml:space="preserve">Информационная культура </w:t>
      </w:r>
      <w:r w:rsidR="00CA2E26" w:rsidRPr="00933CAF">
        <w:rPr>
          <w:rFonts w:ascii="Times New Roman" w:eastAsia="SchoolBookSanPin" w:hAnsi="Times New Roman"/>
          <w:sz w:val="28"/>
          <w:szCs w:val="28"/>
        </w:rPr>
        <w:t>предполагает учебные курсы в рамках внеурочной деятельности, которые формируют представления обучающихся</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о разнообразных современных информационных средствах и навыки выполнения разных видов работ на компьютере.</w:t>
      </w:r>
    </w:p>
    <w:p w14:paraId="244D50E0"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7.6. </w:t>
      </w:r>
      <w:r w:rsidR="00CA2E26" w:rsidRPr="00933CAF">
        <w:rPr>
          <w:rFonts w:ascii="Times New Roman" w:eastAsia="SchoolBookSanPin" w:hAnsi="Times New Roman"/>
          <w:bCs/>
          <w:sz w:val="28"/>
          <w:szCs w:val="28"/>
        </w:rPr>
        <w:t xml:space="preserve">Интеллектуальные марафоны </w:t>
      </w:r>
      <w:r w:rsidR="007751FA" w:rsidRPr="00933CAF">
        <w:rPr>
          <w:rFonts w:ascii="Times New Roman" w:eastAsia="SchoolBookSanPin" w:hAnsi="Times New Roman"/>
          <w:sz w:val="28"/>
          <w:szCs w:val="28"/>
        </w:rPr>
        <w:t xml:space="preserve">организуются через </w:t>
      </w:r>
      <w:r w:rsidR="00CA2E26" w:rsidRPr="00933CAF">
        <w:rPr>
          <w:rFonts w:ascii="Times New Roman" w:eastAsia="SchoolBookSanPin" w:hAnsi="Times New Roman"/>
          <w:sz w:val="28"/>
          <w:szCs w:val="28"/>
        </w:rPr>
        <w:t>систем</w:t>
      </w:r>
      <w:r w:rsidR="007751FA" w:rsidRPr="00933CAF">
        <w:rPr>
          <w:rFonts w:ascii="Times New Roman" w:eastAsia="SchoolBookSanPin" w:hAnsi="Times New Roman"/>
          <w:sz w:val="28"/>
          <w:szCs w:val="28"/>
        </w:rPr>
        <w:t xml:space="preserve">у </w:t>
      </w:r>
      <w:r w:rsidR="00CA2E26" w:rsidRPr="00933CAF">
        <w:rPr>
          <w:rFonts w:ascii="Times New Roman" w:eastAsia="SchoolBookSanPin" w:hAnsi="Times New Roman"/>
          <w:sz w:val="28"/>
          <w:szCs w:val="28"/>
        </w:rPr>
        <w:t>интеллектуальных соревновательных мероприятий, которые призваны развивать общую культуру и эрудицию обучающегося, его познавательные интересу</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способности к самообразованию.</w:t>
      </w:r>
    </w:p>
    <w:p w14:paraId="45246808"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7.7.</w:t>
      </w:r>
      <w:r w:rsidR="00D45313" w:rsidRPr="00933CAF">
        <w:rPr>
          <w:rFonts w:ascii="Times New Roman" w:eastAsia="SchoolBookSanPin" w:hAnsi="Times New Roman"/>
          <w:sz w:val="28"/>
          <w:szCs w:val="28"/>
        </w:rPr>
        <w:t xml:space="preserve"> </w:t>
      </w:r>
      <w:r w:rsidR="00CA2E26" w:rsidRPr="00933CAF">
        <w:rPr>
          <w:rFonts w:ascii="Times New Roman" w:eastAsia="SchoolBookSanPin" w:hAnsi="Times New Roman"/>
          <w:bCs/>
          <w:sz w:val="28"/>
          <w:szCs w:val="28"/>
        </w:rPr>
        <w:t xml:space="preserve">«Учение с увлечением!» </w:t>
      </w:r>
      <w:r w:rsidR="00CA2E26" w:rsidRPr="00933CAF">
        <w:rPr>
          <w:rFonts w:ascii="Times New Roman" w:eastAsia="SchoolBookSanPin" w:hAnsi="Times New Roman"/>
          <w:sz w:val="28"/>
          <w:szCs w:val="28"/>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20B7DFC3"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8. </w:t>
      </w:r>
      <w:r w:rsidR="00CA2E26" w:rsidRPr="00933CAF">
        <w:rPr>
          <w:rFonts w:ascii="Times New Roman" w:eastAsia="SchoolBookSanPin" w:hAnsi="Times New Roman"/>
          <w:sz w:val="28"/>
          <w:szCs w:val="28"/>
        </w:rPr>
        <w:t xml:space="preserve">Выбор </w:t>
      </w:r>
      <w:r w:rsidR="00CA2E26" w:rsidRPr="00933CAF">
        <w:rPr>
          <w:rFonts w:ascii="Times New Roman" w:eastAsia="SchoolBookSanPin" w:hAnsi="Times New Roman"/>
          <w:bCs/>
          <w:sz w:val="28"/>
          <w:szCs w:val="28"/>
        </w:rPr>
        <w:t xml:space="preserve">форм организации внеурочной деятельности </w:t>
      </w:r>
      <w:r w:rsidR="00CA2E26" w:rsidRPr="00933CAF">
        <w:rPr>
          <w:rFonts w:ascii="Times New Roman" w:eastAsia="SchoolBookSanPin" w:hAnsi="Times New Roman"/>
          <w:sz w:val="28"/>
          <w:szCs w:val="28"/>
        </w:rPr>
        <w:t>подчиняется следующим требованиям:</w:t>
      </w:r>
    </w:p>
    <w:p w14:paraId="4910020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целесообразность использования данной формы для решения поставленных задач конкретного направления;</w:t>
      </w:r>
    </w:p>
    <w:p w14:paraId="062B67C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том числе совместной (парной, групповой, коллективной);</w:t>
      </w:r>
    </w:p>
    <w:p w14:paraId="4A38A92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учет специфики коммуникативной деятельности, которая сопровождает</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то или иное направление внеучебной деятельности;</w:t>
      </w:r>
    </w:p>
    <w:p w14:paraId="7ABD82DF"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использование форм организации, предполагающих использование средств </w:t>
      </w:r>
      <w:r w:rsidR="00FE1340" w:rsidRPr="00933CAF">
        <w:rPr>
          <w:rFonts w:ascii="Times New Roman" w:eastAsia="SchoolBookSanPin" w:hAnsi="Times New Roman"/>
          <w:sz w:val="28"/>
          <w:szCs w:val="28"/>
        </w:rPr>
        <w:t>информационно-коммуникационных технологий</w:t>
      </w:r>
      <w:r w:rsidRPr="00933CAF">
        <w:rPr>
          <w:rFonts w:ascii="Times New Roman" w:eastAsia="SchoolBookSanPin" w:hAnsi="Times New Roman"/>
          <w:sz w:val="28"/>
          <w:szCs w:val="28"/>
        </w:rPr>
        <w:t>.</w:t>
      </w:r>
    </w:p>
    <w:p w14:paraId="53529913" w14:textId="77777777" w:rsidR="00FE1340"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9. </w:t>
      </w:r>
      <w:r w:rsidR="00CA2E26" w:rsidRPr="00933CAF">
        <w:rPr>
          <w:rFonts w:ascii="Times New Roman" w:eastAsia="SchoolBookSanPin" w:hAnsi="Times New Roman"/>
          <w:sz w:val="28"/>
          <w:szCs w:val="28"/>
        </w:rPr>
        <w:t xml:space="preserve">Возможными формами организации внеурочной деятельности могут быть следующие: </w:t>
      </w:r>
    </w:p>
    <w:p w14:paraId="22C755AE" w14:textId="77777777" w:rsidR="00FE1340"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учебные курсы и факультативы; </w:t>
      </w:r>
    </w:p>
    <w:p w14:paraId="542EBDA4" w14:textId="77777777" w:rsidR="00FE1340"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художественные, музыкальные и спортивные студии; </w:t>
      </w:r>
    </w:p>
    <w:p w14:paraId="202E16B8" w14:textId="77777777" w:rsidR="00FE1340"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соревновательные мероприятия, дискуссионные клубы, секции, экскурсии, мини-исследования; </w:t>
      </w:r>
    </w:p>
    <w:p w14:paraId="232A580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общественно полезные практики и другие.</w:t>
      </w:r>
    </w:p>
    <w:p w14:paraId="2A7FCD73"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10. </w:t>
      </w:r>
      <w:r w:rsidR="00CA2E26" w:rsidRPr="00933CAF">
        <w:rPr>
          <w:rFonts w:ascii="Times New Roman" w:eastAsia="SchoolBookSanPin" w:hAnsi="Times New Roman"/>
          <w:sz w:val="28"/>
          <w:szCs w:val="28"/>
        </w:rPr>
        <w:t>К участию во внеурочной деятельности могут привлекаться организации и учреждения дополнительного образования, культуры и спорта.</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03F98481"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 организации внеурочной деятельности непосредственно</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w:t>
      </w:r>
      <w:r w:rsidR="00FE1340" w:rsidRPr="00933CAF">
        <w:rPr>
          <w:rFonts w:ascii="Times New Roman" w:eastAsia="SchoolBookSanPin" w:hAnsi="Times New Roman"/>
          <w:sz w:val="28"/>
          <w:szCs w:val="28"/>
        </w:rPr>
        <w:t>ие</w:t>
      </w:r>
      <w:r w:rsidRPr="00933CAF">
        <w:rPr>
          <w:rFonts w:ascii="Times New Roman" w:eastAsia="SchoolBookSanPin" w:hAnsi="Times New Roman"/>
          <w:sz w:val="28"/>
          <w:szCs w:val="28"/>
        </w:rPr>
        <w:t>).</w:t>
      </w:r>
    </w:p>
    <w:p w14:paraId="165D0688"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FE1340" w:rsidRPr="00933CAF">
        <w:rPr>
          <w:rFonts w:ascii="Times New Roman" w:eastAsia="SchoolBookSanPin" w:hAnsi="Times New Roman"/>
          <w:sz w:val="28"/>
          <w:szCs w:val="28"/>
        </w:rPr>
        <w:t>11. </w:t>
      </w:r>
      <w:r w:rsidR="00CA2E26" w:rsidRPr="00933CAF">
        <w:rPr>
          <w:rFonts w:ascii="Times New Roman" w:eastAsia="SchoolBookSanPin" w:hAnsi="Times New Roman"/>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09D055B1"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FE1340" w:rsidRPr="00933CAF">
        <w:rPr>
          <w:rFonts w:ascii="Times New Roman" w:eastAsia="SchoolBookSanPin" w:hAnsi="Times New Roman"/>
          <w:sz w:val="28"/>
          <w:szCs w:val="28"/>
        </w:rPr>
        <w:t>12. </w:t>
      </w:r>
      <w:r w:rsidR="00CA2E26" w:rsidRPr="00933CAF">
        <w:rPr>
          <w:rFonts w:ascii="Times New Roman" w:eastAsia="SchoolBookSanPin" w:hAnsi="Times New Roman"/>
          <w:sz w:val="28"/>
          <w:szCs w:val="28"/>
        </w:rPr>
        <w:t xml:space="preserve">Координирующую роль в организации внеурочной деятельности выполняет, как правило, </w:t>
      </w:r>
      <w:r w:rsidR="00BD7028" w:rsidRPr="00933CAF">
        <w:rPr>
          <w:rFonts w:ascii="Times New Roman" w:eastAsia="SchoolBookSanPin" w:hAnsi="Times New Roman"/>
          <w:sz w:val="28"/>
          <w:szCs w:val="28"/>
        </w:rPr>
        <w:t>педагогический работник</w:t>
      </w:r>
      <w:r w:rsidR="00CA2E26" w:rsidRPr="00933CAF">
        <w:rPr>
          <w:rFonts w:ascii="Times New Roman" w:eastAsia="SchoolBookSanPin" w:hAnsi="Times New Roman"/>
          <w:sz w:val="28"/>
          <w:szCs w:val="28"/>
        </w:rPr>
        <w:t xml:space="preserve">, </w:t>
      </w:r>
      <w:r w:rsidR="00BD7028" w:rsidRPr="00933CAF">
        <w:rPr>
          <w:rFonts w:ascii="Times New Roman" w:eastAsia="SchoolBookSanPin" w:hAnsi="Times New Roman"/>
          <w:sz w:val="28"/>
          <w:szCs w:val="28"/>
        </w:rPr>
        <w:t>преподающий на уровне начального общего образования</w:t>
      </w:r>
      <w:r w:rsidR="00CA2E26" w:rsidRPr="00933CAF">
        <w:rPr>
          <w:rFonts w:ascii="Times New Roman" w:eastAsia="SchoolBookSanPin" w:hAnsi="Times New Roman"/>
          <w:sz w:val="28"/>
          <w:szCs w:val="28"/>
        </w:rPr>
        <w:t>, заместитель директора по учебно-воспитательной работе.</w:t>
      </w:r>
    </w:p>
    <w:p w14:paraId="18742951" w14:textId="77777777" w:rsidR="00CA2E26" w:rsidRPr="00933CAF" w:rsidRDefault="00D34E29" w:rsidP="000C14A5">
      <w:pPr>
        <w:widowControl/>
        <w:spacing w:after="0" w:line="353" w:lineRule="auto"/>
        <w:ind w:firstLine="709"/>
        <w:jc w:val="both"/>
        <w:rPr>
          <w:rFonts w:ascii="Times New Roman" w:eastAsia="OfficinaSansBoldITC"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BD7028" w:rsidRPr="00933CAF">
        <w:rPr>
          <w:rFonts w:ascii="Times New Roman" w:eastAsia="SchoolBookSanPin" w:hAnsi="Times New Roman"/>
          <w:sz w:val="28"/>
          <w:szCs w:val="28"/>
        </w:rPr>
        <w:t>13. </w:t>
      </w:r>
      <w:r w:rsidR="00CA2E26" w:rsidRPr="00933CAF">
        <w:rPr>
          <w:rFonts w:ascii="Times New Roman" w:eastAsia="OfficinaSansBoldITC" w:hAnsi="Times New Roman"/>
          <w:sz w:val="28"/>
          <w:szCs w:val="28"/>
        </w:rPr>
        <w:t>Основные направления внеурочной деятельности.</w:t>
      </w:r>
    </w:p>
    <w:p w14:paraId="3B61BCE0"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34</w:t>
      </w:r>
      <w:r w:rsidR="00C32627" w:rsidRPr="00933CAF">
        <w:rPr>
          <w:rFonts w:ascii="Times New Roman" w:eastAsia="SchoolBookSanPin" w:hAnsi="Times New Roman"/>
          <w:sz w:val="28"/>
          <w:szCs w:val="28"/>
        </w:rPr>
        <w:t>.</w:t>
      </w:r>
      <w:r w:rsidR="00BE5C30">
        <w:rPr>
          <w:rFonts w:ascii="Times New Roman" w:eastAsia="SchoolBookSanPin" w:hAnsi="Times New Roman"/>
          <w:sz w:val="28"/>
          <w:szCs w:val="28"/>
        </w:rPr>
        <w:t>13.1</w:t>
      </w:r>
      <w:r w:rsidR="00BD7028" w:rsidRPr="00933CAF">
        <w:rPr>
          <w:rFonts w:ascii="Times New Roman" w:eastAsia="SchoolBookSanPin" w:hAnsi="Times New Roman"/>
          <w:bCs/>
          <w:sz w:val="28"/>
          <w:szCs w:val="28"/>
        </w:rPr>
        <w:t>. </w:t>
      </w:r>
      <w:r w:rsidR="00CA2E26" w:rsidRPr="00933CAF">
        <w:rPr>
          <w:rFonts w:ascii="Times New Roman" w:eastAsia="SchoolBookSanPin" w:hAnsi="Times New Roman"/>
          <w:bCs/>
          <w:sz w:val="28"/>
          <w:szCs w:val="28"/>
        </w:rPr>
        <w:t>Школьный театр «П</w:t>
      </w:r>
      <w:r w:rsidR="00BE5C30">
        <w:rPr>
          <w:rFonts w:ascii="Times New Roman" w:eastAsia="SchoolBookSanPin" w:hAnsi="Times New Roman"/>
          <w:bCs/>
          <w:sz w:val="28"/>
          <w:szCs w:val="28"/>
        </w:rPr>
        <w:t>етрушка</w:t>
      </w:r>
      <w:r w:rsidR="00CA2E26" w:rsidRPr="00933CAF">
        <w:rPr>
          <w:rFonts w:ascii="Times New Roman" w:eastAsia="SchoolBookSanPin" w:hAnsi="Times New Roman"/>
          <w:bCs/>
          <w:sz w:val="28"/>
          <w:szCs w:val="28"/>
        </w:rPr>
        <w:t>».</w:t>
      </w:r>
    </w:p>
    <w:p w14:paraId="2F97BCE9"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театрализованной деятельности.</w:t>
      </w:r>
    </w:p>
    <w:p w14:paraId="6B3700D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Форма организации: театральная студия, спектакли по мотивам сказок.</w:t>
      </w:r>
    </w:p>
    <w:p w14:paraId="382771C0"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CA2E26" w:rsidRPr="00933CAF">
        <w:rPr>
          <w:rFonts w:ascii="Times New Roman" w:eastAsia="SchoolBookSanPin" w:hAnsi="Times New Roman"/>
          <w:sz w:val="28"/>
          <w:szCs w:val="28"/>
        </w:rPr>
        <w:t xml:space="preserve">. </w:t>
      </w:r>
      <w:r w:rsidR="00552B81">
        <w:rPr>
          <w:rFonts w:ascii="Times New Roman" w:eastAsia="SchoolBookSanPin" w:hAnsi="Times New Roman"/>
          <w:sz w:val="28"/>
          <w:szCs w:val="28"/>
        </w:rPr>
        <w:t>К</w:t>
      </w:r>
      <w:r w:rsidR="00CA2E26" w:rsidRPr="00933CAF">
        <w:rPr>
          <w:rFonts w:ascii="Times New Roman" w:eastAsia="SchoolBookSanPin" w:hAnsi="Times New Roman"/>
          <w:sz w:val="28"/>
          <w:szCs w:val="28"/>
        </w:rPr>
        <w:t>алендарный план воспитательной работы.</w:t>
      </w:r>
    </w:p>
    <w:p w14:paraId="5C439728"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07330C" w:rsidRPr="00933CAF">
        <w:rPr>
          <w:rFonts w:ascii="Times New Roman" w:eastAsia="SchoolBookSanPin" w:hAnsi="Times New Roman"/>
          <w:sz w:val="28"/>
          <w:szCs w:val="28"/>
        </w:rPr>
        <w:t>.1. </w:t>
      </w:r>
      <w:r w:rsidR="00552B81">
        <w:rPr>
          <w:rFonts w:ascii="Times New Roman" w:eastAsia="SchoolBookSanPin" w:hAnsi="Times New Roman"/>
          <w:sz w:val="28"/>
          <w:szCs w:val="28"/>
        </w:rPr>
        <w:t>К</w:t>
      </w:r>
      <w:r w:rsidR="00CA2E26" w:rsidRPr="00933CAF">
        <w:rPr>
          <w:rFonts w:ascii="Times New Roman" w:eastAsia="SchoolBookSanPin" w:hAnsi="Times New Roman"/>
          <w:sz w:val="28"/>
          <w:szCs w:val="28"/>
        </w:rPr>
        <w:t xml:space="preserve">алендарный план воспитательной работы является единым для образовательных организаций. </w:t>
      </w:r>
    </w:p>
    <w:p w14:paraId="280AD384"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07330C" w:rsidRPr="00933CAF">
        <w:rPr>
          <w:rFonts w:ascii="Times New Roman" w:eastAsia="SchoolBookSanPin" w:hAnsi="Times New Roman"/>
          <w:sz w:val="28"/>
          <w:szCs w:val="28"/>
        </w:rPr>
        <w:t>.2. </w:t>
      </w:r>
      <w:r w:rsidR="00552B81">
        <w:rPr>
          <w:rFonts w:ascii="Times New Roman" w:eastAsia="SchoolBookSanPin" w:hAnsi="Times New Roman"/>
          <w:sz w:val="28"/>
          <w:szCs w:val="28"/>
        </w:rPr>
        <w:t>К</w:t>
      </w:r>
      <w:r w:rsidR="00CA2E26" w:rsidRPr="00933CAF">
        <w:rPr>
          <w:rFonts w:ascii="Times New Roman" w:eastAsia="SchoolBookSanPin" w:hAnsi="Times New Roman"/>
          <w:sz w:val="28"/>
          <w:szCs w:val="28"/>
        </w:rPr>
        <w:t xml:space="preserve">алендарный план воспитательной работы может быть реализован в рамках урочной и внеурочной деятельности. </w:t>
      </w:r>
    </w:p>
    <w:p w14:paraId="42613DB4"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35</w:t>
      </w:r>
      <w:r w:rsidR="0007330C" w:rsidRPr="00933CAF">
        <w:rPr>
          <w:rFonts w:ascii="Times New Roman" w:eastAsia="SchoolBookSanPin" w:hAnsi="Times New Roman"/>
          <w:sz w:val="28"/>
          <w:szCs w:val="28"/>
        </w:rPr>
        <w:t>.</w:t>
      </w:r>
      <w:r w:rsidR="00B2127F" w:rsidRPr="00933CAF">
        <w:rPr>
          <w:rFonts w:ascii="Times New Roman" w:eastAsia="SchoolBookSanPin" w:hAnsi="Times New Roman"/>
          <w:sz w:val="28"/>
          <w:szCs w:val="28"/>
        </w:rPr>
        <w:t>3</w:t>
      </w:r>
      <w:r w:rsidR="0007330C"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Образовательные организации вправе наряду с федеральным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14:paraId="2788F88F" w14:textId="77777777" w:rsidR="00CA2E26" w:rsidRPr="00933CAF" w:rsidRDefault="00D34E29" w:rsidP="000C14A5">
      <w:pPr>
        <w:widowControl/>
        <w:spacing w:after="0" w:line="353"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35</w:t>
      </w:r>
      <w:r w:rsidR="0007330C" w:rsidRPr="00933CAF">
        <w:rPr>
          <w:rFonts w:ascii="Times New Roman" w:eastAsia="SchoolBookSanPin" w:hAnsi="Times New Roman"/>
          <w:sz w:val="28"/>
          <w:szCs w:val="28"/>
        </w:rPr>
        <w:t>.</w:t>
      </w:r>
      <w:r w:rsidR="00B2127F" w:rsidRPr="00933CAF">
        <w:rPr>
          <w:rFonts w:ascii="Times New Roman" w:eastAsia="SchoolBookSanPin" w:hAnsi="Times New Roman"/>
          <w:sz w:val="28"/>
          <w:szCs w:val="28"/>
        </w:rPr>
        <w:t>4</w:t>
      </w:r>
      <w:r w:rsidR="0007330C" w:rsidRPr="00933CAF">
        <w:rPr>
          <w:rFonts w:ascii="Times New Roman" w:eastAsia="SchoolBookSanPin" w:hAnsi="Times New Roman"/>
          <w:sz w:val="28"/>
          <w:szCs w:val="28"/>
        </w:rPr>
        <w:t>. </w:t>
      </w:r>
      <w:r w:rsidR="00CA2E26" w:rsidRPr="00933CAF">
        <w:rPr>
          <w:rFonts w:ascii="Times New Roman" w:eastAsia="SchoolBookSanPin" w:hAnsi="Times New Roman"/>
          <w:sz w:val="28"/>
          <w:szCs w:val="28"/>
        </w:rPr>
        <w:t>Все мероприятия должны проводиться с учетом особенностей основной образовательной программы, а также возрастных, физиологических</w:t>
      </w:r>
      <w:r w:rsidR="00933CAF" w:rsidRPr="00933CAF">
        <w:rPr>
          <w:rFonts w:ascii="Times New Roman" w:eastAsia="SchoolBookSanPin" w:hAnsi="Times New Roman"/>
          <w:sz w:val="28"/>
          <w:szCs w:val="28"/>
        </w:rPr>
        <w:t xml:space="preserve"> </w:t>
      </w:r>
      <w:r w:rsidR="00CA2E26" w:rsidRPr="00933CAF">
        <w:rPr>
          <w:rFonts w:ascii="Times New Roman" w:eastAsia="SchoolBookSanPin" w:hAnsi="Times New Roman"/>
          <w:sz w:val="28"/>
          <w:szCs w:val="28"/>
        </w:rPr>
        <w:t>и психоэмоциональных особенностей обучающихся.</w:t>
      </w:r>
    </w:p>
    <w:p w14:paraId="4CB45B71"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Сентябрь:</w:t>
      </w:r>
    </w:p>
    <w:p w14:paraId="3E24E18E"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 сентября: День знаний;</w:t>
      </w:r>
    </w:p>
    <w:p w14:paraId="27EDE6D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3 сентября: День окончания Второй мировой войны, День солидарности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борьбе с терроризмом;</w:t>
      </w:r>
    </w:p>
    <w:p w14:paraId="6CBCBEC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 сентября: Международный день распространения грамотности</w:t>
      </w:r>
      <w:r w:rsidR="00A64F47" w:rsidRPr="00933CAF">
        <w:rPr>
          <w:rFonts w:ascii="Times New Roman" w:eastAsia="SchoolBookSanPin" w:hAnsi="Times New Roman"/>
          <w:sz w:val="28"/>
          <w:szCs w:val="28"/>
        </w:rPr>
        <w:t>;</w:t>
      </w:r>
    </w:p>
    <w:p w14:paraId="1FEFFD36" w14:textId="77777777" w:rsidR="00A64F47" w:rsidRPr="00933CAF" w:rsidRDefault="00A64F47"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10 сентября: Международный день памяти жертв фашизма.</w:t>
      </w:r>
    </w:p>
    <w:p w14:paraId="54D1D28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Октябрь:</w:t>
      </w:r>
    </w:p>
    <w:p w14:paraId="1085D9E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 октября: Международный день пожилых людей; Международный день музыки;</w:t>
      </w:r>
    </w:p>
    <w:p w14:paraId="7A049B5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 октября: День защиты животных;</w:t>
      </w:r>
    </w:p>
    <w:p w14:paraId="1DC7B26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5 октября: День учителя;</w:t>
      </w:r>
    </w:p>
    <w:p w14:paraId="11138E4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25 октября: Международный день школьных библиотек;</w:t>
      </w:r>
    </w:p>
    <w:p w14:paraId="36452AFB"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Третье воскресенье октября: День отца.</w:t>
      </w:r>
    </w:p>
    <w:p w14:paraId="168EB11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Ноябрь:</w:t>
      </w:r>
    </w:p>
    <w:p w14:paraId="7B2C3A8F"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4 ноября: День народного единства;</w:t>
      </w:r>
    </w:p>
    <w:p w14:paraId="6ACF682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14:paraId="31DC534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Последнее воскресенье ноября: День Матери;</w:t>
      </w:r>
    </w:p>
    <w:p w14:paraId="6C74796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30 ноября: День Государственного герба Российской Федерации.</w:t>
      </w:r>
    </w:p>
    <w:p w14:paraId="4B633D3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Декабрь:</w:t>
      </w:r>
    </w:p>
    <w:p w14:paraId="393123B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3 декабря: День неизвестного солдата; Международный день инвалидов;</w:t>
      </w:r>
    </w:p>
    <w:p w14:paraId="2D33825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5 декабря: День добровольца (волонтера) в России;</w:t>
      </w:r>
    </w:p>
    <w:p w14:paraId="2C1CF8B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9 декабря: День Героев Отечества;</w:t>
      </w:r>
    </w:p>
    <w:p w14:paraId="6E7D35A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12 декабря: День Конституции Российской Федерации.</w:t>
      </w:r>
    </w:p>
    <w:p w14:paraId="54812176"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Январь:</w:t>
      </w:r>
    </w:p>
    <w:p w14:paraId="78ED9031"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25 января: День российского студенчества;</w:t>
      </w:r>
    </w:p>
    <w:p w14:paraId="4CC1B052"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 xml:space="preserve">27 января: День </w:t>
      </w:r>
      <w:r w:rsidR="00E469BE" w:rsidRPr="00933CAF">
        <w:rPr>
          <w:rFonts w:ascii="Times New Roman" w:eastAsia="SchoolBookSanPin" w:hAnsi="Times New Roman"/>
          <w:sz w:val="28"/>
          <w:szCs w:val="28"/>
        </w:rPr>
        <w:t>полного освобождения</w:t>
      </w:r>
      <w:r w:rsidRPr="00933CAF">
        <w:rPr>
          <w:rFonts w:ascii="Times New Roman" w:eastAsia="SchoolBookSanPin" w:hAnsi="Times New Roman"/>
          <w:sz w:val="28"/>
          <w:szCs w:val="28"/>
        </w:rPr>
        <w:t xml:space="preserve"> Ленинграда</w:t>
      </w:r>
      <w:r w:rsidR="00E469BE" w:rsidRPr="00933CAF">
        <w:rPr>
          <w:rFonts w:ascii="Times New Roman" w:eastAsia="SchoolBookSanPin" w:hAnsi="Times New Roman"/>
          <w:sz w:val="28"/>
          <w:szCs w:val="28"/>
        </w:rPr>
        <w:t xml:space="preserve"> от фашистской блокады</w:t>
      </w:r>
      <w:r w:rsidRPr="00933CAF">
        <w:rPr>
          <w:rFonts w:ascii="Times New Roman" w:eastAsia="SchoolBookSanPin" w:hAnsi="Times New Roman"/>
          <w:sz w:val="28"/>
          <w:szCs w:val="28"/>
        </w:rPr>
        <w:t>, День освобождения Красной армией крупнейшего «лагеря смерти» Аушвиц-Биркенау (Освенцима) – День памяти жертв Холокоста.</w:t>
      </w:r>
    </w:p>
    <w:p w14:paraId="3D9611D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Февраль:</w:t>
      </w:r>
    </w:p>
    <w:p w14:paraId="4136DC4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 февраля: День разгрома советскими войсками немецко-фашистских войск</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в Сталинградской битве;</w:t>
      </w:r>
    </w:p>
    <w:p w14:paraId="70ACE5E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 февраля: День российской науки;</w:t>
      </w:r>
    </w:p>
    <w:p w14:paraId="33FCE0E1"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15 февраля: День памяти о россиянах, исполнявших служебный долг</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за пределами Отечества;</w:t>
      </w:r>
    </w:p>
    <w:p w14:paraId="074BEB4A"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21 февраля: Международный день родного языка;</w:t>
      </w:r>
    </w:p>
    <w:p w14:paraId="068E174E"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23 февраля: День защитника Отечества.</w:t>
      </w:r>
    </w:p>
    <w:p w14:paraId="1420BF4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Март:</w:t>
      </w:r>
    </w:p>
    <w:p w14:paraId="47564275"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 марта: Международный женский день;</w:t>
      </w:r>
    </w:p>
    <w:p w14:paraId="53406988"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18 марта: День воссоединения Крыма с Россией</w:t>
      </w:r>
    </w:p>
    <w:p w14:paraId="691D56E1"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27 марта: Всемирный день театра.</w:t>
      </w:r>
    </w:p>
    <w:p w14:paraId="259AD2BA"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Апрель:</w:t>
      </w:r>
    </w:p>
    <w:p w14:paraId="3F92ED02" w14:textId="77777777" w:rsidR="00CA2E26" w:rsidRPr="00933CAF" w:rsidRDefault="00E469BE"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12 апреля: День космонавтики;</w:t>
      </w:r>
    </w:p>
    <w:p w14:paraId="029B2B7D" w14:textId="77777777" w:rsidR="00E469BE" w:rsidRPr="00933CAF" w:rsidRDefault="00E469BE" w:rsidP="00E469BE">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 апреля: День памяти о геноциде советского народа нацистами</w:t>
      </w:r>
      <w:r w:rsidR="00933CAF" w:rsidRPr="00933CAF">
        <w:rPr>
          <w:rFonts w:ascii="Times New Roman" w:eastAsia="SchoolBookSanPin" w:hAnsi="Times New Roman"/>
          <w:sz w:val="28"/>
          <w:szCs w:val="28"/>
        </w:rPr>
        <w:t xml:space="preserve"> </w:t>
      </w:r>
      <w:r w:rsidRPr="00933CAF">
        <w:rPr>
          <w:rFonts w:ascii="Times New Roman" w:eastAsia="SchoolBookSanPin" w:hAnsi="Times New Roman"/>
          <w:sz w:val="28"/>
          <w:szCs w:val="28"/>
        </w:rPr>
        <w:t>и их пособниками в годы Великой Отечественной войны</w:t>
      </w:r>
    </w:p>
    <w:p w14:paraId="15E0120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Май:</w:t>
      </w:r>
    </w:p>
    <w:p w14:paraId="501FA80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 мая: Праздник Весны и Труда;</w:t>
      </w:r>
    </w:p>
    <w:p w14:paraId="697DE21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9 мая: День Победы;</w:t>
      </w:r>
    </w:p>
    <w:p w14:paraId="1D578C7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19 мая: День детских общественных организаций России;</w:t>
      </w:r>
    </w:p>
    <w:p w14:paraId="42B53BC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24 мая: День славянской письменности и культуры.</w:t>
      </w:r>
    </w:p>
    <w:p w14:paraId="3DC2124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Июнь:</w:t>
      </w:r>
    </w:p>
    <w:p w14:paraId="59436230"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 июня: День защиты детей;</w:t>
      </w:r>
    </w:p>
    <w:p w14:paraId="091AC114"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6 июня: День русского языка;</w:t>
      </w:r>
    </w:p>
    <w:p w14:paraId="626DD67C"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12 июня: День России;</w:t>
      </w:r>
    </w:p>
    <w:p w14:paraId="2ACA320F"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22 июня: День памяти и скорби;</w:t>
      </w:r>
    </w:p>
    <w:p w14:paraId="29EF293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lastRenderedPageBreak/>
        <w:t>27 июня: День молодежи.</w:t>
      </w:r>
    </w:p>
    <w:p w14:paraId="570CEC8F"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Июль:</w:t>
      </w:r>
    </w:p>
    <w:p w14:paraId="25DC1207"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8 июля: День семьи, любви и верности.</w:t>
      </w:r>
    </w:p>
    <w:p w14:paraId="06AC557D"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Август:</w:t>
      </w:r>
    </w:p>
    <w:p w14:paraId="1C583FB4" w14:textId="77777777" w:rsidR="00CA2E26" w:rsidRPr="00933CAF" w:rsidRDefault="00BB17F2"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hAnsi="Times New Roman"/>
          <w:iCs/>
          <w:sz w:val="28"/>
          <w:szCs w:val="28"/>
        </w:rPr>
        <w:t>Вторая суббота августа</w:t>
      </w:r>
      <w:r w:rsidR="00CA2E26" w:rsidRPr="00933CAF">
        <w:rPr>
          <w:rFonts w:ascii="Times New Roman" w:eastAsia="SchoolBookSanPin" w:hAnsi="Times New Roman"/>
          <w:sz w:val="28"/>
          <w:szCs w:val="28"/>
        </w:rPr>
        <w:t>: День физкультурника;</w:t>
      </w:r>
    </w:p>
    <w:p w14:paraId="0090A513" w14:textId="77777777" w:rsidR="00CA2E26" w:rsidRPr="00933CA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22 августа: День Государственного флага Российской Федерации;</w:t>
      </w:r>
    </w:p>
    <w:p w14:paraId="481984B9" w14:textId="77777777" w:rsidR="00CA2E26" w:rsidRPr="0057686F" w:rsidRDefault="00CA2E26" w:rsidP="000C14A5">
      <w:pPr>
        <w:widowControl/>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27 августа: День российского кино.</w:t>
      </w:r>
    </w:p>
    <w:sectPr w:rsidR="00CA2E26" w:rsidRPr="0057686F" w:rsidSect="00CE5774">
      <w:headerReference w:type="default" r:id="rId9"/>
      <w:footerReference w:type="even" r:id="rId10"/>
      <w:footerReference w:type="default" r:id="rId11"/>
      <w:footerReference w:type="first" r:id="rId12"/>
      <w:pgSz w:w="11907" w:h="16840" w:code="9"/>
      <w:pgMar w:top="1134" w:right="567"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C25C6" w14:textId="77777777" w:rsidR="004A5029" w:rsidRDefault="004A5029">
      <w:pPr>
        <w:spacing w:after="0" w:line="240" w:lineRule="auto"/>
      </w:pPr>
      <w:r>
        <w:separator/>
      </w:r>
    </w:p>
  </w:endnote>
  <w:endnote w:type="continuationSeparator" w:id="0">
    <w:p w14:paraId="2A72771B" w14:textId="77777777" w:rsidR="004A5029" w:rsidRDefault="004A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Times New Roman"/>
    <w:panose1 w:val="00000000000000000000"/>
    <w:charset w:val="00"/>
    <w:family w:val="roman"/>
    <w:notTrueType/>
    <w:pitch w:val="variable"/>
    <w:sig w:usb0="00000001"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88A62" w14:textId="77777777" w:rsidR="00F86EC2" w:rsidRDefault="00F86EC2">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4C076" w14:textId="77777777" w:rsidR="00F86EC2" w:rsidRPr="00580A58" w:rsidRDefault="00F86EC2" w:rsidP="00CE5774">
    <w:pPr>
      <w:spacing w:after="0" w:line="240" w:lineRule="auto"/>
      <w:rPr>
        <w:rFonts w:ascii="Times New Roman" w:hAnsi="Times New Roman"/>
        <w:sz w:val="16"/>
        <w:szCs w:val="16"/>
      </w:rPr>
    </w:pPr>
    <w:r w:rsidRPr="00580A58">
      <w:rPr>
        <w:rFonts w:ascii="Times New Roman" w:hAnsi="Times New Roman"/>
        <w:sz w:val="16"/>
        <w:szCs w:val="16"/>
      </w:rPr>
      <w:t>Программа</w:t>
    </w:r>
    <w:r>
      <w:rPr>
        <w:rFonts w:ascii="Times New Roman" w:hAnsi="Times New Roman"/>
        <w:sz w:val="16"/>
        <w:szCs w:val="16"/>
      </w:rPr>
      <w:t xml:space="preserve"> – </w:t>
    </w:r>
    <w:r w:rsidRPr="00580A58">
      <w:rPr>
        <w:rFonts w:ascii="Times New Roman" w:hAnsi="Times New Roman"/>
        <w:sz w:val="16"/>
        <w:szCs w:val="16"/>
      </w:rPr>
      <w:t>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8524" w14:textId="77777777" w:rsidR="00F86EC2" w:rsidRPr="00580A58" w:rsidRDefault="00F86EC2" w:rsidP="00580A58">
    <w:pPr>
      <w:spacing w:after="0" w:line="200" w:lineRule="exact"/>
      <w:rPr>
        <w:rFonts w:ascii="Times New Roman" w:hAnsi="Times New Roman"/>
        <w:sz w:val="16"/>
        <w:szCs w:val="16"/>
      </w:rPr>
    </w:pPr>
    <w:r w:rsidRPr="00580A58">
      <w:rPr>
        <w:rFonts w:ascii="Times New Roman" w:hAnsi="Times New Roman"/>
        <w:sz w:val="16"/>
        <w:szCs w:val="16"/>
      </w:rPr>
      <w:t>Программа</w:t>
    </w:r>
    <w:r>
      <w:rPr>
        <w:rFonts w:ascii="Times New Roman" w:hAnsi="Times New Roman"/>
        <w:sz w:val="16"/>
        <w:szCs w:val="16"/>
      </w:rPr>
      <w:t xml:space="preserve"> – </w:t>
    </w:r>
    <w:r w:rsidRPr="00580A58">
      <w:rPr>
        <w:rFonts w:ascii="Times New Roman" w:hAnsi="Times New Roman"/>
        <w:sz w:val="16"/>
        <w:szCs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9E2EB" w14:textId="77777777" w:rsidR="004A5029" w:rsidRDefault="004A5029">
      <w:pPr>
        <w:spacing w:after="0" w:line="240" w:lineRule="auto"/>
      </w:pPr>
      <w:r>
        <w:separator/>
      </w:r>
    </w:p>
  </w:footnote>
  <w:footnote w:type="continuationSeparator" w:id="0">
    <w:p w14:paraId="5E19B3E9" w14:textId="77777777" w:rsidR="004A5029" w:rsidRDefault="004A5029">
      <w:pPr>
        <w:spacing w:after="0" w:line="240" w:lineRule="auto"/>
      </w:pPr>
      <w:r>
        <w:continuationSeparator/>
      </w:r>
    </w:p>
  </w:footnote>
  <w:footnote w:id="1">
    <w:p w14:paraId="0A4C22C0" w14:textId="77777777" w:rsidR="00F86EC2" w:rsidRPr="003850D6" w:rsidRDefault="00F86EC2" w:rsidP="003850D6">
      <w:pPr>
        <w:pStyle w:val="af4"/>
        <w:jc w:val="both"/>
        <w:rPr>
          <w:rFonts w:ascii="Times New Roman" w:hAnsi="Times New Roman"/>
          <w:sz w:val="24"/>
          <w:szCs w:val="24"/>
        </w:rPr>
      </w:pPr>
      <w:r w:rsidRPr="003850D6">
        <w:rPr>
          <w:rStyle w:val="af6"/>
          <w:rFonts w:ascii="Times New Roman" w:hAnsi="Times New Roman"/>
          <w:sz w:val="24"/>
          <w:szCs w:val="24"/>
        </w:rPr>
        <w:footnoteRef/>
      </w:r>
      <w:r w:rsidRPr="003850D6">
        <w:rPr>
          <w:rFonts w:ascii="Times New Roman" w:hAnsi="Times New Roman"/>
          <w:sz w:val="24"/>
          <w:szCs w:val="24"/>
        </w:rPr>
        <w:t xml:space="preserve"> </w:t>
      </w:r>
      <w:r w:rsidRPr="003850D6">
        <w:rPr>
          <w:rFonts w:ascii="Times New Roman" w:hAnsi="Times New Roman"/>
          <w:sz w:val="24"/>
          <w:szCs w:val="24"/>
          <w:lang w:eastAsia="en-US"/>
        </w:rPr>
        <w:t>Пункт 10</w:t>
      </w:r>
      <w:r w:rsidRPr="003850D6">
        <w:rPr>
          <w:rFonts w:ascii="Times New Roman" w:hAnsi="Times New Roman"/>
          <w:sz w:val="24"/>
          <w:szCs w:val="24"/>
          <w:vertAlign w:val="superscript"/>
          <w:lang w:eastAsia="en-US"/>
        </w:rPr>
        <w:t>1</w:t>
      </w:r>
      <w:r w:rsidRPr="003850D6">
        <w:rPr>
          <w:rFonts w:ascii="Times New Roman" w:hAnsi="Times New Roman"/>
          <w:sz w:val="24"/>
          <w:szCs w:val="24"/>
          <w:lang w:eastAsia="en-US"/>
        </w:rPr>
        <w:t xml:space="preserve"> статьи 2 Федерального закона от 29 декабря 2012 г. № 273-ФЗ «Об образовании</w:t>
      </w:r>
      <w:r>
        <w:rPr>
          <w:rFonts w:ascii="Times New Roman" w:hAnsi="Times New Roman"/>
          <w:sz w:val="24"/>
          <w:szCs w:val="24"/>
          <w:lang w:eastAsia="en-US"/>
        </w:rPr>
        <w:t xml:space="preserve"> </w:t>
      </w:r>
      <w:r w:rsidRPr="003850D6">
        <w:rPr>
          <w:rFonts w:ascii="Times New Roman" w:hAnsi="Times New Roman"/>
          <w:sz w:val="24"/>
          <w:szCs w:val="24"/>
          <w:lang w:eastAsia="en-US"/>
        </w:rPr>
        <w:t>в Российской Федерации».</w:t>
      </w:r>
    </w:p>
  </w:footnote>
  <w:footnote w:id="2">
    <w:p w14:paraId="25DDDA32" w14:textId="77777777" w:rsidR="00F86EC2" w:rsidRPr="006C4D2C" w:rsidRDefault="00F86EC2" w:rsidP="00E874C3">
      <w:pPr>
        <w:pStyle w:val="af4"/>
        <w:jc w:val="both"/>
      </w:pPr>
      <w:r>
        <w:rPr>
          <w:rStyle w:val="af6"/>
        </w:rPr>
        <w:footnoteRef/>
      </w:r>
      <w:r w:rsidRPr="006C4D2C">
        <w:t xml:space="preserve"> </w:t>
      </w:r>
      <w:r w:rsidRPr="006C4D2C">
        <w:rPr>
          <w:rFonts w:ascii="Times New Roman" w:hAnsi="Times New Roman"/>
          <w:sz w:val="24"/>
          <w:szCs w:val="24"/>
        </w:rPr>
        <w:t>Часть 6</w:t>
      </w:r>
      <w:r>
        <w:rPr>
          <w:rFonts w:ascii="Times New Roman" w:hAnsi="Times New Roman"/>
          <w:sz w:val="24"/>
          <w:szCs w:val="24"/>
          <w:vertAlign w:val="superscript"/>
        </w:rPr>
        <w:t>1</w:t>
      </w:r>
      <w:r w:rsidRPr="006C4D2C">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C4D2C">
        <w:rPr>
          <w:rFonts w:ascii="Times New Roman" w:hAnsi="Times New Roman"/>
          <w:sz w:val="24"/>
          <w:szCs w:val="24"/>
        </w:rPr>
        <w:t>в Российской Федерации».</w:t>
      </w:r>
    </w:p>
  </w:footnote>
  <w:footnote w:id="3">
    <w:p w14:paraId="4B087DB7" w14:textId="77777777" w:rsidR="00F86EC2" w:rsidRPr="006C4D2C" w:rsidRDefault="00F86EC2" w:rsidP="00E874C3">
      <w:pPr>
        <w:pStyle w:val="af4"/>
        <w:jc w:val="both"/>
      </w:pPr>
      <w:r>
        <w:rPr>
          <w:rStyle w:val="af6"/>
        </w:rPr>
        <w:footnoteRef/>
      </w:r>
      <w:r w:rsidRPr="006C4D2C">
        <w:t xml:space="preserve"> </w:t>
      </w:r>
      <w:r w:rsidRPr="006C4D2C">
        <w:rPr>
          <w:rFonts w:ascii="Times New Roman" w:hAnsi="Times New Roman"/>
          <w:sz w:val="24"/>
          <w:szCs w:val="24"/>
        </w:rPr>
        <w:t>Часть 6</w:t>
      </w:r>
      <w:r>
        <w:rPr>
          <w:rFonts w:ascii="Times New Roman" w:hAnsi="Times New Roman"/>
          <w:sz w:val="24"/>
          <w:szCs w:val="24"/>
          <w:vertAlign w:val="superscript"/>
        </w:rPr>
        <w:t>3</w:t>
      </w:r>
      <w:r w:rsidRPr="006C4D2C">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C4D2C">
        <w:rPr>
          <w:rFonts w:ascii="Times New Roman" w:hAnsi="Times New Roman"/>
          <w:sz w:val="24"/>
          <w:szCs w:val="24"/>
        </w:rPr>
        <w:t>в Российской Федерации».</w:t>
      </w:r>
    </w:p>
  </w:footnote>
  <w:footnote w:id="4">
    <w:p w14:paraId="1FCBAF3F" w14:textId="77777777" w:rsidR="00F86EC2" w:rsidRPr="00F46D62" w:rsidRDefault="00F86EC2" w:rsidP="00E874C3">
      <w:pPr>
        <w:widowControl/>
        <w:autoSpaceDE w:val="0"/>
        <w:autoSpaceDN w:val="0"/>
        <w:adjustRightInd w:val="0"/>
        <w:spacing w:after="0" w:line="240" w:lineRule="auto"/>
        <w:jc w:val="both"/>
        <w:rPr>
          <w:rFonts w:ascii="Times New Roman" w:hAnsi="Times New Roman"/>
          <w:sz w:val="28"/>
          <w:szCs w:val="24"/>
        </w:rPr>
      </w:pPr>
      <w:r>
        <w:rPr>
          <w:rStyle w:val="af6"/>
        </w:rPr>
        <w:footnoteRef/>
      </w:r>
      <w:r w:rsidRPr="00BC3A5B">
        <w:t xml:space="preserve"> </w:t>
      </w:r>
      <w:r w:rsidRPr="005F756C">
        <w:rPr>
          <w:rFonts w:ascii="Times New Roman" w:hAnsi="Times New Roman"/>
          <w:sz w:val="24"/>
          <w:szCs w:val="24"/>
        </w:rPr>
        <w:t xml:space="preserve">Пункт </w:t>
      </w:r>
      <w:r>
        <w:rPr>
          <w:rFonts w:ascii="Times New Roman" w:hAnsi="Times New Roman"/>
          <w:sz w:val="24"/>
          <w:szCs w:val="24"/>
        </w:rPr>
        <w:t>29</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утвержд</w:t>
      </w:r>
      <w:r>
        <w:rPr>
          <w:rFonts w:ascii="Times New Roman" w:hAnsi="Times New Roman"/>
          <w:sz w:val="24"/>
          <w:szCs w:val="24"/>
        </w:rPr>
        <w:t>ё</w:t>
      </w:r>
      <w:r w:rsidRPr="005F756C">
        <w:rPr>
          <w:rFonts w:ascii="Times New Roman" w:hAnsi="Times New Roman"/>
          <w:sz w:val="24"/>
          <w:szCs w:val="24"/>
        </w:rPr>
        <w:t>нного приказом Министерства просвещения Российской Федерации</w:t>
      </w:r>
      <w:r>
        <w:rPr>
          <w:rFonts w:ascii="Times New Roman" w:hAnsi="Times New Roman"/>
          <w:sz w:val="24"/>
          <w:szCs w:val="24"/>
        </w:rPr>
        <w:t xml:space="preserve"> </w:t>
      </w:r>
      <w:r w:rsidRPr="005F756C">
        <w:rPr>
          <w:rFonts w:ascii="Times New Roman" w:hAnsi="Times New Roman"/>
          <w:sz w:val="24"/>
          <w:szCs w:val="24"/>
        </w:rPr>
        <w:t xml:space="preserve">от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мая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 2</w:t>
      </w:r>
      <w:r>
        <w:rPr>
          <w:rFonts w:ascii="Times New Roman" w:hAnsi="Times New Roman"/>
          <w:sz w:val="24"/>
          <w:szCs w:val="24"/>
        </w:rPr>
        <w:t>86</w:t>
      </w:r>
      <w:r w:rsidRPr="005F756C">
        <w:rPr>
          <w:rFonts w:ascii="Times New Roman" w:hAnsi="Times New Roman"/>
          <w:sz w:val="24"/>
          <w:szCs w:val="24"/>
        </w:rPr>
        <w:t xml:space="preserve"> (зарегистрирован Министерством юстиции Российской Федерации</w:t>
      </w:r>
      <w:r>
        <w:rPr>
          <w:rFonts w:ascii="Times New Roman" w:hAnsi="Times New Roman"/>
          <w:sz w:val="24"/>
          <w:szCs w:val="24"/>
        </w:rPr>
        <w:t xml:space="preserve"> </w:t>
      </w:r>
      <w:r w:rsidRPr="005F756C">
        <w:rPr>
          <w:rFonts w:ascii="Times New Roman" w:hAnsi="Times New Roman"/>
          <w:sz w:val="24"/>
          <w:szCs w:val="24"/>
        </w:rPr>
        <w:t xml:space="preserve">5 </w:t>
      </w:r>
      <w:r>
        <w:rPr>
          <w:rFonts w:ascii="Times New Roman" w:hAnsi="Times New Roman"/>
          <w:sz w:val="24"/>
          <w:szCs w:val="24"/>
        </w:rPr>
        <w:t>июля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регистрационный № 64100)</w:t>
      </w:r>
      <w:r>
        <w:rPr>
          <w:rFonts w:ascii="Times New Roman" w:hAnsi="Times New Roman"/>
          <w:sz w:val="24"/>
          <w:szCs w:val="24"/>
        </w:rPr>
        <w:t>, с изменениями, внесенными п</w:t>
      </w:r>
      <w:r w:rsidRPr="00F46D62">
        <w:rPr>
          <w:rFonts w:ascii="Times New Roman" w:hAnsi="Times New Roman"/>
          <w:sz w:val="24"/>
          <w:szCs w:val="24"/>
        </w:rPr>
        <w:t>риказ</w:t>
      </w:r>
      <w:r>
        <w:rPr>
          <w:rFonts w:ascii="Times New Roman" w:hAnsi="Times New Roman"/>
          <w:sz w:val="24"/>
          <w:szCs w:val="24"/>
        </w:rPr>
        <w:t>ом</w:t>
      </w:r>
      <w:r w:rsidRPr="00F46D62">
        <w:rPr>
          <w:rFonts w:ascii="Times New Roman" w:hAnsi="Times New Roman"/>
          <w:sz w:val="24"/>
          <w:szCs w:val="24"/>
        </w:rPr>
        <w:t xml:space="preserve"> Мин</w:t>
      </w:r>
      <w:r>
        <w:rPr>
          <w:rFonts w:ascii="Times New Roman" w:hAnsi="Times New Roman"/>
          <w:sz w:val="24"/>
          <w:szCs w:val="24"/>
        </w:rPr>
        <w:t xml:space="preserve">истерства </w:t>
      </w:r>
      <w:r w:rsidRPr="00F46D62">
        <w:rPr>
          <w:rFonts w:ascii="Times New Roman" w:hAnsi="Times New Roman"/>
          <w:sz w:val="24"/>
          <w:szCs w:val="24"/>
        </w:rPr>
        <w:t>просвещения Росси</w:t>
      </w:r>
      <w:r>
        <w:rPr>
          <w:rFonts w:ascii="Times New Roman" w:hAnsi="Times New Roman"/>
          <w:sz w:val="24"/>
          <w:szCs w:val="24"/>
        </w:rPr>
        <w:t>йской Федерации</w:t>
      </w:r>
      <w:r w:rsidRPr="00F46D62">
        <w:rPr>
          <w:rFonts w:ascii="Times New Roman" w:hAnsi="Times New Roman"/>
          <w:sz w:val="24"/>
          <w:szCs w:val="24"/>
        </w:rPr>
        <w:t xml:space="preserve"> от 18</w:t>
      </w:r>
      <w:r>
        <w:rPr>
          <w:rFonts w:ascii="Times New Roman" w:hAnsi="Times New Roman"/>
          <w:sz w:val="24"/>
          <w:szCs w:val="24"/>
        </w:rPr>
        <w:t xml:space="preserve"> июля </w:t>
      </w:r>
      <w:r w:rsidRPr="00F46D62">
        <w:rPr>
          <w:rFonts w:ascii="Times New Roman" w:hAnsi="Times New Roman"/>
          <w:sz w:val="24"/>
          <w:szCs w:val="24"/>
        </w:rPr>
        <w:t xml:space="preserve">2022 </w:t>
      </w:r>
      <w:r>
        <w:rPr>
          <w:rFonts w:ascii="Times New Roman" w:hAnsi="Times New Roman"/>
          <w:sz w:val="24"/>
          <w:szCs w:val="24"/>
        </w:rPr>
        <w:t>г. №</w:t>
      </w:r>
      <w:r w:rsidRPr="00F46D62">
        <w:rPr>
          <w:rFonts w:ascii="Times New Roman" w:hAnsi="Times New Roman"/>
          <w:sz w:val="24"/>
          <w:szCs w:val="24"/>
        </w:rPr>
        <w:t xml:space="preserve"> 569 (</w:t>
      </w:r>
      <w:r>
        <w:rPr>
          <w:rFonts w:ascii="Times New Roman" w:hAnsi="Times New Roman"/>
          <w:sz w:val="24"/>
          <w:szCs w:val="24"/>
        </w:rPr>
        <w:t>зарегистрирован</w:t>
      </w:r>
      <w:r w:rsidRPr="00F46D62">
        <w:rPr>
          <w:rFonts w:ascii="Times New Roman" w:hAnsi="Times New Roman"/>
          <w:sz w:val="24"/>
          <w:szCs w:val="24"/>
        </w:rPr>
        <w:t xml:space="preserve"> Мин</w:t>
      </w:r>
      <w:r>
        <w:rPr>
          <w:rFonts w:ascii="Times New Roman" w:hAnsi="Times New Roman"/>
          <w:sz w:val="24"/>
          <w:szCs w:val="24"/>
        </w:rPr>
        <w:t>истерством юстиции</w:t>
      </w:r>
      <w:r w:rsidRPr="00F46D62">
        <w:rPr>
          <w:rFonts w:ascii="Times New Roman" w:hAnsi="Times New Roman"/>
          <w:sz w:val="24"/>
          <w:szCs w:val="24"/>
        </w:rPr>
        <w:t xml:space="preserve"> Росси</w:t>
      </w:r>
      <w:r>
        <w:rPr>
          <w:rFonts w:ascii="Times New Roman" w:hAnsi="Times New Roman"/>
          <w:sz w:val="24"/>
          <w:szCs w:val="24"/>
        </w:rPr>
        <w:t>йской Федерации</w:t>
      </w:r>
      <w:r w:rsidRPr="00F46D62">
        <w:rPr>
          <w:rFonts w:ascii="Times New Roman" w:hAnsi="Times New Roman"/>
          <w:sz w:val="24"/>
          <w:szCs w:val="24"/>
        </w:rPr>
        <w:t xml:space="preserve"> 17</w:t>
      </w:r>
      <w:r>
        <w:rPr>
          <w:rFonts w:ascii="Times New Roman" w:hAnsi="Times New Roman"/>
          <w:sz w:val="24"/>
          <w:szCs w:val="24"/>
        </w:rPr>
        <w:t xml:space="preserve"> августа </w:t>
      </w:r>
      <w:r w:rsidRPr="00F46D62">
        <w:rPr>
          <w:rFonts w:ascii="Times New Roman" w:hAnsi="Times New Roman"/>
          <w:sz w:val="24"/>
          <w:szCs w:val="24"/>
        </w:rPr>
        <w:t xml:space="preserve">2022 </w:t>
      </w:r>
      <w:r>
        <w:rPr>
          <w:rFonts w:ascii="Times New Roman" w:hAnsi="Times New Roman"/>
          <w:sz w:val="24"/>
          <w:szCs w:val="24"/>
        </w:rPr>
        <w:t>г., регистрационный №</w:t>
      </w:r>
      <w:r w:rsidRPr="00F46D62">
        <w:rPr>
          <w:rFonts w:ascii="Times New Roman" w:hAnsi="Times New Roman"/>
          <w:sz w:val="24"/>
          <w:szCs w:val="24"/>
        </w:rPr>
        <w:t xml:space="preserve"> 69676)</w:t>
      </w:r>
      <w:r>
        <w:rPr>
          <w:rFonts w:ascii="Times New Roman" w:hAnsi="Times New Roman"/>
          <w:sz w:val="24"/>
          <w:szCs w:val="24"/>
        </w:rPr>
        <w:t xml:space="preserve"> (далее – ФГОС НОО, утверждённый приказом № 286)</w:t>
      </w:r>
      <w:r w:rsidRPr="00F46D62">
        <w:rPr>
          <w:rFonts w:ascii="Times New Roman" w:hAnsi="Times New Roman"/>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утвержд</w:t>
      </w:r>
      <w:r>
        <w:rPr>
          <w:rFonts w:ascii="Times New Roman" w:hAnsi="Times New Roman"/>
          <w:sz w:val="24"/>
          <w:szCs w:val="24"/>
        </w:rPr>
        <w:t>е</w:t>
      </w:r>
      <w:r w:rsidRPr="005F756C">
        <w:rPr>
          <w:rFonts w:ascii="Times New Roman" w:hAnsi="Times New Roman"/>
          <w:sz w:val="24"/>
          <w:szCs w:val="24"/>
        </w:rPr>
        <w:t xml:space="preserve">нного приказом Министерства </w:t>
      </w:r>
      <w:r>
        <w:rPr>
          <w:rFonts w:ascii="Times New Roman" w:hAnsi="Times New Roman"/>
          <w:sz w:val="24"/>
          <w:szCs w:val="24"/>
        </w:rPr>
        <w:t>образования и науки</w:t>
      </w:r>
      <w:r w:rsidRPr="005F756C">
        <w:rPr>
          <w:rFonts w:ascii="Times New Roman" w:hAnsi="Times New Roman"/>
          <w:sz w:val="24"/>
          <w:szCs w:val="24"/>
        </w:rPr>
        <w:t xml:space="preserve"> Российской Федерации от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октября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 </w:t>
      </w:r>
      <w:r>
        <w:rPr>
          <w:rFonts w:ascii="Times New Roman" w:hAnsi="Times New Roman"/>
          <w:sz w:val="24"/>
          <w:szCs w:val="24"/>
        </w:rPr>
        <w:t>373</w:t>
      </w:r>
      <w:r w:rsidRPr="005F756C">
        <w:rPr>
          <w:rFonts w:ascii="Times New Roman" w:hAnsi="Times New Roman"/>
          <w:sz w:val="24"/>
          <w:szCs w:val="24"/>
        </w:rPr>
        <w:t xml:space="preserve"> (зарегистрирован Министерством юстиции Российской Федерации </w:t>
      </w:r>
      <w:r>
        <w:rPr>
          <w:rFonts w:ascii="Times New Roman" w:hAnsi="Times New Roman"/>
          <w:sz w:val="24"/>
          <w:szCs w:val="24"/>
        </w:rPr>
        <w:t>12</w:t>
      </w:r>
      <w:r w:rsidRPr="005F756C">
        <w:rPr>
          <w:rFonts w:ascii="Times New Roman" w:hAnsi="Times New Roman"/>
          <w:sz w:val="24"/>
          <w:szCs w:val="24"/>
        </w:rPr>
        <w:t xml:space="preserve"> </w:t>
      </w:r>
      <w:r>
        <w:rPr>
          <w:rFonts w:ascii="Times New Roman" w:hAnsi="Times New Roman"/>
          <w:sz w:val="24"/>
          <w:szCs w:val="24"/>
        </w:rPr>
        <w:t>декабря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регистрационный № </w:t>
      </w:r>
      <w:r>
        <w:rPr>
          <w:rFonts w:ascii="Times New Roman" w:hAnsi="Times New Roman"/>
          <w:sz w:val="24"/>
          <w:szCs w:val="24"/>
          <w:lang w:eastAsia="ru-RU"/>
        </w:rPr>
        <w:t>15785</w:t>
      </w:r>
      <w:r w:rsidRPr="005F756C">
        <w:rPr>
          <w:rFonts w:ascii="Times New Roman" w:hAnsi="Times New Roman"/>
          <w:sz w:val="24"/>
          <w:szCs w:val="24"/>
        </w:rPr>
        <w:t>)</w:t>
      </w:r>
      <w:r>
        <w:rPr>
          <w:rFonts w:ascii="Times New Roman" w:hAnsi="Times New Roman"/>
          <w:sz w:val="24"/>
          <w:szCs w:val="24"/>
        </w:rPr>
        <w:t>,</w:t>
      </w:r>
      <w:r w:rsidRPr="008E7DF0">
        <w:rPr>
          <w:rFonts w:ascii="Times New Roman" w:hAnsi="Times New Roman"/>
          <w:sz w:val="24"/>
          <w:szCs w:val="24"/>
          <w:lang w:eastAsia="ru-RU"/>
        </w:rPr>
        <w:t xml:space="preserve"> </w:t>
      </w:r>
      <w:r>
        <w:rPr>
          <w:rFonts w:ascii="Times New Roman" w:hAnsi="Times New Roman"/>
          <w:sz w:val="24"/>
          <w:szCs w:val="24"/>
          <w:lang w:eastAsia="ru-RU"/>
        </w:rPr>
        <w:t xml:space="preserve">с изменениями, внесенными приказами Министерства образования и науки Российской Федерации от 26 ноября </w:t>
      </w:r>
      <w:r w:rsidRPr="00F3188A">
        <w:rPr>
          <w:rFonts w:ascii="Times New Roman" w:hAnsi="Times New Roman"/>
          <w:spacing w:val="-2"/>
          <w:sz w:val="24"/>
          <w:szCs w:val="24"/>
          <w:lang w:eastAsia="ru-RU"/>
        </w:rPr>
        <w:t>2010 г. № 1241 (зарегистрирован Министерством юстиции Российской Федерации 4 февраля 2011 г.,</w:t>
      </w:r>
      <w:r>
        <w:rPr>
          <w:rFonts w:ascii="Times New Roman" w:hAnsi="Times New Roman"/>
          <w:sz w:val="24"/>
          <w:szCs w:val="24"/>
          <w:lang w:eastAsia="ru-RU"/>
        </w:rPr>
        <w:t xml:space="preserve"> регистрационный № 19707), от 22 сентября 2011 г. № 2357 (зарегистрирован Министерством </w:t>
      </w:r>
      <w:r w:rsidRPr="00F3188A">
        <w:rPr>
          <w:rFonts w:ascii="Times New Roman" w:hAnsi="Times New Roman"/>
          <w:spacing w:val="-4"/>
          <w:sz w:val="24"/>
          <w:szCs w:val="24"/>
          <w:lang w:eastAsia="ru-RU"/>
        </w:rPr>
        <w:t>юстиции Российской Федерации 12 декабря 2011 г., регистрационный № 22540), от 18 декабря 2012 г.</w:t>
      </w:r>
      <w:r>
        <w:rPr>
          <w:rFonts w:ascii="Times New Roman" w:hAnsi="Times New Roman"/>
          <w:sz w:val="24"/>
          <w:szCs w:val="24"/>
          <w:lang w:eastAsia="ru-RU"/>
        </w:rPr>
        <w:t xml:space="preserve">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w:t>
      </w:r>
      <w:r w:rsidRPr="008E7DF0">
        <w:rPr>
          <w:rFonts w:ascii="Times New Roman" w:hAnsi="Times New Roman"/>
          <w:sz w:val="24"/>
          <w:szCs w:val="24"/>
          <w:lang w:eastAsia="ru-RU"/>
        </w:rPr>
        <w:t>от 11</w:t>
      </w:r>
      <w:r>
        <w:rPr>
          <w:rFonts w:ascii="Times New Roman" w:hAnsi="Times New Roman"/>
          <w:sz w:val="24"/>
          <w:szCs w:val="24"/>
          <w:lang w:eastAsia="ru-RU"/>
        </w:rPr>
        <w:t xml:space="preserve"> декабря </w:t>
      </w:r>
      <w:r w:rsidRPr="008E7DF0">
        <w:rPr>
          <w:rFonts w:ascii="Times New Roman" w:hAnsi="Times New Roman"/>
          <w:sz w:val="24"/>
          <w:szCs w:val="24"/>
          <w:lang w:eastAsia="ru-RU"/>
        </w:rPr>
        <w:t xml:space="preserve">2020 </w:t>
      </w:r>
      <w:r>
        <w:rPr>
          <w:rFonts w:ascii="Times New Roman" w:hAnsi="Times New Roman"/>
          <w:sz w:val="24"/>
          <w:szCs w:val="24"/>
          <w:lang w:eastAsia="ru-RU"/>
        </w:rPr>
        <w:t xml:space="preserve">г. № 712 (зарегистрирован </w:t>
      </w:r>
      <w:r w:rsidRPr="008E7DF0">
        <w:rPr>
          <w:rFonts w:ascii="Times New Roman" w:hAnsi="Times New Roman"/>
          <w:sz w:val="24"/>
          <w:szCs w:val="24"/>
          <w:lang w:eastAsia="ru-RU"/>
        </w:rPr>
        <w:t>Мин</w:t>
      </w:r>
      <w:r>
        <w:rPr>
          <w:rFonts w:ascii="Times New Roman" w:hAnsi="Times New Roman"/>
          <w:sz w:val="24"/>
          <w:szCs w:val="24"/>
          <w:lang w:eastAsia="ru-RU"/>
        </w:rPr>
        <w:t>истерством юстиции</w:t>
      </w:r>
      <w:r w:rsidRPr="008E7DF0">
        <w:rPr>
          <w:rFonts w:ascii="Times New Roman" w:hAnsi="Times New Roman"/>
          <w:sz w:val="24"/>
          <w:szCs w:val="24"/>
          <w:lang w:eastAsia="ru-RU"/>
        </w:rPr>
        <w:t xml:space="preserve"> Росси</w:t>
      </w:r>
      <w:r>
        <w:rPr>
          <w:rFonts w:ascii="Times New Roman" w:hAnsi="Times New Roman"/>
          <w:sz w:val="24"/>
          <w:szCs w:val="24"/>
          <w:lang w:eastAsia="ru-RU"/>
        </w:rPr>
        <w:t>йской Федерации</w:t>
      </w:r>
      <w:r w:rsidRPr="008E7DF0">
        <w:rPr>
          <w:rFonts w:ascii="Times New Roman" w:hAnsi="Times New Roman"/>
          <w:sz w:val="24"/>
          <w:szCs w:val="24"/>
          <w:lang w:eastAsia="ru-RU"/>
        </w:rPr>
        <w:t xml:space="preserve"> 25</w:t>
      </w:r>
      <w:r>
        <w:rPr>
          <w:rFonts w:ascii="Times New Roman" w:hAnsi="Times New Roman"/>
          <w:sz w:val="24"/>
          <w:szCs w:val="24"/>
          <w:lang w:eastAsia="ru-RU"/>
        </w:rPr>
        <w:t xml:space="preserve"> декабря </w:t>
      </w:r>
      <w:r w:rsidRPr="008E7DF0">
        <w:rPr>
          <w:rFonts w:ascii="Times New Roman" w:hAnsi="Times New Roman"/>
          <w:sz w:val="24"/>
          <w:szCs w:val="24"/>
          <w:lang w:eastAsia="ru-RU"/>
        </w:rPr>
        <w:t xml:space="preserve">2020 </w:t>
      </w:r>
      <w:r>
        <w:rPr>
          <w:rFonts w:ascii="Times New Roman" w:hAnsi="Times New Roman"/>
          <w:sz w:val="24"/>
          <w:szCs w:val="24"/>
          <w:lang w:eastAsia="ru-RU"/>
        </w:rPr>
        <w:t>г., регистрационный №</w:t>
      </w:r>
      <w:r w:rsidRPr="008E7DF0">
        <w:rPr>
          <w:rFonts w:ascii="Times New Roman" w:hAnsi="Times New Roman"/>
          <w:sz w:val="24"/>
          <w:szCs w:val="24"/>
          <w:lang w:eastAsia="ru-RU"/>
        </w:rPr>
        <w:t xml:space="preserve"> 61828)</w:t>
      </w:r>
      <w:r w:rsidRPr="00BB34B9">
        <w:rPr>
          <w:rFonts w:ascii="Times New Roman" w:hAnsi="Times New Roman"/>
          <w:sz w:val="24"/>
          <w:szCs w:val="24"/>
        </w:rPr>
        <w:t xml:space="preserve"> </w:t>
      </w:r>
      <w:r>
        <w:rPr>
          <w:rFonts w:ascii="Times New Roman" w:hAnsi="Times New Roman"/>
          <w:sz w:val="24"/>
          <w:szCs w:val="24"/>
        </w:rPr>
        <w:t>(далее – ФГОС НОО, утверждённый приказом № 373)</w:t>
      </w:r>
      <w:r>
        <w:rPr>
          <w:rFonts w:ascii="Times New Roman" w:hAnsi="Times New Roman"/>
          <w:sz w:val="24"/>
          <w:szCs w:val="24"/>
          <w:lang w:eastAsia="ru-RU"/>
        </w:rPr>
        <w:t>.</w:t>
      </w:r>
    </w:p>
  </w:footnote>
  <w:footnote w:id="5">
    <w:p w14:paraId="640ECE97" w14:textId="77777777" w:rsidR="00F86EC2" w:rsidRPr="00BC3A5B" w:rsidRDefault="00F86EC2" w:rsidP="00E874C3">
      <w:pPr>
        <w:widowControl/>
        <w:autoSpaceDE w:val="0"/>
        <w:autoSpaceDN w:val="0"/>
        <w:adjustRightInd w:val="0"/>
        <w:spacing w:after="0" w:line="240" w:lineRule="auto"/>
        <w:jc w:val="both"/>
      </w:pPr>
      <w:r>
        <w:rPr>
          <w:rStyle w:val="af6"/>
        </w:rPr>
        <w:footnoteRef/>
      </w:r>
      <w:r w:rsidRPr="00BC3A5B">
        <w:t xml:space="preserve"> </w:t>
      </w:r>
      <w:r w:rsidRPr="005F756C">
        <w:rPr>
          <w:rFonts w:ascii="Times New Roman" w:hAnsi="Times New Roman"/>
          <w:sz w:val="24"/>
          <w:szCs w:val="24"/>
        </w:rPr>
        <w:t xml:space="preserve">Пункт </w:t>
      </w:r>
      <w:r>
        <w:rPr>
          <w:rFonts w:ascii="Times New Roman" w:hAnsi="Times New Roman"/>
          <w:sz w:val="24"/>
          <w:szCs w:val="24"/>
        </w:rPr>
        <w:t>30</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6">
    <w:p w14:paraId="2718545E" w14:textId="77777777" w:rsidR="00F86EC2" w:rsidRPr="009516E7" w:rsidRDefault="00F86EC2" w:rsidP="00E874C3">
      <w:pPr>
        <w:widowControl/>
        <w:autoSpaceDE w:val="0"/>
        <w:autoSpaceDN w:val="0"/>
        <w:adjustRightInd w:val="0"/>
        <w:spacing w:after="0" w:line="240" w:lineRule="auto"/>
        <w:jc w:val="both"/>
      </w:pPr>
      <w:r>
        <w:rPr>
          <w:rStyle w:val="af6"/>
        </w:rPr>
        <w:footnoteRef/>
      </w:r>
      <w:r w:rsidRPr="009516E7">
        <w:t xml:space="preserve"> </w:t>
      </w:r>
      <w:r w:rsidRPr="005F756C">
        <w:rPr>
          <w:rFonts w:ascii="Times New Roman" w:hAnsi="Times New Roman"/>
          <w:sz w:val="24"/>
          <w:szCs w:val="24"/>
        </w:rPr>
        <w:t xml:space="preserve">Пункт </w:t>
      </w:r>
      <w:r>
        <w:rPr>
          <w:rFonts w:ascii="Times New Roman" w:hAnsi="Times New Roman"/>
          <w:sz w:val="24"/>
          <w:szCs w:val="24"/>
        </w:rPr>
        <w:t>30</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7">
    <w:p w14:paraId="6B6967FF" w14:textId="77777777" w:rsidR="00F86EC2" w:rsidRPr="009516E7" w:rsidRDefault="00F86EC2" w:rsidP="00E874C3">
      <w:pPr>
        <w:widowControl/>
        <w:autoSpaceDE w:val="0"/>
        <w:autoSpaceDN w:val="0"/>
        <w:adjustRightInd w:val="0"/>
        <w:spacing w:after="0" w:line="240" w:lineRule="auto"/>
        <w:jc w:val="both"/>
      </w:pPr>
      <w:r>
        <w:rPr>
          <w:rStyle w:val="af6"/>
        </w:rPr>
        <w:footnoteRef/>
      </w:r>
      <w:r w:rsidRPr="009516E7">
        <w:t xml:space="preserve"> </w:t>
      </w:r>
      <w:r w:rsidRPr="005F756C">
        <w:rPr>
          <w:rFonts w:ascii="Times New Roman" w:hAnsi="Times New Roman"/>
          <w:sz w:val="24"/>
          <w:szCs w:val="24"/>
        </w:rPr>
        <w:t xml:space="preserve">Пункт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8">
    <w:p w14:paraId="45C79746" w14:textId="77777777" w:rsidR="00F86EC2" w:rsidRPr="006C4D2C" w:rsidRDefault="00F86EC2" w:rsidP="00E874C3">
      <w:pPr>
        <w:pStyle w:val="af4"/>
        <w:jc w:val="both"/>
      </w:pPr>
      <w:r>
        <w:rPr>
          <w:rStyle w:val="af6"/>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9">
    <w:p w14:paraId="1503392A" w14:textId="77777777" w:rsidR="00F86EC2" w:rsidRPr="006C4D2C" w:rsidRDefault="00F86EC2" w:rsidP="00E874C3">
      <w:pPr>
        <w:pStyle w:val="af4"/>
        <w:jc w:val="both"/>
      </w:pPr>
      <w:r>
        <w:rPr>
          <w:rStyle w:val="af6"/>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0">
    <w:p w14:paraId="37B4C6D7" w14:textId="77777777" w:rsidR="00F86EC2" w:rsidRPr="009C155C" w:rsidRDefault="00F86EC2" w:rsidP="00E874C3">
      <w:pPr>
        <w:widowControl/>
        <w:autoSpaceDE w:val="0"/>
        <w:autoSpaceDN w:val="0"/>
        <w:adjustRightInd w:val="0"/>
        <w:spacing w:after="0" w:line="240" w:lineRule="auto"/>
        <w:jc w:val="both"/>
        <w:rPr>
          <w:sz w:val="24"/>
          <w:szCs w:val="24"/>
        </w:rPr>
      </w:pPr>
      <w:r>
        <w:rPr>
          <w:rStyle w:val="af6"/>
        </w:rPr>
        <w:footnoteRef/>
      </w:r>
      <w:r w:rsidRPr="0094134E">
        <w:t xml:space="preserve"> </w:t>
      </w:r>
      <w:r w:rsidRPr="009C155C">
        <w:rPr>
          <w:rFonts w:ascii="Times New Roman" w:hAnsi="Times New Roman"/>
          <w:sz w:val="24"/>
          <w:szCs w:val="24"/>
          <w:lang w:eastAsia="ru-RU"/>
        </w:rPr>
        <w:t>Указ Президента Р</w:t>
      </w:r>
      <w:r>
        <w:rPr>
          <w:rFonts w:ascii="Times New Roman" w:hAnsi="Times New Roman"/>
          <w:sz w:val="24"/>
          <w:szCs w:val="24"/>
          <w:lang w:eastAsia="ru-RU"/>
        </w:rPr>
        <w:t xml:space="preserve">оссийской </w:t>
      </w:r>
      <w:r w:rsidRPr="009C155C">
        <w:rPr>
          <w:rFonts w:ascii="Times New Roman" w:hAnsi="Times New Roman"/>
          <w:sz w:val="24"/>
          <w:szCs w:val="24"/>
          <w:lang w:eastAsia="ru-RU"/>
        </w:rPr>
        <w:t>Ф</w:t>
      </w:r>
      <w:r>
        <w:rPr>
          <w:rFonts w:ascii="Times New Roman" w:hAnsi="Times New Roman"/>
          <w:sz w:val="24"/>
          <w:szCs w:val="24"/>
          <w:lang w:eastAsia="ru-RU"/>
        </w:rPr>
        <w:t>едерации</w:t>
      </w:r>
      <w:r w:rsidRPr="009C155C">
        <w:rPr>
          <w:rFonts w:ascii="Times New Roman" w:hAnsi="Times New Roman"/>
          <w:sz w:val="24"/>
          <w:szCs w:val="24"/>
          <w:lang w:eastAsia="ru-RU"/>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sz w:val="24"/>
          <w:szCs w:val="24"/>
          <w:lang w:eastAsia="ru-RU"/>
        </w:rPr>
        <w:t>.</w:t>
      </w:r>
      <w:r w:rsidRPr="009C155C">
        <w:rPr>
          <w:rFonts w:ascii="Times New Roman" w:hAnsi="Times New Roman"/>
          <w:sz w:val="24"/>
          <w:szCs w:val="24"/>
          <w:lang w:eastAsia="ru-RU"/>
        </w:rPr>
        <w:t xml:space="preserve"> </w:t>
      </w:r>
    </w:p>
  </w:footnote>
  <w:footnote w:id="11">
    <w:p w14:paraId="2D3D03FE" w14:textId="77777777" w:rsidR="00F86EC2" w:rsidRPr="006C4D2C" w:rsidRDefault="00F86EC2" w:rsidP="00E874C3">
      <w:pPr>
        <w:pStyle w:val="af4"/>
        <w:jc w:val="both"/>
      </w:pPr>
      <w:r>
        <w:rPr>
          <w:rStyle w:val="af6"/>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2">
    <w:p w14:paraId="18CEF19B" w14:textId="77777777" w:rsidR="00F86EC2" w:rsidRPr="006C4D2C" w:rsidRDefault="00F86EC2" w:rsidP="00E874C3">
      <w:pPr>
        <w:pStyle w:val="af4"/>
        <w:jc w:val="both"/>
      </w:pPr>
      <w:r>
        <w:rPr>
          <w:rStyle w:val="af6"/>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3">
    <w:p w14:paraId="561781FA" w14:textId="77777777" w:rsidR="00F86EC2" w:rsidRPr="006C4D2C" w:rsidRDefault="00F86EC2" w:rsidP="00E874C3">
      <w:pPr>
        <w:pStyle w:val="af4"/>
        <w:jc w:val="both"/>
      </w:pPr>
      <w:r>
        <w:rPr>
          <w:rStyle w:val="af6"/>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4">
    <w:p w14:paraId="5EE23646" w14:textId="77777777" w:rsidR="00F86EC2" w:rsidRPr="00B10427" w:rsidRDefault="00F86EC2" w:rsidP="00366161">
      <w:pPr>
        <w:pStyle w:val="af4"/>
        <w:rPr>
          <w:rFonts w:ascii="Times New Roman" w:hAnsi="Times New Roman"/>
          <w:sz w:val="24"/>
          <w:szCs w:val="24"/>
        </w:rPr>
      </w:pPr>
      <w:r w:rsidRPr="00B10427">
        <w:rPr>
          <w:rStyle w:val="af6"/>
          <w:rFonts w:ascii="Times New Roman" w:hAnsi="Times New Roman"/>
          <w:sz w:val="24"/>
          <w:szCs w:val="24"/>
        </w:rPr>
        <w:footnoteRef/>
      </w:r>
      <w:r w:rsidRPr="00B10427">
        <w:rPr>
          <w:rFonts w:ascii="Times New Roman" w:hAnsi="Times New Roman"/>
          <w:sz w:val="24"/>
          <w:szCs w:val="24"/>
        </w:rPr>
        <w:t xml:space="preserve"> Пункт 4 статьи 18 Федерального закона от 29 декабря 2012 г. № 273-ФЗ «Об образовании</w:t>
      </w:r>
      <w:r>
        <w:rPr>
          <w:rFonts w:ascii="Times New Roman" w:hAnsi="Times New Roman"/>
          <w:sz w:val="24"/>
          <w:szCs w:val="24"/>
        </w:rPr>
        <w:t xml:space="preserve"> </w:t>
      </w:r>
      <w:r w:rsidRPr="00B10427">
        <w:rPr>
          <w:rFonts w:ascii="Times New Roman" w:hAnsi="Times New Roman"/>
          <w:sz w:val="24"/>
          <w:szCs w:val="24"/>
        </w:rPr>
        <w:t>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FB8F" w14:textId="77777777" w:rsidR="00F86EC2" w:rsidRPr="00D32190" w:rsidRDefault="00F86EC2" w:rsidP="00CE5774">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CD117B">
      <w:rPr>
        <w:rFonts w:ascii="Times New Roman" w:hAnsi="Times New Roman"/>
        <w:noProof/>
        <w:sz w:val="24"/>
        <w:szCs w:val="24"/>
      </w:rPr>
      <w:t>3</w:t>
    </w:r>
    <w:r w:rsidRPr="00D3219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5"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6" w15:restartNumberingAfterBreak="0">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7"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F3431A"/>
    <w:multiLevelType w:val="hybridMultilevel"/>
    <w:tmpl w:val="D46A6B68"/>
    <w:lvl w:ilvl="0" w:tplc="214CD7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9203275">
    <w:abstractNumId w:val="0"/>
  </w:num>
  <w:num w:numId="2" w16cid:durableId="868564768">
    <w:abstractNumId w:val="18"/>
  </w:num>
  <w:num w:numId="3" w16cid:durableId="1586299615">
    <w:abstractNumId w:val="17"/>
  </w:num>
  <w:num w:numId="4" w16cid:durableId="138838372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DA"/>
    <w:rsid w:val="00001CF1"/>
    <w:rsid w:val="0000220B"/>
    <w:rsid w:val="00002DC6"/>
    <w:rsid w:val="000040E2"/>
    <w:rsid w:val="0000576E"/>
    <w:rsid w:val="00005C8B"/>
    <w:rsid w:val="00007F7D"/>
    <w:rsid w:val="00010661"/>
    <w:rsid w:val="0001192A"/>
    <w:rsid w:val="00012D58"/>
    <w:rsid w:val="00013050"/>
    <w:rsid w:val="00013257"/>
    <w:rsid w:val="00015AF9"/>
    <w:rsid w:val="00016653"/>
    <w:rsid w:val="00016DA2"/>
    <w:rsid w:val="000243D9"/>
    <w:rsid w:val="00024BC4"/>
    <w:rsid w:val="0002502F"/>
    <w:rsid w:val="00026E97"/>
    <w:rsid w:val="00030519"/>
    <w:rsid w:val="0003076F"/>
    <w:rsid w:val="00031D78"/>
    <w:rsid w:val="00032EBE"/>
    <w:rsid w:val="0003437A"/>
    <w:rsid w:val="00034664"/>
    <w:rsid w:val="0003504C"/>
    <w:rsid w:val="000353A1"/>
    <w:rsid w:val="000356FE"/>
    <w:rsid w:val="00037878"/>
    <w:rsid w:val="00040287"/>
    <w:rsid w:val="00040304"/>
    <w:rsid w:val="00040FF2"/>
    <w:rsid w:val="00041ACA"/>
    <w:rsid w:val="00041F7F"/>
    <w:rsid w:val="000448D0"/>
    <w:rsid w:val="000451DE"/>
    <w:rsid w:val="000451F5"/>
    <w:rsid w:val="00045AAA"/>
    <w:rsid w:val="00046AC8"/>
    <w:rsid w:val="000477E8"/>
    <w:rsid w:val="0005004D"/>
    <w:rsid w:val="000507C8"/>
    <w:rsid w:val="00052478"/>
    <w:rsid w:val="00053BE6"/>
    <w:rsid w:val="0005457F"/>
    <w:rsid w:val="000559FC"/>
    <w:rsid w:val="0005600E"/>
    <w:rsid w:val="00057249"/>
    <w:rsid w:val="000573AB"/>
    <w:rsid w:val="00057620"/>
    <w:rsid w:val="00057CBA"/>
    <w:rsid w:val="00057EEB"/>
    <w:rsid w:val="00060A7D"/>
    <w:rsid w:val="00060C29"/>
    <w:rsid w:val="0006113E"/>
    <w:rsid w:val="000646D9"/>
    <w:rsid w:val="00065421"/>
    <w:rsid w:val="00067DCA"/>
    <w:rsid w:val="000707D7"/>
    <w:rsid w:val="000709EF"/>
    <w:rsid w:val="000710A5"/>
    <w:rsid w:val="0007330C"/>
    <w:rsid w:val="00074174"/>
    <w:rsid w:val="00074669"/>
    <w:rsid w:val="00076C58"/>
    <w:rsid w:val="000803E1"/>
    <w:rsid w:val="00080DD4"/>
    <w:rsid w:val="00082165"/>
    <w:rsid w:val="000827CE"/>
    <w:rsid w:val="00084D45"/>
    <w:rsid w:val="00084E0D"/>
    <w:rsid w:val="000859A9"/>
    <w:rsid w:val="00087F7D"/>
    <w:rsid w:val="00090C0D"/>
    <w:rsid w:val="00092B04"/>
    <w:rsid w:val="00093E8F"/>
    <w:rsid w:val="00095CFC"/>
    <w:rsid w:val="00095F67"/>
    <w:rsid w:val="00096252"/>
    <w:rsid w:val="000969C2"/>
    <w:rsid w:val="000A1CC6"/>
    <w:rsid w:val="000A1F36"/>
    <w:rsid w:val="000A354C"/>
    <w:rsid w:val="000A3579"/>
    <w:rsid w:val="000A3850"/>
    <w:rsid w:val="000A4901"/>
    <w:rsid w:val="000A73E4"/>
    <w:rsid w:val="000A758B"/>
    <w:rsid w:val="000A7B75"/>
    <w:rsid w:val="000B137B"/>
    <w:rsid w:val="000B4C6C"/>
    <w:rsid w:val="000B57D3"/>
    <w:rsid w:val="000B6727"/>
    <w:rsid w:val="000B678B"/>
    <w:rsid w:val="000B7002"/>
    <w:rsid w:val="000B77A8"/>
    <w:rsid w:val="000C14A5"/>
    <w:rsid w:val="000C3B6B"/>
    <w:rsid w:val="000C3C68"/>
    <w:rsid w:val="000C406B"/>
    <w:rsid w:val="000C529D"/>
    <w:rsid w:val="000C6718"/>
    <w:rsid w:val="000C763B"/>
    <w:rsid w:val="000D01D9"/>
    <w:rsid w:val="000D1029"/>
    <w:rsid w:val="000D1C86"/>
    <w:rsid w:val="000D4ED6"/>
    <w:rsid w:val="000D7807"/>
    <w:rsid w:val="000D7DA2"/>
    <w:rsid w:val="000E018D"/>
    <w:rsid w:val="000E1797"/>
    <w:rsid w:val="000E23E2"/>
    <w:rsid w:val="000E2C5E"/>
    <w:rsid w:val="000E3106"/>
    <w:rsid w:val="000E3163"/>
    <w:rsid w:val="000E3BB9"/>
    <w:rsid w:val="000E43B4"/>
    <w:rsid w:val="000E61BB"/>
    <w:rsid w:val="000E7035"/>
    <w:rsid w:val="000E70DF"/>
    <w:rsid w:val="000E7BA5"/>
    <w:rsid w:val="000F040B"/>
    <w:rsid w:val="000F0651"/>
    <w:rsid w:val="000F1B1A"/>
    <w:rsid w:val="000F1FC5"/>
    <w:rsid w:val="000F355A"/>
    <w:rsid w:val="000F365E"/>
    <w:rsid w:val="000F41E6"/>
    <w:rsid w:val="000F41F3"/>
    <w:rsid w:val="000F4BCE"/>
    <w:rsid w:val="000F4DA9"/>
    <w:rsid w:val="000F5DC2"/>
    <w:rsid w:val="000F6383"/>
    <w:rsid w:val="000F65E2"/>
    <w:rsid w:val="000F6F27"/>
    <w:rsid w:val="00101512"/>
    <w:rsid w:val="00103143"/>
    <w:rsid w:val="00103CE7"/>
    <w:rsid w:val="00104EF9"/>
    <w:rsid w:val="0010540F"/>
    <w:rsid w:val="00105555"/>
    <w:rsid w:val="001057F5"/>
    <w:rsid w:val="0010621C"/>
    <w:rsid w:val="001067BD"/>
    <w:rsid w:val="00106E02"/>
    <w:rsid w:val="0011202E"/>
    <w:rsid w:val="00113533"/>
    <w:rsid w:val="0011423F"/>
    <w:rsid w:val="00114A9A"/>
    <w:rsid w:val="00115B28"/>
    <w:rsid w:val="00115D6B"/>
    <w:rsid w:val="001201C9"/>
    <w:rsid w:val="001218D2"/>
    <w:rsid w:val="00121C74"/>
    <w:rsid w:val="00121C7C"/>
    <w:rsid w:val="00122036"/>
    <w:rsid w:val="00122712"/>
    <w:rsid w:val="00123B22"/>
    <w:rsid w:val="001248A7"/>
    <w:rsid w:val="00124A16"/>
    <w:rsid w:val="001257AE"/>
    <w:rsid w:val="0012604D"/>
    <w:rsid w:val="00127E40"/>
    <w:rsid w:val="001301E9"/>
    <w:rsid w:val="001305B9"/>
    <w:rsid w:val="00131A4C"/>
    <w:rsid w:val="00132015"/>
    <w:rsid w:val="00132934"/>
    <w:rsid w:val="00134425"/>
    <w:rsid w:val="00134A06"/>
    <w:rsid w:val="00134CA9"/>
    <w:rsid w:val="00134D39"/>
    <w:rsid w:val="00134E17"/>
    <w:rsid w:val="00135F51"/>
    <w:rsid w:val="001376A4"/>
    <w:rsid w:val="00137E4A"/>
    <w:rsid w:val="0014028A"/>
    <w:rsid w:val="00143BA9"/>
    <w:rsid w:val="001442C3"/>
    <w:rsid w:val="00144307"/>
    <w:rsid w:val="00144E70"/>
    <w:rsid w:val="0014525A"/>
    <w:rsid w:val="001457C2"/>
    <w:rsid w:val="00145D41"/>
    <w:rsid w:val="00147ADC"/>
    <w:rsid w:val="00150148"/>
    <w:rsid w:val="00150A9D"/>
    <w:rsid w:val="00151C1D"/>
    <w:rsid w:val="00154A6E"/>
    <w:rsid w:val="00154B96"/>
    <w:rsid w:val="00154D5F"/>
    <w:rsid w:val="00156A1A"/>
    <w:rsid w:val="00156A67"/>
    <w:rsid w:val="00156C15"/>
    <w:rsid w:val="00156EC2"/>
    <w:rsid w:val="00157365"/>
    <w:rsid w:val="001575D1"/>
    <w:rsid w:val="00161673"/>
    <w:rsid w:val="001619A0"/>
    <w:rsid w:val="001621FB"/>
    <w:rsid w:val="0016333C"/>
    <w:rsid w:val="00163481"/>
    <w:rsid w:val="00163CFA"/>
    <w:rsid w:val="00165621"/>
    <w:rsid w:val="0016576C"/>
    <w:rsid w:val="00166196"/>
    <w:rsid w:val="001669FA"/>
    <w:rsid w:val="00167337"/>
    <w:rsid w:val="00170406"/>
    <w:rsid w:val="00170CED"/>
    <w:rsid w:val="0017172E"/>
    <w:rsid w:val="00172F75"/>
    <w:rsid w:val="001732F7"/>
    <w:rsid w:val="001747A9"/>
    <w:rsid w:val="00174A21"/>
    <w:rsid w:val="00175DD0"/>
    <w:rsid w:val="00176C41"/>
    <w:rsid w:val="0018066E"/>
    <w:rsid w:val="00180C4D"/>
    <w:rsid w:val="00180FEE"/>
    <w:rsid w:val="00183B95"/>
    <w:rsid w:val="00186030"/>
    <w:rsid w:val="00186327"/>
    <w:rsid w:val="001878F0"/>
    <w:rsid w:val="001905FC"/>
    <w:rsid w:val="00190EC8"/>
    <w:rsid w:val="00191211"/>
    <w:rsid w:val="001913D0"/>
    <w:rsid w:val="0019558A"/>
    <w:rsid w:val="001955E4"/>
    <w:rsid w:val="001961DA"/>
    <w:rsid w:val="00196DC4"/>
    <w:rsid w:val="00197424"/>
    <w:rsid w:val="00197E5E"/>
    <w:rsid w:val="00197FD6"/>
    <w:rsid w:val="001A0886"/>
    <w:rsid w:val="001A0E89"/>
    <w:rsid w:val="001A1028"/>
    <w:rsid w:val="001A2F26"/>
    <w:rsid w:val="001A2F46"/>
    <w:rsid w:val="001A4F22"/>
    <w:rsid w:val="001A61D5"/>
    <w:rsid w:val="001A68E8"/>
    <w:rsid w:val="001A6FA8"/>
    <w:rsid w:val="001A6FE3"/>
    <w:rsid w:val="001A78F7"/>
    <w:rsid w:val="001A7E99"/>
    <w:rsid w:val="001B02BE"/>
    <w:rsid w:val="001B051A"/>
    <w:rsid w:val="001B2EB2"/>
    <w:rsid w:val="001B4518"/>
    <w:rsid w:val="001B4685"/>
    <w:rsid w:val="001B53BE"/>
    <w:rsid w:val="001B5FFB"/>
    <w:rsid w:val="001B661D"/>
    <w:rsid w:val="001B7632"/>
    <w:rsid w:val="001C1E92"/>
    <w:rsid w:val="001C243F"/>
    <w:rsid w:val="001C504B"/>
    <w:rsid w:val="001C504F"/>
    <w:rsid w:val="001C520F"/>
    <w:rsid w:val="001C5C71"/>
    <w:rsid w:val="001C6CF3"/>
    <w:rsid w:val="001C71CC"/>
    <w:rsid w:val="001C7EB6"/>
    <w:rsid w:val="001D5400"/>
    <w:rsid w:val="001D6574"/>
    <w:rsid w:val="001D79D1"/>
    <w:rsid w:val="001D7BA2"/>
    <w:rsid w:val="001E0760"/>
    <w:rsid w:val="001E2480"/>
    <w:rsid w:val="001E2B4E"/>
    <w:rsid w:val="001E4D53"/>
    <w:rsid w:val="001E57E3"/>
    <w:rsid w:val="001E7439"/>
    <w:rsid w:val="001F08E9"/>
    <w:rsid w:val="001F0FE0"/>
    <w:rsid w:val="001F1082"/>
    <w:rsid w:val="001F1822"/>
    <w:rsid w:val="001F25A8"/>
    <w:rsid w:val="001F3B36"/>
    <w:rsid w:val="001F3B77"/>
    <w:rsid w:val="001F4FFE"/>
    <w:rsid w:val="001F52FD"/>
    <w:rsid w:val="001F7A4C"/>
    <w:rsid w:val="001F7DA4"/>
    <w:rsid w:val="0020049C"/>
    <w:rsid w:val="00201554"/>
    <w:rsid w:val="002059F6"/>
    <w:rsid w:val="002074B0"/>
    <w:rsid w:val="002077D1"/>
    <w:rsid w:val="002104EC"/>
    <w:rsid w:val="00210BF3"/>
    <w:rsid w:val="002127EC"/>
    <w:rsid w:val="0021394B"/>
    <w:rsid w:val="00215425"/>
    <w:rsid w:val="00217D03"/>
    <w:rsid w:val="00220A62"/>
    <w:rsid w:val="00220F94"/>
    <w:rsid w:val="0022198C"/>
    <w:rsid w:val="002222BC"/>
    <w:rsid w:val="00222782"/>
    <w:rsid w:val="002228AE"/>
    <w:rsid w:val="00222CA8"/>
    <w:rsid w:val="002239CF"/>
    <w:rsid w:val="0022482F"/>
    <w:rsid w:val="00224F93"/>
    <w:rsid w:val="0022505A"/>
    <w:rsid w:val="0022551A"/>
    <w:rsid w:val="00225C84"/>
    <w:rsid w:val="00226A62"/>
    <w:rsid w:val="00226F87"/>
    <w:rsid w:val="002273B0"/>
    <w:rsid w:val="00230B8E"/>
    <w:rsid w:val="00231B2F"/>
    <w:rsid w:val="00232CAF"/>
    <w:rsid w:val="00235E7C"/>
    <w:rsid w:val="002368E7"/>
    <w:rsid w:val="0023734E"/>
    <w:rsid w:val="0023742A"/>
    <w:rsid w:val="002375F7"/>
    <w:rsid w:val="00237B46"/>
    <w:rsid w:val="002402C4"/>
    <w:rsid w:val="00242919"/>
    <w:rsid w:val="00242A5E"/>
    <w:rsid w:val="00242C7C"/>
    <w:rsid w:val="002432CF"/>
    <w:rsid w:val="00243836"/>
    <w:rsid w:val="002445AA"/>
    <w:rsid w:val="002446A8"/>
    <w:rsid w:val="002457C2"/>
    <w:rsid w:val="0024725E"/>
    <w:rsid w:val="00247DF8"/>
    <w:rsid w:val="002500A8"/>
    <w:rsid w:val="0025046A"/>
    <w:rsid w:val="00250F61"/>
    <w:rsid w:val="00251A41"/>
    <w:rsid w:val="00251F32"/>
    <w:rsid w:val="002520CD"/>
    <w:rsid w:val="00252239"/>
    <w:rsid w:val="00252860"/>
    <w:rsid w:val="00252B0F"/>
    <w:rsid w:val="00253541"/>
    <w:rsid w:val="00253A00"/>
    <w:rsid w:val="00254300"/>
    <w:rsid w:val="00254E4F"/>
    <w:rsid w:val="00255447"/>
    <w:rsid w:val="00257482"/>
    <w:rsid w:val="00261238"/>
    <w:rsid w:val="0026177A"/>
    <w:rsid w:val="002618EA"/>
    <w:rsid w:val="00261CC5"/>
    <w:rsid w:val="002624AB"/>
    <w:rsid w:val="0026322B"/>
    <w:rsid w:val="002643DE"/>
    <w:rsid w:val="00264CD1"/>
    <w:rsid w:val="00264E13"/>
    <w:rsid w:val="00266290"/>
    <w:rsid w:val="00266C0F"/>
    <w:rsid w:val="00267097"/>
    <w:rsid w:val="002702B7"/>
    <w:rsid w:val="002702F2"/>
    <w:rsid w:val="002726D1"/>
    <w:rsid w:val="0027470B"/>
    <w:rsid w:val="00274AF4"/>
    <w:rsid w:val="00274CF0"/>
    <w:rsid w:val="002751D3"/>
    <w:rsid w:val="00275B26"/>
    <w:rsid w:val="002769DB"/>
    <w:rsid w:val="00276B18"/>
    <w:rsid w:val="00276D3A"/>
    <w:rsid w:val="00280526"/>
    <w:rsid w:val="00280587"/>
    <w:rsid w:val="00280862"/>
    <w:rsid w:val="00281A9F"/>
    <w:rsid w:val="00281EB6"/>
    <w:rsid w:val="002832F3"/>
    <w:rsid w:val="00285B21"/>
    <w:rsid w:val="002866DF"/>
    <w:rsid w:val="00286F07"/>
    <w:rsid w:val="002872E3"/>
    <w:rsid w:val="00287C9B"/>
    <w:rsid w:val="00291AB0"/>
    <w:rsid w:val="00291B32"/>
    <w:rsid w:val="00292DDF"/>
    <w:rsid w:val="002930A4"/>
    <w:rsid w:val="00294047"/>
    <w:rsid w:val="00294BAC"/>
    <w:rsid w:val="002952C0"/>
    <w:rsid w:val="0029556E"/>
    <w:rsid w:val="00295F98"/>
    <w:rsid w:val="00296C0C"/>
    <w:rsid w:val="0029733E"/>
    <w:rsid w:val="002976F5"/>
    <w:rsid w:val="002A0916"/>
    <w:rsid w:val="002A0AAF"/>
    <w:rsid w:val="002A0D76"/>
    <w:rsid w:val="002A1349"/>
    <w:rsid w:val="002A1EFB"/>
    <w:rsid w:val="002A22BB"/>
    <w:rsid w:val="002A3B09"/>
    <w:rsid w:val="002A50CA"/>
    <w:rsid w:val="002A77B9"/>
    <w:rsid w:val="002A7E9E"/>
    <w:rsid w:val="002B056E"/>
    <w:rsid w:val="002B087C"/>
    <w:rsid w:val="002B1F1E"/>
    <w:rsid w:val="002B378B"/>
    <w:rsid w:val="002B4040"/>
    <w:rsid w:val="002B4A61"/>
    <w:rsid w:val="002B5361"/>
    <w:rsid w:val="002B5E95"/>
    <w:rsid w:val="002C02AB"/>
    <w:rsid w:val="002C0425"/>
    <w:rsid w:val="002C08D2"/>
    <w:rsid w:val="002C0B1C"/>
    <w:rsid w:val="002C168F"/>
    <w:rsid w:val="002C3460"/>
    <w:rsid w:val="002C435A"/>
    <w:rsid w:val="002C6E25"/>
    <w:rsid w:val="002C7A24"/>
    <w:rsid w:val="002C7BE4"/>
    <w:rsid w:val="002D05A9"/>
    <w:rsid w:val="002D07C6"/>
    <w:rsid w:val="002D0D3D"/>
    <w:rsid w:val="002D1393"/>
    <w:rsid w:val="002D26D1"/>
    <w:rsid w:val="002D31B0"/>
    <w:rsid w:val="002D39DA"/>
    <w:rsid w:val="002D4305"/>
    <w:rsid w:val="002E1C69"/>
    <w:rsid w:val="002E1F2E"/>
    <w:rsid w:val="002E271B"/>
    <w:rsid w:val="002E2F94"/>
    <w:rsid w:val="002E3830"/>
    <w:rsid w:val="002E6491"/>
    <w:rsid w:val="002E6EB4"/>
    <w:rsid w:val="002F04F0"/>
    <w:rsid w:val="002F0A79"/>
    <w:rsid w:val="002F1155"/>
    <w:rsid w:val="002F2192"/>
    <w:rsid w:val="002F21AA"/>
    <w:rsid w:val="002F2DBF"/>
    <w:rsid w:val="002F2EF4"/>
    <w:rsid w:val="002F3C76"/>
    <w:rsid w:val="002F3ED3"/>
    <w:rsid w:val="002F52B4"/>
    <w:rsid w:val="002F5636"/>
    <w:rsid w:val="002F5712"/>
    <w:rsid w:val="002F5E5D"/>
    <w:rsid w:val="002F6A42"/>
    <w:rsid w:val="002F701B"/>
    <w:rsid w:val="002F7486"/>
    <w:rsid w:val="00302086"/>
    <w:rsid w:val="003036B1"/>
    <w:rsid w:val="003041A2"/>
    <w:rsid w:val="00307329"/>
    <w:rsid w:val="00307C4F"/>
    <w:rsid w:val="00312931"/>
    <w:rsid w:val="0031445E"/>
    <w:rsid w:val="003149EA"/>
    <w:rsid w:val="00315131"/>
    <w:rsid w:val="00315529"/>
    <w:rsid w:val="00316DAF"/>
    <w:rsid w:val="00317F7E"/>
    <w:rsid w:val="00321E90"/>
    <w:rsid w:val="003247B1"/>
    <w:rsid w:val="00325603"/>
    <w:rsid w:val="00325C4D"/>
    <w:rsid w:val="00326BA2"/>
    <w:rsid w:val="00330547"/>
    <w:rsid w:val="00331119"/>
    <w:rsid w:val="00331A4B"/>
    <w:rsid w:val="0033211E"/>
    <w:rsid w:val="0033234A"/>
    <w:rsid w:val="003327CF"/>
    <w:rsid w:val="00336C6C"/>
    <w:rsid w:val="00336D34"/>
    <w:rsid w:val="00337293"/>
    <w:rsid w:val="003412BC"/>
    <w:rsid w:val="00343202"/>
    <w:rsid w:val="00344F01"/>
    <w:rsid w:val="003455B6"/>
    <w:rsid w:val="003479CB"/>
    <w:rsid w:val="0035536E"/>
    <w:rsid w:val="003554E4"/>
    <w:rsid w:val="00356B48"/>
    <w:rsid w:val="00357124"/>
    <w:rsid w:val="003626F3"/>
    <w:rsid w:val="00364696"/>
    <w:rsid w:val="00364EC6"/>
    <w:rsid w:val="00364F33"/>
    <w:rsid w:val="00366161"/>
    <w:rsid w:val="00366859"/>
    <w:rsid w:val="00367A91"/>
    <w:rsid w:val="00370051"/>
    <w:rsid w:val="0037056B"/>
    <w:rsid w:val="003709E5"/>
    <w:rsid w:val="00371E60"/>
    <w:rsid w:val="00371FBD"/>
    <w:rsid w:val="00373732"/>
    <w:rsid w:val="00373CFB"/>
    <w:rsid w:val="0037414B"/>
    <w:rsid w:val="003745CB"/>
    <w:rsid w:val="003749D0"/>
    <w:rsid w:val="00374C91"/>
    <w:rsid w:val="00374E86"/>
    <w:rsid w:val="0037613B"/>
    <w:rsid w:val="00376189"/>
    <w:rsid w:val="0037671A"/>
    <w:rsid w:val="003777FF"/>
    <w:rsid w:val="00377AFE"/>
    <w:rsid w:val="00377F1C"/>
    <w:rsid w:val="003802AD"/>
    <w:rsid w:val="003813CE"/>
    <w:rsid w:val="00383F01"/>
    <w:rsid w:val="003850D6"/>
    <w:rsid w:val="00387921"/>
    <w:rsid w:val="00392501"/>
    <w:rsid w:val="00394E02"/>
    <w:rsid w:val="00395821"/>
    <w:rsid w:val="003964FF"/>
    <w:rsid w:val="00396984"/>
    <w:rsid w:val="003976B0"/>
    <w:rsid w:val="0039787C"/>
    <w:rsid w:val="00397DDD"/>
    <w:rsid w:val="003A0315"/>
    <w:rsid w:val="003A07A7"/>
    <w:rsid w:val="003A07C5"/>
    <w:rsid w:val="003A5335"/>
    <w:rsid w:val="003A5815"/>
    <w:rsid w:val="003B068E"/>
    <w:rsid w:val="003B07B7"/>
    <w:rsid w:val="003B2332"/>
    <w:rsid w:val="003B258E"/>
    <w:rsid w:val="003B4209"/>
    <w:rsid w:val="003B491F"/>
    <w:rsid w:val="003B552F"/>
    <w:rsid w:val="003B6609"/>
    <w:rsid w:val="003B6B5B"/>
    <w:rsid w:val="003B6BBF"/>
    <w:rsid w:val="003B7CCC"/>
    <w:rsid w:val="003C037F"/>
    <w:rsid w:val="003C061A"/>
    <w:rsid w:val="003C1D2C"/>
    <w:rsid w:val="003C1DD8"/>
    <w:rsid w:val="003C234C"/>
    <w:rsid w:val="003C2DFD"/>
    <w:rsid w:val="003C3233"/>
    <w:rsid w:val="003C4B1E"/>
    <w:rsid w:val="003C534D"/>
    <w:rsid w:val="003D0603"/>
    <w:rsid w:val="003D1E7A"/>
    <w:rsid w:val="003D3AF1"/>
    <w:rsid w:val="003D6865"/>
    <w:rsid w:val="003D7707"/>
    <w:rsid w:val="003D797B"/>
    <w:rsid w:val="003E052F"/>
    <w:rsid w:val="003E07DA"/>
    <w:rsid w:val="003E0937"/>
    <w:rsid w:val="003E095A"/>
    <w:rsid w:val="003E1380"/>
    <w:rsid w:val="003E19CC"/>
    <w:rsid w:val="003E1DF5"/>
    <w:rsid w:val="003E4A04"/>
    <w:rsid w:val="003E4EBC"/>
    <w:rsid w:val="003E7348"/>
    <w:rsid w:val="003E74E7"/>
    <w:rsid w:val="003E7B6A"/>
    <w:rsid w:val="003E7FC7"/>
    <w:rsid w:val="003F0D3C"/>
    <w:rsid w:val="003F11B6"/>
    <w:rsid w:val="003F1D80"/>
    <w:rsid w:val="003F2718"/>
    <w:rsid w:val="003F28EF"/>
    <w:rsid w:val="003F4B10"/>
    <w:rsid w:val="003F4F92"/>
    <w:rsid w:val="003F575C"/>
    <w:rsid w:val="003F60C7"/>
    <w:rsid w:val="003F6C46"/>
    <w:rsid w:val="003F7333"/>
    <w:rsid w:val="0040090F"/>
    <w:rsid w:val="004014CD"/>
    <w:rsid w:val="00402684"/>
    <w:rsid w:val="004027A2"/>
    <w:rsid w:val="004029B3"/>
    <w:rsid w:val="00403831"/>
    <w:rsid w:val="00403972"/>
    <w:rsid w:val="00404A47"/>
    <w:rsid w:val="00404C94"/>
    <w:rsid w:val="0040543E"/>
    <w:rsid w:val="00406020"/>
    <w:rsid w:val="00412EA5"/>
    <w:rsid w:val="00413FFB"/>
    <w:rsid w:val="0041535A"/>
    <w:rsid w:val="004202E7"/>
    <w:rsid w:val="00420CD4"/>
    <w:rsid w:val="00420F0E"/>
    <w:rsid w:val="00423310"/>
    <w:rsid w:val="00427263"/>
    <w:rsid w:val="004273BB"/>
    <w:rsid w:val="00430098"/>
    <w:rsid w:val="00430E4D"/>
    <w:rsid w:val="00431CA0"/>
    <w:rsid w:val="00431EFD"/>
    <w:rsid w:val="004343DD"/>
    <w:rsid w:val="00434F38"/>
    <w:rsid w:val="00435079"/>
    <w:rsid w:val="0043530E"/>
    <w:rsid w:val="00437767"/>
    <w:rsid w:val="0044075D"/>
    <w:rsid w:val="00444102"/>
    <w:rsid w:val="00446BF2"/>
    <w:rsid w:val="00446CAA"/>
    <w:rsid w:val="00446E48"/>
    <w:rsid w:val="004476B5"/>
    <w:rsid w:val="004500D9"/>
    <w:rsid w:val="00450219"/>
    <w:rsid w:val="00452EE2"/>
    <w:rsid w:val="0045445B"/>
    <w:rsid w:val="00454C8C"/>
    <w:rsid w:val="004552C0"/>
    <w:rsid w:val="0045590A"/>
    <w:rsid w:val="004566CB"/>
    <w:rsid w:val="00457D33"/>
    <w:rsid w:val="00460248"/>
    <w:rsid w:val="00460CB8"/>
    <w:rsid w:val="00461D3B"/>
    <w:rsid w:val="00461D86"/>
    <w:rsid w:val="00461E4E"/>
    <w:rsid w:val="00463DBA"/>
    <w:rsid w:val="00464701"/>
    <w:rsid w:val="00464C4E"/>
    <w:rsid w:val="00465B49"/>
    <w:rsid w:val="00465CE2"/>
    <w:rsid w:val="0046671C"/>
    <w:rsid w:val="00470DF1"/>
    <w:rsid w:val="004715D8"/>
    <w:rsid w:val="00472B3C"/>
    <w:rsid w:val="0047328C"/>
    <w:rsid w:val="004733C8"/>
    <w:rsid w:val="004744C7"/>
    <w:rsid w:val="00474560"/>
    <w:rsid w:val="0047456A"/>
    <w:rsid w:val="004756FB"/>
    <w:rsid w:val="00476273"/>
    <w:rsid w:val="00477707"/>
    <w:rsid w:val="00480115"/>
    <w:rsid w:val="0048022D"/>
    <w:rsid w:val="004803FE"/>
    <w:rsid w:val="00483094"/>
    <w:rsid w:val="0048320C"/>
    <w:rsid w:val="00484C70"/>
    <w:rsid w:val="00484F8D"/>
    <w:rsid w:val="00484FFE"/>
    <w:rsid w:val="004859A7"/>
    <w:rsid w:val="00486E27"/>
    <w:rsid w:val="00487BF1"/>
    <w:rsid w:val="0049027E"/>
    <w:rsid w:val="0049077E"/>
    <w:rsid w:val="00490B7D"/>
    <w:rsid w:val="00490E1B"/>
    <w:rsid w:val="0049256B"/>
    <w:rsid w:val="00492ADC"/>
    <w:rsid w:val="00492E29"/>
    <w:rsid w:val="00492F52"/>
    <w:rsid w:val="0049466A"/>
    <w:rsid w:val="00494721"/>
    <w:rsid w:val="00495118"/>
    <w:rsid w:val="00495745"/>
    <w:rsid w:val="00495E4A"/>
    <w:rsid w:val="0049732B"/>
    <w:rsid w:val="0049745F"/>
    <w:rsid w:val="00497DC3"/>
    <w:rsid w:val="004A0E42"/>
    <w:rsid w:val="004A130A"/>
    <w:rsid w:val="004A1BA8"/>
    <w:rsid w:val="004A3658"/>
    <w:rsid w:val="004A383F"/>
    <w:rsid w:val="004A3D44"/>
    <w:rsid w:val="004A5029"/>
    <w:rsid w:val="004A536D"/>
    <w:rsid w:val="004A64E0"/>
    <w:rsid w:val="004A6FDB"/>
    <w:rsid w:val="004B1D86"/>
    <w:rsid w:val="004B1E36"/>
    <w:rsid w:val="004B3265"/>
    <w:rsid w:val="004B51A6"/>
    <w:rsid w:val="004B5D5C"/>
    <w:rsid w:val="004C078B"/>
    <w:rsid w:val="004C4C58"/>
    <w:rsid w:val="004C5075"/>
    <w:rsid w:val="004C51B6"/>
    <w:rsid w:val="004C523F"/>
    <w:rsid w:val="004C5CBE"/>
    <w:rsid w:val="004C6D85"/>
    <w:rsid w:val="004C7EA9"/>
    <w:rsid w:val="004D2297"/>
    <w:rsid w:val="004D6C16"/>
    <w:rsid w:val="004E0836"/>
    <w:rsid w:val="004E129D"/>
    <w:rsid w:val="004E187E"/>
    <w:rsid w:val="004E268D"/>
    <w:rsid w:val="004E4608"/>
    <w:rsid w:val="004E690E"/>
    <w:rsid w:val="004E6F3F"/>
    <w:rsid w:val="004F0D53"/>
    <w:rsid w:val="004F107E"/>
    <w:rsid w:val="004F115F"/>
    <w:rsid w:val="004F15B1"/>
    <w:rsid w:val="004F2314"/>
    <w:rsid w:val="004F5435"/>
    <w:rsid w:val="004F5899"/>
    <w:rsid w:val="004F5A28"/>
    <w:rsid w:val="004F6797"/>
    <w:rsid w:val="004F6E21"/>
    <w:rsid w:val="004F71B8"/>
    <w:rsid w:val="0050019D"/>
    <w:rsid w:val="00500E68"/>
    <w:rsid w:val="0050120F"/>
    <w:rsid w:val="00502D13"/>
    <w:rsid w:val="00503AFD"/>
    <w:rsid w:val="00503D56"/>
    <w:rsid w:val="005049A7"/>
    <w:rsid w:val="00504F84"/>
    <w:rsid w:val="005069C2"/>
    <w:rsid w:val="00506C07"/>
    <w:rsid w:val="00507B34"/>
    <w:rsid w:val="00507DBF"/>
    <w:rsid w:val="00510139"/>
    <w:rsid w:val="005103F7"/>
    <w:rsid w:val="005118CA"/>
    <w:rsid w:val="00513394"/>
    <w:rsid w:val="005138C2"/>
    <w:rsid w:val="005143CB"/>
    <w:rsid w:val="00514695"/>
    <w:rsid w:val="00515077"/>
    <w:rsid w:val="0051618E"/>
    <w:rsid w:val="00516219"/>
    <w:rsid w:val="00516BD8"/>
    <w:rsid w:val="005208E1"/>
    <w:rsid w:val="00521074"/>
    <w:rsid w:val="005215D6"/>
    <w:rsid w:val="00521752"/>
    <w:rsid w:val="00523201"/>
    <w:rsid w:val="005236CD"/>
    <w:rsid w:val="00524E06"/>
    <w:rsid w:val="0052780E"/>
    <w:rsid w:val="005305FF"/>
    <w:rsid w:val="005309E3"/>
    <w:rsid w:val="00530FD2"/>
    <w:rsid w:val="005314A2"/>
    <w:rsid w:val="00533F52"/>
    <w:rsid w:val="0053596E"/>
    <w:rsid w:val="00535A98"/>
    <w:rsid w:val="00535E12"/>
    <w:rsid w:val="00535E82"/>
    <w:rsid w:val="005408C4"/>
    <w:rsid w:val="00540DF4"/>
    <w:rsid w:val="00541468"/>
    <w:rsid w:val="00542CD2"/>
    <w:rsid w:val="00544C15"/>
    <w:rsid w:val="00546593"/>
    <w:rsid w:val="00546BBC"/>
    <w:rsid w:val="0054703F"/>
    <w:rsid w:val="00547A61"/>
    <w:rsid w:val="00547EB3"/>
    <w:rsid w:val="005509DA"/>
    <w:rsid w:val="00550BAE"/>
    <w:rsid w:val="00552B81"/>
    <w:rsid w:val="00552B86"/>
    <w:rsid w:val="00553077"/>
    <w:rsid w:val="00555E5E"/>
    <w:rsid w:val="00556F72"/>
    <w:rsid w:val="00557E78"/>
    <w:rsid w:val="0056038A"/>
    <w:rsid w:val="005615C6"/>
    <w:rsid w:val="005618E0"/>
    <w:rsid w:val="00565DFF"/>
    <w:rsid w:val="005666A3"/>
    <w:rsid w:val="00567985"/>
    <w:rsid w:val="00570B07"/>
    <w:rsid w:val="005713E5"/>
    <w:rsid w:val="00571F88"/>
    <w:rsid w:val="00572C3D"/>
    <w:rsid w:val="00572DF7"/>
    <w:rsid w:val="00574D9C"/>
    <w:rsid w:val="00574F7C"/>
    <w:rsid w:val="00576699"/>
    <w:rsid w:val="0057686F"/>
    <w:rsid w:val="0057706E"/>
    <w:rsid w:val="00577B6D"/>
    <w:rsid w:val="00580A58"/>
    <w:rsid w:val="00581FE2"/>
    <w:rsid w:val="005821DA"/>
    <w:rsid w:val="00582B65"/>
    <w:rsid w:val="005832EC"/>
    <w:rsid w:val="00584659"/>
    <w:rsid w:val="00585087"/>
    <w:rsid w:val="00585F4D"/>
    <w:rsid w:val="0058753C"/>
    <w:rsid w:val="00587BB5"/>
    <w:rsid w:val="00591589"/>
    <w:rsid w:val="00591828"/>
    <w:rsid w:val="00592CA6"/>
    <w:rsid w:val="0059501C"/>
    <w:rsid w:val="0059518C"/>
    <w:rsid w:val="00595ED1"/>
    <w:rsid w:val="0059706B"/>
    <w:rsid w:val="005A1D7F"/>
    <w:rsid w:val="005A2765"/>
    <w:rsid w:val="005A2B33"/>
    <w:rsid w:val="005A2FBC"/>
    <w:rsid w:val="005A303A"/>
    <w:rsid w:val="005A3F4C"/>
    <w:rsid w:val="005A732E"/>
    <w:rsid w:val="005A7D6B"/>
    <w:rsid w:val="005B0863"/>
    <w:rsid w:val="005B190F"/>
    <w:rsid w:val="005B1BCB"/>
    <w:rsid w:val="005B2ACA"/>
    <w:rsid w:val="005B323B"/>
    <w:rsid w:val="005B4F5F"/>
    <w:rsid w:val="005B69FB"/>
    <w:rsid w:val="005B7418"/>
    <w:rsid w:val="005B7765"/>
    <w:rsid w:val="005C089A"/>
    <w:rsid w:val="005C15D3"/>
    <w:rsid w:val="005C2BF7"/>
    <w:rsid w:val="005C37A1"/>
    <w:rsid w:val="005C3D85"/>
    <w:rsid w:val="005C5AD6"/>
    <w:rsid w:val="005C5F14"/>
    <w:rsid w:val="005C6760"/>
    <w:rsid w:val="005C6810"/>
    <w:rsid w:val="005C69E7"/>
    <w:rsid w:val="005C71CB"/>
    <w:rsid w:val="005D129F"/>
    <w:rsid w:val="005D13C0"/>
    <w:rsid w:val="005D1802"/>
    <w:rsid w:val="005D2989"/>
    <w:rsid w:val="005D2BBA"/>
    <w:rsid w:val="005D4838"/>
    <w:rsid w:val="005D5310"/>
    <w:rsid w:val="005D5CB9"/>
    <w:rsid w:val="005D5EC9"/>
    <w:rsid w:val="005D7C98"/>
    <w:rsid w:val="005D7E58"/>
    <w:rsid w:val="005D7F11"/>
    <w:rsid w:val="005E0396"/>
    <w:rsid w:val="005E03C4"/>
    <w:rsid w:val="005E19F7"/>
    <w:rsid w:val="005E1E45"/>
    <w:rsid w:val="005E3405"/>
    <w:rsid w:val="005E4030"/>
    <w:rsid w:val="005E5ADD"/>
    <w:rsid w:val="005E78D0"/>
    <w:rsid w:val="005E7E23"/>
    <w:rsid w:val="005E7ED8"/>
    <w:rsid w:val="005F01E3"/>
    <w:rsid w:val="005F1CF1"/>
    <w:rsid w:val="005F3364"/>
    <w:rsid w:val="005F346B"/>
    <w:rsid w:val="005F3553"/>
    <w:rsid w:val="005F40AD"/>
    <w:rsid w:val="005F7449"/>
    <w:rsid w:val="00600254"/>
    <w:rsid w:val="00606178"/>
    <w:rsid w:val="00606BA7"/>
    <w:rsid w:val="00607261"/>
    <w:rsid w:val="00607FF2"/>
    <w:rsid w:val="006102A5"/>
    <w:rsid w:val="00611DA2"/>
    <w:rsid w:val="0061642D"/>
    <w:rsid w:val="00620AF1"/>
    <w:rsid w:val="00621D50"/>
    <w:rsid w:val="006232C9"/>
    <w:rsid w:val="00623788"/>
    <w:rsid w:val="00624222"/>
    <w:rsid w:val="006247C1"/>
    <w:rsid w:val="0062490B"/>
    <w:rsid w:val="00624FFA"/>
    <w:rsid w:val="00625E88"/>
    <w:rsid w:val="0062758A"/>
    <w:rsid w:val="0062773D"/>
    <w:rsid w:val="0062782D"/>
    <w:rsid w:val="00630ED4"/>
    <w:rsid w:val="00631090"/>
    <w:rsid w:val="00632D91"/>
    <w:rsid w:val="00633ACE"/>
    <w:rsid w:val="00635BB4"/>
    <w:rsid w:val="00637EE4"/>
    <w:rsid w:val="0064186B"/>
    <w:rsid w:val="00641E93"/>
    <w:rsid w:val="0064265D"/>
    <w:rsid w:val="006440B2"/>
    <w:rsid w:val="00644F1E"/>
    <w:rsid w:val="00645BF2"/>
    <w:rsid w:val="00646854"/>
    <w:rsid w:val="00646E31"/>
    <w:rsid w:val="00646EF9"/>
    <w:rsid w:val="00647BA5"/>
    <w:rsid w:val="0065147D"/>
    <w:rsid w:val="00651709"/>
    <w:rsid w:val="00652073"/>
    <w:rsid w:val="006523B0"/>
    <w:rsid w:val="0065357D"/>
    <w:rsid w:val="006535CC"/>
    <w:rsid w:val="00654126"/>
    <w:rsid w:val="0066370A"/>
    <w:rsid w:val="00663A2A"/>
    <w:rsid w:val="006648CD"/>
    <w:rsid w:val="00665AB0"/>
    <w:rsid w:val="00666C08"/>
    <w:rsid w:val="00667314"/>
    <w:rsid w:val="00670E87"/>
    <w:rsid w:val="006714E3"/>
    <w:rsid w:val="00673466"/>
    <w:rsid w:val="006755D6"/>
    <w:rsid w:val="00676CF1"/>
    <w:rsid w:val="00677AD0"/>
    <w:rsid w:val="00680DE0"/>
    <w:rsid w:val="00681508"/>
    <w:rsid w:val="006828CD"/>
    <w:rsid w:val="0068374A"/>
    <w:rsid w:val="006840D0"/>
    <w:rsid w:val="006848B1"/>
    <w:rsid w:val="006848EE"/>
    <w:rsid w:val="00685B25"/>
    <w:rsid w:val="00690688"/>
    <w:rsid w:val="00690EB2"/>
    <w:rsid w:val="00691815"/>
    <w:rsid w:val="00691D9A"/>
    <w:rsid w:val="00694DFA"/>
    <w:rsid w:val="00695263"/>
    <w:rsid w:val="006955A2"/>
    <w:rsid w:val="00695C2A"/>
    <w:rsid w:val="006A0017"/>
    <w:rsid w:val="006A0025"/>
    <w:rsid w:val="006A0239"/>
    <w:rsid w:val="006A0A43"/>
    <w:rsid w:val="006A0FA3"/>
    <w:rsid w:val="006A1E0A"/>
    <w:rsid w:val="006A44F6"/>
    <w:rsid w:val="006A51EE"/>
    <w:rsid w:val="006A6BAD"/>
    <w:rsid w:val="006A6C34"/>
    <w:rsid w:val="006B02C9"/>
    <w:rsid w:val="006B19DF"/>
    <w:rsid w:val="006B2477"/>
    <w:rsid w:val="006B2A15"/>
    <w:rsid w:val="006B2A63"/>
    <w:rsid w:val="006B2E5F"/>
    <w:rsid w:val="006B33DE"/>
    <w:rsid w:val="006B3BAA"/>
    <w:rsid w:val="006B52A5"/>
    <w:rsid w:val="006B556C"/>
    <w:rsid w:val="006B6820"/>
    <w:rsid w:val="006B7D17"/>
    <w:rsid w:val="006C0091"/>
    <w:rsid w:val="006C03E5"/>
    <w:rsid w:val="006C12B5"/>
    <w:rsid w:val="006C3142"/>
    <w:rsid w:val="006C3BA9"/>
    <w:rsid w:val="006C3FD5"/>
    <w:rsid w:val="006C4779"/>
    <w:rsid w:val="006C4D2C"/>
    <w:rsid w:val="006C7260"/>
    <w:rsid w:val="006C7DDF"/>
    <w:rsid w:val="006D2EE1"/>
    <w:rsid w:val="006D315D"/>
    <w:rsid w:val="006D3DD6"/>
    <w:rsid w:val="006D4844"/>
    <w:rsid w:val="006D4FF2"/>
    <w:rsid w:val="006D5EC9"/>
    <w:rsid w:val="006D6033"/>
    <w:rsid w:val="006D652E"/>
    <w:rsid w:val="006D7C1D"/>
    <w:rsid w:val="006D7E0A"/>
    <w:rsid w:val="006E08F2"/>
    <w:rsid w:val="006E20A4"/>
    <w:rsid w:val="006E2C0C"/>
    <w:rsid w:val="006E31EC"/>
    <w:rsid w:val="006E431D"/>
    <w:rsid w:val="006E5968"/>
    <w:rsid w:val="006E6107"/>
    <w:rsid w:val="006E68BA"/>
    <w:rsid w:val="006E7566"/>
    <w:rsid w:val="006E77F6"/>
    <w:rsid w:val="006F0979"/>
    <w:rsid w:val="006F17EA"/>
    <w:rsid w:val="006F4C7B"/>
    <w:rsid w:val="006F53AD"/>
    <w:rsid w:val="006F5522"/>
    <w:rsid w:val="006F62B3"/>
    <w:rsid w:val="006F6696"/>
    <w:rsid w:val="006F70F7"/>
    <w:rsid w:val="006F72E6"/>
    <w:rsid w:val="007012F1"/>
    <w:rsid w:val="00701DE5"/>
    <w:rsid w:val="00701F4D"/>
    <w:rsid w:val="00702604"/>
    <w:rsid w:val="00704194"/>
    <w:rsid w:val="007045EF"/>
    <w:rsid w:val="00704BEF"/>
    <w:rsid w:val="00704DF1"/>
    <w:rsid w:val="00704F4D"/>
    <w:rsid w:val="00705379"/>
    <w:rsid w:val="00705D0D"/>
    <w:rsid w:val="00707367"/>
    <w:rsid w:val="00707D43"/>
    <w:rsid w:val="00713017"/>
    <w:rsid w:val="00716045"/>
    <w:rsid w:val="00716F8B"/>
    <w:rsid w:val="00717454"/>
    <w:rsid w:val="00721C44"/>
    <w:rsid w:val="00721CF5"/>
    <w:rsid w:val="0072304C"/>
    <w:rsid w:val="00723274"/>
    <w:rsid w:val="00724350"/>
    <w:rsid w:val="00724FE1"/>
    <w:rsid w:val="0072527C"/>
    <w:rsid w:val="00725BC3"/>
    <w:rsid w:val="00726705"/>
    <w:rsid w:val="00726E1B"/>
    <w:rsid w:val="007272BC"/>
    <w:rsid w:val="0072751B"/>
    <w:rsid w:val="00730CDE"/>
    <w:rsid w:val="00730E62"/>
    <w:rsid w:val="00732793"/>
    <w:rsid w:val="0073548E"/>
    <w:rsid w:val="00735DFD"/>
    <w:rsid w:val="00736D04"/>
    <w:rsid w:val="007452B6"/>
    <w:rsid w:val="00745B39"/>
    <w:rsid w:val="00745C5C"/>
    <w:rsid w:val="00750573"/>
    <w:rsid w:val="0075560B"/>
    <w:rsid w:val="0075593A"/>
    <w:rsid w:val="00761348"/>
    <w:rsid w:val="007643C1"/>
    <w:rsid w:val="00764573"/>
    <w:rsid w:val="00765C16"/>
    <w:rsid w:val="00770257"/>
    <w:rsid w:val="00771ED9"/>
    <w:rsid w:val="00771F80"/>
    <w:rsid w:val="00772E03"/>
    <w:rsid w:val="007742E3"/>
    <w:rsid w:val="00774C9C"/>
    <w:rsid w:val="00774D1C"/>
    <w:rsid w:val="007751FA"/>
    <w:rsid w:val="00775C61"/>
    <w:rsid w:val="00776757"/>
    <w:rsid w:val="0077702F"/>
    <w:rsid w:val="00777F67"/>
    <w:rsid w:val="00781357"/>
    <w:rsid w:val="00781E5F"/>
    <w:rsid w:val="0078261B"/>
    <w:rsid w:val="00782C86"/>
    <w:rsid w:val="00782FC8"/>
    <w:rsid w:val="00784883"/>
    <w:rsid w:val="007904A2"/>
    <w:rsid w:val="007907F9"/>
    <w:rsid w:val="00792E4F"/>
    <w:rsid w:val="007934B9"/>
    <w:rsid w:val="00795725"/>
    <w:rsid w:val="0079624A"/>
    <w:rsid w:val="00796435"/>
    <w:rsid w:val="007966F1"/>
    <w:rsid w:val="00796D57"/>
    <w:rsid w:val="007974A2"/>
    <w:rsid w:val="007A26B2"/>
    <w:rsid w:val="007A3A58"/>
    <w:rsid w:val="007A4153"/>
    <w:rsid w:val="007A4504"/>
    <w:rsid w:val="007A4BCE"/>
    <w:rsid w:val="007A4C54"/>
    <w:rsid w:val="007A5121"/>
    <w:rsid w:val="007A592C"/>
    <w:rsid w:val="007A5FA0"/>
    <w:rsid w:val="007A6402"/>
    <w:rsid w:val="007A7642"/>
    <w:rsid w:val="007A791D"/>
    <w:rsid w:val="007A7A93"/>
    <w:rsid w:val="007A7D90"/>
    <w:rsid w:val="007B1256"/>
    <w:rsid w:val="007B13C9"/>
    <w:rsid w:val="007B2784"/>
    <w:rsid w:val="007B4793"/>
    <w:rsid w:val="007B5853"/>
    <w:rsid w:val="007B6378"/>
    <w:rsid w:val="007B697E"/>
    <w:rsid w:val="007B6F4F"/>
    <w:rsid w:val="007B756C"/>
    <w:rsid w:val="007B792A"/>
    <w:rsid w:val="007B7BC4"/>
    <w:rsid w:val="007C37ED"/>
    <w:rsid w:val="007D051E"/>
    <w:rsid w:val="007D09DB"/>
    <w:rsid w:val="007D15AA"/>
    <w:rsid w:val="007D1A88"/>
    <w:rsid w:val="007D24BF"/>
    <w:rsid w:val="007D3F96"/>
    <w:rsid w:val="007D409E"/>
    <w:rsid w:val="007D62CD"/>
    <w:rsid w:val="007D6EB8"/>
    <w:rsid w:val="007D71DC"/>
    <w:rsid w:val="007D7349"/>
    <w:rsid w:val="007D7EB3"/>
    <w:rsid w:val="007E04F3"/>
    <w:rsid w:val="007E225D"/>
    <w:rsid w:val="007E3476"/>
    <w:rsid w:val="007E3A7C"/>
    <w:rsid w:val="007E4225"/>
    <w:rsid w:val="007E509F"/>
    <w:rsid w:val="007E55FC"/>
    <w:rsid w:val="007F07C2"/>
    <w:rsid w:val="007F29F1"/>
    <w:rsid w:val="007F4396"/>
    <w:rsid w:val="007F7DEC"/>
    <w:rsid w:val="00800194"/>
    <w:rsid w:val="00800A7A"/>
    <w:rsid w:val="00800BE5"/>
    <w:rsid w:val="008029A2"/>
    <w:rsid w:val="008029B2"/>
    <w:rsid w:val="00802B70"/>
    <w:rsid w:val="0080315B"/>
    <w:rsid w:val="00804180"/>
    <w:rsid w:val="00804EC6"/>
    <w:rsid w:val="00805D8C"/>
    <w:rsid w:val="00806C5E"/>
    <w:rsid w:val="00806ECB"/>
    <w:rsid w:val="008073A4"/>
    <w:rsid w:val="0080758C"/>
    <w:rsid w:val="0081098E"/>
    <w:rsid w:val="00810E3C"/>
    <w:rsid w:val="0081211A"/>
    <w:rsid w:val="00812210"/>
    <w:rsid w:val="0081252D"/>
    <w:rsid w:val="0081310B"/>
    <w:rsid w:val="00813787"/>
    <w:rsid w:val="008149D8"/>
    <w:rsid w:val="00815742"/>
    <w:rsid w:val="00815CE7"/>
    <w:rsid w:val="00816899"/>
    <w:rsid w:val="00817AB0"/>
    <w:rsid w:val="00817B32"/>
    <w:rsid w:val="008206C9"/>
    <w:rsid w:val="00822013"/>
    <w:rsid w:val="008243AC"/>
    <w:rsid w:val="00825A3C"/>
    <w:rsid w:val="008260BE"/>
    <w:rsid w:val="0082686F"/>
    <w:rsid w:val="008270BF"/>
    <w:rsid w:val="0083191F"/>
    <w:rsid w:val="008331EF"/>
    <w:rsid w:val="008333BE"/>
    <w:rsid w:val="00833584"/>
    <w:rsid w:val="008337AA"/>
    <w:rsid w:val="00834E89"/>
    <w:rsid w:val="0083558B"/>
    <w:rsid w:val="00836265"/>
    <w:rsid w:val="00840D49"/>
    <w:rsid w:val="00841431"/>
    <w:rsid w:val="0084210E"/>
    <w:rsid w:val="008445DB"/>
    <w:rsid w:val="0084569F"/>
    <w:rsid w:val="00845B1C"/>
    <w:rsid w:val="00846C30"/>
    <w:rsid w:val="00846F31"/>
    <w:rsid w:val="00847F74"/>
    <w:rsid w:val="008505C5"/>
    <w:rsid w:val="00852313"/>
    <w:rsid w:val="008526CD"/>
    <w:rsid w:val="0085276C"/>
    <w:rsid w:val="00855368"/>
    <w:rsid w:val="0085641D"/>
    <w:rsid w:val="00856FB8"/>
    <w:rsid w:val="00857042"/>
    <w:rsid w:val="00862B26"/>
    <w:rsid w:val="00863666"/>
    <w:rsid w:val="00864176"/>
    <w:rsid w:val="0086534B"/>
    <w:rsid w:val="00865EAE"/>
    <w:rsid w:val="0086621A"/>
    <w:rsid w:val="00866BC9"/>
    <w:rsid w:val="00870675"/>
    <w:rsid w:val="008708E9"/>
    <w:rsid w:val="00870B72"/>
    <w:rsid w:val="00870D1F"/>
    <w:rsid w:val="0087200A"/>
    <w:rsid w:val="008722F2"/>
    <w:rsid w:val="00872EE8"/>
    <w:rsid w:val="00873114"/>
    <w:rsid w:val="00873197"/>
    <w:rsid w:val="008741A0"/>
    <w:rsid w:val="00874E61"/>
    <w:rsid w:val="0087588B"/>
    <w:rsid w:val="008805C4"/>
    <w:rsid w:val="00880D30"/>
    <w:rsid w:val="008815C9"/>
    <w:rsid w:val="00882DD2"/>
    <w:rsid w:val="00883CA6"/>
    <w:rsid w:val="0088412A"/>
    <w:rsid w:val="0088451F"/>
    <w:rsid w:val="00884937"/>
    <w:rsid w:val="00884C13"/>
    <w:rsid w:val="008851B8"/>
    <w:rsid w:val="008855FA"/>
    <w:rsid w:val="00885E7C"/>
    <w:rsid w:val="008907B9"/>
    <w:rsid w:val="0089109C"/>
    <w:rsid w:val="0089394D"/>
    <w:rsid w:val="00894BE8"/>
    <w:rsid w:val="0089692E"/>
    <w:rsid w:val="0089706E"/>
    <w:rsid w:val="008A0C6C"/>
    <w:rsid w:val="008A2117"/>
    <w:rsid w:val="008A2B85"/>
    <w:rsid w:val="008A427F"/>
    <w:rsid w:val="008A697D"/>
    <w:rsid w:val="008A6D81"/>
    <w:rsid w:val="008A7DE8"/>
    <w:rsid w:val="008B09FF"/>
    <w:rsid w:val="008B14D7"/>
    <w:rsid w:val="008B188B"/>
    <w:rsid w:val="008B1969"/>
    <w:rsid w:val="008B24E0"/>
    <w:rsid w:val="008B26CF"/>
    <w:rsid w:val="008B2829"/>
    <w:rsid w:val="008B4925"/>
    <w:rsid w:val="008B7607"/>
    <w:rsid w:val="008C05EE"/>
    <w:rsid w:val="008C0B1E"/>
    <w:rsid w:val="008C1669"/>
    <w:rsid w:val="008C3117"/>
    <w:rsid w:val="008C3EFF"/>
    <w:rsid w:val="008C4F46"/>
    <w:rsid w:val="008C55F8"/>
    <w:rsid w:val="008C6725"/>
    <w:rsid w:val="008C7B40"/>
    <w:rsid w:val="008D09D2"/>
    <w:rsid w:val="008D20E4"/>
    <w:rsid w:val="008D2CBE"/>
    <w:rsid w:val="008D363F"/>
    <w:rsid w:val="008D3955"/>
    <w:rsid w:val="008D6A78"/>
    <w:rsid w:val="008D72A6"/>
    <w:rsid w:val="008D7490"/>
    <w:rsid w:val="008E1CA1"/>
    <w:rsid w:val="008E1CBA"/>
    <w:rsid w:val="008E2A2F"/>
    <w:rsid w:val="008E2A79"/>
    <w:rsid w:val="008E32F1"/>
    <w:rsid w:val="008E4270"/>
    <w:rsid w:val="008E42A7"/>
    <w:rsid w:val="008E4AD5"/>
    <w:rsid w:val="008E58CF"/>
    <w:rsid w:val="008E6BD8"/>
    <w:rsid w:val="008E7073"/>
    <w:rsid w:val="008E7DF0"/>
    <w:rsid w:val="008E7F8D"/>
    <w:rsid w:val="008F10CA"/>
    <w:rsid w:val="008F1983"/>
    <w:rsid w:val="008F4695"/>
    <w:rsid w:val="008F4DEA"/>
    <w:rsid w:val="008F659B"/>
    <w:rsid w:val="008F6853"/>
    <w:rsid w:val="0090303D"/>
    <w:rsid w:val="00903697"/>
    <w:rsid w:val="0090464E"/>
    <w:rsid w:val="0090680D"/>
    <w:rsid w:val="00907936"/>
    <w:rsid w:val="00907D3C"/>
    <w:rsid w:val="009102FB"/>
    <w:rsid w:val="00910C07"/>
    <w:rsid w:val="009110CC"/>
    <w:rsid w:val="00911BC6"/>
    <w:rsid w:val="00912EC4"/>
    <w:rsid w:val="00913A16"/>
    <w:rsid w:val="009148CA"/>
    <w:rsid w:val="00914E0C"/>
    <w:rsid w:val="009159EA"/>
    <w:rsid w:val="009205B2"/>
    <w:rsid w:val="009212CD"/>
    <w:rsid w:val="00921ABB"/>
    <w:rsid w:val="00921B3B"/>
    <w:rsid w:val="00921D0A"/>
    <w:rsid w:val="00921E06"/>
    <w:rsid w:val="00922514"/>
    <w:rsid w:val="00923D18"/>
    <w:rsid w:val="009258E0"/>
    <w:rsid w:val="00926404"/>
    <w:rsid w:val="009270D9"/>
    <w:rsid w:val="00930225"/>
    <w:rsid w:val="00930B6E"/>
    <w:rsid w:val="009316F9"/>
    <w:rsid w:val="00931861"/>
    <w:rsid w:val="009327E7"/>
    <w:rsid w:val="00933CAF"/>
    <w:rsid w:val="00933DCA"/>
    <w:rsid w:val="00934C1F"/>
    <w:rsid w:val="009357C4"/>
    <w:rsid w:val="009357EF"/>
    <w:rsid w:val="00935EEA"/>
    <w:rsid w:val="00936AA3"/>
    <w:rsid w:val="00937B97"/>
    <w:rsid w:val="0094134E"/>
    <w:rsid w:val="00942770"/>
    <w:rsid w:val="009439FD"/>
    <w:rsid w:val="00944B8E"/>
    <w:rsid w:val="00945465"/>
    <w:rsid w:val="00950EDE"/>
    <w:rsid w:val="009516E7"/>
    <w:rsid w:val="00951E56"/>
    <w:rsid w:val="0095269F"/>
    <w:rsid w:val="00952847"/>
    <w:rsid w:val="00952BB8"/>
    <w:rsid w:val="00954A61"/>
    <w:rsid w:val="00954DCB"/>
    <w:rsid w:val="009558AC"/>
    <w:rsid w:val="0095692E"/>
    <w:rsid w:val="00956950"/>
    <w:rsid w:val="0096035B"/>
    <w:rsid w:val="009611A6"/>
    <w:rsid w:val="009619EE"/>
    <w:rsid w:val="009630EE"/>
    <w:rsid w:val="00963181"/>
    <w:rsid w:val="00963240"/>
    <w:rsid w:val="009639E6"/>
    <w:rsid w:val="009644EA"/>
    <w:rsid w:val="00964A7B"/>
    <w:rsid w:val="00964BEA"/>
    <w:rsid w:val="00964D9F"/>
    <w:rsid w:val="00966407"/>
    <w:rsid w:val="009666E9"/>
    <w:rsid w:val="00967177"/>
    <w:rsid w:val="00967FD9"/>
    <w:rsid w:val="0097137E"/>
    <w:rsid w:val="00971733"/>
    <w:rsid w:val="009733FC"/>
    <w:rsid w:val="009734C2"/>
    <w:rsid w:val="00974F07"/>
    <w:rsid w:val="009757F7"/>
    <w:rsid w:val="00977277"/>
    <w:rsid w:val="00977881"/>
    <w:rsid w:val="009801DF"/>
    <w:rsid w:val="0098058C"/>
    <w:rsid w:val="009821B9"/>
    <w:rsid w:val="009849D8"/>
    <w:rsid w:val="00985662"/>
    <w:rsid w:val="009868C4"/>
    <w:rsid w:val="00986E14"/>
    <w:rsid w:val="009874B2"/>
    <w:rsid w:val="00987D77"/>
    <w:rsid w:val="00990366"/>
    <w:rsid w:val="00992485"/>
    <w:rsid w:val="00994E4A"/>
    <w:rsid w:val="009962FD"/>
    <w:rsid w:val="009965F3"/>
    <w:rsid w:val="009967A9"/>
    <w:rsid w:val="00996E7F"/>
    <w:rsid w:val="009A0A71"/>
    <w:rsid w:val="009A0D18"/>
    <w:rsid w:val="009A1999"/>
    <w:rsid w:val="009A2E88"/>
    <w:rsid w:val="009A32D2"/>
    <w:rsid w:val="009A6119"/>
    <w:rsid w:val="009A65B0"/>
    <w:rsid w:val="009B0A81"/>
    <w:rsid w:val="009B1106"/>
    <w:rsid w:val="009B1819"/>
    <w:rsid w:val="009B1B4F"/>
    <w:rsid w:val="009B2009"/>
    <w:rsid w:val="009B60F9"/>
    <w:rsid w:val="009B62F9"/>
    <w:rsid w:val="009B6490"/>
    <w:rsid w:val="009B6B2F"/>
    <w:rsid w:val="009B70DF"/>
    <w:rsid w:val="009C0605"/>
    <w:rsid w:val="009C1534"/>
    <w:rsid w:val="009C155C"/>
    <w:rsid w:val="009C352D"/>
    <w:rsid w:val="009C3784"/>
    <w:rsid w:val="009C5AAD"/>
    <w:rsid w:val="009C6AD0"/>
    <w:rsid w:val="009D002E"/>
    <w:rsid w:val="009D0B2F"/>
    <w:rsid w:val="009D3593"/>
    <w:rsid w:val="009D6575"/>
    <w:rsid w:val="009E047E"/>
    <w:rsid w:val="009E0ABE"/>
    <w:rsid w:val="009E18FB"/>
    <w:rsid w:val="009E1A69"/>
    <w:rsid w:val="009E47E7"/>
    <w:rsid w:val="009E7D3D"/>
    <w:rsid w:val="009F01BF"/>
    <w:rsid w:val="009F07F3"/>
    <w:rsid w:val="009F1CBF"/>
    <w:rsid w:val="009F1D86"/>
    <w:rsid w:val="009F2A9C"/>
    <w:rsid w:val="009F49DA"/>
    <w:rsid w:val="009F4BB3"/>
    <w:rsid w:val="009F5BED"/>
    <w:rsid w:val="009F5C78"/>
    <w:rsid w:val="009F6631"/>
    <w:rsid w:val="009F6904"/>
    <w:rsid w:val="00A00C95"/>
    <w:rsid w:val="00A01B3E"/>
    <w:rsid w:val="00A03EC8"/>
    <w:rsid w:val="00A04024"/>
    <w:rsid w:val="00A0514D"/>
    <w:rsid w:val="00A052F3"/>
    <w:rsid w:val="00A05566"/>
    <w:rsid w:val="00A06A1F"/>
    <w:rsid w:val="00A073DA"/>
    <w:rsid w:val="00A079E2"/>
    <w:rsid w:val="00A1028E"/>
    <w:rsid w:val="00A102C6"/>
    <w:rsid w:val="00A147A1"/>
    <w:rsid w:val="00A14D1C"/>
    <w:rsid w:val="00A14EA6"/>
    <w:rsid w:val="00A158B5"/>
    <w:rsid w:val="00A16DD0"/>
    <w:rsid w:val="00A20F31"/>
    <w:rsid w:val="00A21711"/>
    <w:rsid w:val="00A225D2"/>
    <w:rsid w:val="00A22655"/>
    <w:rsid w:val="00A234CD"/>
    <w:rsid w:val="00A236A0"/>
    <w:rsid w:val="00A23928"/>
    <w:rsid w:val="00A23F6E"/>
    <w:rsid w:val="00A25188"/>
    <w:rsid w:val="00A25660"/>
    <w:rsid w:val="00A26321"/>
    <w:rsid w:val="00A26F05"/>
    <w:rsid w:val="00A307B8"/>
    <w:rsid w:val="00A313D7"/>
    <w:rsid w:val="00A342A6"/>
    <w:rsid w:val="00A34626"/>
    <w:rsid w:val="00A36950"/>
    <w:rsid w:val="00A4063F"/>
    <w:rsid w:val="00A4089D"/>
    <w:rsid w:val="00A409F0"/>
    <w:rsid w:val="00A40E6B"/>
    <w:rsid w:val="00A41F02"/>
    <w:rsid w:val="00A4281E"/>
    <w:rsid w:val="00A428EA"/>
    <w:rsid w:val="00A42FFF"/>
    <w:rsid w:val="00A44E23"/>
    <w:rsid w:val="00A450CF"/>
    <w:rsid w:val="00A4550E"/>
    <w:rsid w:val="00A46287"/>
    <w:rsid w:val="00A46318"/>
    <w:rsid w:val="00A46804"/>
    <w:rsid w:val="00A47557"/>
    <w:rsid w:val="00A477C5"/>
    <w:rsid w:val="00A47F79"/>
    <w:rsid w:val="00A50BF7"/>
    <w:rsid w:val="00A52F29"/>
    <w:rsid w:val="00A5341E"/>
    <w:rsid w:val="00A54350"/>
    <w:rsid w:val="00A54E9F"/>
    <w:rsid w:val="00A55AB3"/>
    <w:rsid w:val="00A56C7B"/>
    <w:rsid w:val="00A56DF0"/>
    <w:rsid w:val="00A60BA3"/>
    <w:rsid w:val="00A60D31"/>
    <w:rsid w:val="00A649FD"/>
    <w:rsid w:val="00A64AA4"/>
    <w:rsid w:val="00A64F47"/>
    <w:rsid w:val="00A6670C"/>
    <w:rsid w:val="00A66C7A"/>
    <w:rsid w:val="00A66DCB"/>
    <w:rsid w:val="00A670D7"/>
    <w:rsid w:val="00A67100"/>
    <w:rsid w:val="00A70174"/>
    <w:rsid w:val="00A7074E"/>
    <w:rsid w:val="00A70B5F"/>
    <w:rsid w:val="00A71B81"/>
    <w:rsid w:val="00A73BF5"/>
    <w:rsid w:val="00A74E7E"/>
    <w:rsid w:val="00A7505E"/>
    <w:rsid w:val="00A754AD"/>
    <w:rsid w:val="00A800BC"/>
    <w:rsid w:val="00A82A95"/>
    <w:rsid w:val="00A83321"/>
    <w:rsid w:val="00A837F0"/>
    <w:rsid w:val="00A844A3"/>
    <w:rsid w:val="00A846F3"/>
    <w:rsid w:val="00A879C4"/>
    <w:rsid w:val="00A901B7"/>
    <w:rsid w:val="00A91541"/>
    <w:rsid w:val="00A9154C"/>
    <w:rsid w:val="00A91858"/>
    <w:rsid w:val="00A92775"/>
    <w:rsid w:val="00A931A9"/>
    <w:rsid w:val="00A96EFC"/>
    <w:rsid w:val="00A97DEE"/>
    <w:rsid w:val="00AA0BA6"/>
    <w:rsid w:val="00AA11F7"/>
    <w:rsid w:val="00AA2311"/>
    <w:rsid w:val="00AA2B36"/>
    <w:rsid w:val="00AA2F84"/>
    <w:rsid w:val="00AA356A"/>
    <w:rsid w:val="00AA3CC4"/>
    <w:rsid w:val="00AA426D"/>
    <w:rsid w:val="00AA429C"/>
    <w:rsid w:val="00AA446F"/>
    <w:rsid w:val="00AA4735"/>
    <w:rsid w:val="00AA6A44"/>
    <w:rsid w:val="00AA6C89"/>
    <w:rsid w:val="00AA6DBB"/>
    <w:rsid w:val="00AA7697"/>
    <w:rsid w:val="00AB1669"/>
    <w:rsid w:val="00AB1EAC"/>
    <w:rsid w:val="00AB23F8"/>
    <w:rsid w:val="00AB3DF1"/>
    <w:rsid w:val="00AB45B3"/>
    <w:rsid w:val="00AB49C0"/>
    <w:rsid w:val="00AB4CC7"/>
    <w:rsid w:val="00AB65AE"/>
    <w:rsid w:val="00AC0961"/>
    <w:rsid w:val="00AC09F4"/>
    <w:rsid w:val="00AC0D87"/>
    <w:rsid w:val="00AC1222"/>
    <w:rsid w:val="00AC123B"/>
    <w:rsid w:val="00AC1DC6"/>
    <w:rsid w:val="00AC2A9E"/>
    <w:rsid w:val="00AC3B9F"/>
    <w:rsid w:val="00AC452A"/>
    <w:rsid w:val="00AC50F3"/>
    <w:rsid w:val="00AC60A0"/>
    <w:rsid w:val="00AC7190"/>
    <w:rsid w:val="00AC73CF"/>
    <w:rsid w:val="00AD00DF"/>
    <w:rsid w:val="00AD0514"/>
    <w:rsid w:val="00AD2C41"/>
    <w:rsid w:val="00AD31C1"/>
    <w:rsid w:val="00AD3F0A"/>
    <w:rsid w:val="00AD45D6"/>
    <w:rsid w:val="00AD4CB0"/>
    <w:rsid w:val="00AD5175"/>
    <w:rsid w:val="00AD6479"/>
    <w:rsid w:val="00AE0123"/>
    <w:rsid w:val="00AE0598"/>
    <w:rsid w:val="00AE0680"/>
    <w:rsid w:val="00AE1A1B"/>
    <w:rsid w:val="00AE27CD"/>
    <w:rsid w:val="00AE5125"/>
    <w:rsid w:val="00AE6AD5"/>
    <w:rsid w:val="00AE6C03"/>
    <w:rsid w:val="00AE7331"/>
    <w:rsid w:val="00AF40D3"/>
    <w:rsid w:val="00AF6895"/>
    <w:rsid w:val="00AF6BEE"/>
    <w:rsid w:val="00B00ECE"/>
    <w:rsid w:val="00B00F5A"/>
    <w:rsid w:val="00B02E0B"/>
    <w:rsid w:val="00B04124"/>
    <w:rsid w:val="00B04E6C"/>
    <w:rsid w:val="00B04F2B"/>
    <w:rsid w:val="00B05126"/>
    <w:rsid w:val="00B05912"/>
    <w:rsid w:val="00B060BF"/>
    <w:rsid w:val="00B06190"/>
    <w:rsid w:val="00B061EA"/>
    <w:rsid w:val="00B065E2"/>
    <w:rsid w:val="00B066E3"/>
    <w:rsid w:val="00B06720"/>
    <w:rsid w:val="00B06D66"/>
    <w:rsid w:val="00B07151"/>
    <w:rsid w:val="00B10427"/>
    <w:rsid w:val="00B12CAF"/>
    <w:rsid w:val="00B15275"/>
    <w:rsid w:val="00B1536A"/>
    <w:rsid w:val="00B155DD"/>
    <w:rsid w:val="00B157AA"/>
    <w:rsid w:val="00B162BD"/>
    <w:rsid w:val="00B165FD"/>
    <w:rsid w:val="00B16A5D"/>
    <w:rsid w:val="00B20E4C"/>
    <w:rsid w:val="00B20FD9"/>
    <w:rsid w:val="00B2127F"/>
    <w:rsid w:val="00B21413"/>
    <w:rsid w:val="00B21431"/>
    <w:rsid w:val="00B22011"/>
    <w:rsid w:val="00B26F55"/>
    <w:rsid w:val="00B277F8"/>
    <w:rsid w:val="00B300E2"/>
    <w:rsid w:val="00B30967"/>
    <w:rsid w:val="00B30EE9"/>
    <w:rsid w:val="00B314EE"/>
    <w:rsid w:val="00B3181A"/>
    <w:rsid w:val="00B33D8C"/>
    <w:rsid w:val="00B351E1"/>
    <w:rsid w:val="00B3578F"/>
    <w:rsid w:val="00B3695F"/>
    <w:rsid w:val="00B37552"/>
    <w:rsid w:val="00B37708"/>
    <w:rsid w:val="00B3772A"/>
    <w:rsid w:val="00B421B8"/>
    <w:rsid w:val="00B422A1"/>
    <w:rsid w:val="00B42DE5"/>
    <w:rsid w:val="00B42EA2"/>
    <w:rsid w:val="00B4300F"/>
    <w:rsid w:val="00B44CF1"/>
    <w:rsid w:val="00B4728A"/>
    <w:rsid w:val="00B5044A"/>
    <w:rsid w:val="00B524A5"/>
    <w:rsid w:val="00B53F06"/>
    <w:rsid w:val="00B54E6A"/>
    <w:rsid w:val="00B55808"/>
    <w:rsid w:val="00B563ED"/>
    <w:rsid w:val="00B565A0"/>
    <w:rsid w:val="00B56FF7"/>
    <w:rsid w:val="00B601E3"/>
    <w:rsid w:val="00B62EE9"/>
    <w:rsid w:val="00B638FC"/>
    <w:rsid w:val="00B6415D"/>
    <w:rsid w:val="00B64445"/>
    <w:rsid w:val="00B7035F"/>
    <w:rsid w:val="00B70761"/>
    <w:rsid w:val="00B732A3"/>
    <w:rsid w:val="00B73D34"/>
    <w:rsid w:val="00B75D58"/>
    <w:rsid w:val="00B768C3"/>
    <w:rsid w:val="00B7730D"/>
    <w:rsid w:val="00B7745D"/>
    <w:rsid w:val="00B80013"/>
    <w:rsid w:val="00B82B8F"/>
    <w:rsid w:val="00B82D52"/>
    <w:rsid w:val="00B8348B"/>
    <w:rsid w:val="00B85D4D"/>
    <w:rsid w:val="00B86519"/>
    <w:rsid w:val="00B91FC4"/>
    <w:rsid w:val="00B936B0"/>
    <w:rsid w:val="00B944D3"/>
    <w:rsid w:val="00B9575F"/>
    <w:rsid w:val="00B963B6"/>
    <w:rsid w:val="00B967C0"/>
    <w:rsid w:val="00B97C86"/>
    <w:rsid w:val="00BA002F"/>
    <w:rsid w:val="00BA02AD"/>
    <w:rsid w:val="00BA034D"/>
    <w:rsid w:val="00BA0472"/>
    <w:rsid w:val="00BA1725"/>
    <w:rsid w:val="00BA1A56"/>
    <w:rsid w:val="00BA5FD8"/>
    <w:rsid w:val="00BA733B"/>
    <w:rsid w:val="00BA7374"/>
    <w:rsid w:val="00BA7543"/>
    <w:rsid w:val="00BA7584"/>
    <w:rsid w:val="00BA7ABB"/>
    <w:rsid w:val="00BA7BF4"/>
    <w:rsid w:val="00BB1313"/>
    <w:rsid w:val="00BB17F2"/>
    <w:rsid w:val="00BB279E"/>
    <w:rsid w:val="00BB34B9"/>
    <w:rsid w:val="00BB651F"/>
    <w:rsid w:val="00BB6918"/>
    <w:rsid w:val="00BB709D"/>
    <w:rsid w:val="00BB722A"/>
    <w:rsid w:val="00BB7E7C"/>
    <w:rsid w:val="00BC1301"/>
    <w:rsid w:val="00BC2097"/>
    <w:rsid w:val="00BC2443"/>
    <w:rsid w:val="00BC29B6"/>
    <w:rsid w:val="00BC3284"/>
    <w:rsid w:val="00BC3A5B"/>
    <w:rsid w:val="00BC56AC"/>
    <w:rsid w:val="00BC5DF1"/>
    <w:rsid w:val="00BC5FCB"/>
    <w:rsid w:val="00BC6059"/>
    <w:rsid w:val="00BD0066"/>
    <w:rsid w:val="00BD15BC"/>
    <w:rsid w:val="00BD1A6B"/>
    <w:rsid w:val="00BD2D10"/>
    <w:rsid w:val="00BD2EF0"/>
    <w:rsid w:val="00BD44B8"/>
    <w:rsid w:val="00BD4751"/>
    <w:rsid w:val="00BD4ED9"/>
    <w:rsid w:val="00BD53E1"/>
    <w:rsid w:val="00BD7028"/>
    <w:rsid w:val="00BD7ADE"/>
    <w:rsid w:val="00BE0FDA"/>
    <w:rsid w:val="00BE1F54"/>
    <w:rsid w:val="00BE2026"/>
    <w:rsid w:val="00BE2B8D"/>
    <w:rsid w:val="00BE392F"/>
    <w:rsid w:val="00BE57F1"/>
    <w:rsid w:val="00BE5C30"/>
    <w:rsid w:val="00BE69FD"/>
    <w:rsid w:val="00BE6D3A"/>
    <w:rsid w:val="00BE74D7"/>
    <w:rsid w:val="00BE7A74"/>
    <w:rsid w:val="00BF0BEE"/>
    <w:rsid w:val="00BF0D5C"/>
    <w:rsid w:val="00BF1B40"/>
    <w:rsid w:val="00BF2E97"/>
    <w:rsid w:val="00BF4AFD"/>
    <w:rsid w:val="00BF5BE5"/>
    <w:rsid w:val="00BF73F5"/>
    <w:rsid w:val="00BF7A49"/>
    <w:rsid w:val="00C00980"/>
    <w:rsid w:val="00C00C2F"/>
    <w:rsid w:val="00C0147C"/>
    <w:rsid w:val="00C0211D"/>
    <w:rsid w:val="00C02F53"/>
    <w:rsid w:val="00C03316"/>
    <w:rsid w:val="00C0483E"/>
    <w:rsid w:val="00C048E0"/>
    <w:rsid w:val="00C051F6"/>
    <w:rsid w:val="00C0708A"/>
    <w:rsid w:val="00C10450"/>
    <w:rsid w:val="00C10BE8"/>
    <w:rsid w:val="00C113CC"/>
    <w:rsid w:val="00C204A4"/>
    <w:rsid w:val="00C227A4"/>
    <w:rsid w:val="00C237A5"/>
    <w:rsid w:val="00C23AE2"/>
    <w:rsid w:val="00C23D2A"/>
    <w:rsid w:val="00C24B75"/>
    <w:rsid w:val="00C252AF"/>
    <w:rsid w:val="00C25474"/>
    <w:rsid w:val="00C26CF4"/>
    <w:rsid w:val="00C27506"/>
    <w:rsid w:val="00C2768F"/>
    <w:rsid w:val="00C27CCA"/>
    <w:rsid w:val="00C302B1"/>
    <w:rsid w:val="00C309A6"/>
    <w:rsid w:val="00C31B07"/>
    <w:rsid w:val="00C32627"/>
    <w:rsid w:val="00C32634"/>
    <w:rsid w:val="00C3474D"/>
    <w:rsid w:val="00C34DE5"/>
    <w:rsid w:val="00C3518D"/>
    <w:rsid w:val="00C371C5"/>
    <w:rsid w:val="00C374AB"/>
    <w:rsid w:val="00C37FEB"/>
    <w:rsid w:val="00C401B6"/>
    <w:rsid w:val="00C431E8"/>
    <w:rsid w:val="00C43A35"/>
    <w:rsid w:val="00C44C47"/>
    <w:rsid w:val="00C46993"/>
    <w:rsid w:val="00C470D5"/>
    <w:rsid w:val="00C50710"/>
    <w:rsid w:val="00C50CF2"/>
    <w:rsid w:val="00C5214D"/>
    <w:rsid w:val="00C52750"/>
    <w:rsid w:val="00C52A8D"/>
    <w:rsid w:val="00C54094"/>
    <w:rsid w:val="00C54488"/>
    <w:rsid w:val="00C5719D"/>
    <w:rsid w:val="00C57902"/>
    <w:rsid w:val="00C57A4B"/>
    <w:rsid w:val="00C60A47"/>
    <w:rsid w:val="00C62DC1"/>
    <w:rsid w:val="00C63899"/>
    <w:rsid w:val="00C641B6"/>
    <w:rsid w:val="00C644A3"/>
    <w:rsid w:val="00C648C4"/>
    <w:rsid w:val="00C65895"/>
    <w:rsid w:val="00C65AD1"/>
    <w:rsid w:val="00C67BFF"/>
    <w:rsid w:val="00C71EC7"/>
    <w:rsid w:val="00C72059"/>
    <w:rsid w:val="00C7718F"/>
    <w:rsid w:val="00C77D24"/>
    <w:rsid w:val="00C810A2"/>
    <w:rsid w:val="00C832B5"/>
    <w:rsid w:val="00C86182"/>
    <w:rsid w:val="00C86BB0"/>
    <w:rsid w:val="00C8790B"/>
    <w:rsid w:val="00C87AA0"/>
    <w:rsid w:val="00C9052D"/>
    <w:rsid w:val="00C92B94"/>
    <w:rsid w:val="00C93118"/>
    <w:rsid w:val="00C935B3"/>
    <w:rsid w:val="00C9414F"/>
    <w:rsid w:val="00C952BA"/>
    <w:rsid w:val="00C952FE"/>
    <w:rsid w:val="00C95C51"/>
    <w:rsid w:val="00C96D46"/>
    <w:rsid w:val="00CA06CA"/>
    <w:rsid w:val="00CA1ADF"/>
    <w:rsid w:val="00CA2429"/>
    <w:rsid w:val="00CA2E26"/>
    <w:rsid w:val="00CA42FF"/>
    <w:rsid w:val="00CA46F3"/>
    <w:rsid w:val="00CA495C"/>
    <w:rsid w:val="00CA5077"/>
    <w:rsid w:val="00CA5A63"/>
    <w:rsid w:val="00CA5FCB"/>
    <w:rsid w:val="00CA5FE4"/>
    <w:rsid w:val="00CA6242"/>
    <w:rsid w:val="00CA6A10"/>
    <w:rsid w:val="00CA73AD"/>
    <w:rsid w:val="00CA7E2E"/>
    <w:rsid w:val="00CB0C53"/>
    <w:rsid w:val="00CB10C1"/>
    <w:rsid w:val="00CB1817"/>
    <w:rsid w:val="00CB2BDA"/>
    <w:rsid w:val="00CB34BA"/>
    <w:rsid w:val="00CB37DC"/>
    <w:rsid w:val="00CB3F6D"/>
    <w:rsid w:val="00CB484B"/>
    <w:rsid w:val="00CB5636"/>
    <w:rsid w:val="00CB5917"/>
    <w:rsid w:val="00CB700A"/>
    <w:rsid w:val="00CB74BE"/>
    <w:rsid w:val="00CB7648"/>
    <w:rsid w:val="00CC093D"/>
    <w:rsid w:val="00CC24BB"/>
    <w:rsid w:val="00CC29A1"/>
    <w:rsid w:val="00CC3E9C"/>
    <w:rsid w:val="00CC445A"/>
    <w:rsid w:val="00CC47EE"/>
    <w:rsid w:val="00CC5918"/>
    <w:rsid w:val="00CC6265"/>
    <w:rsid w:val="00CC74B2"/>
    <w:rsid w:val="00CC7C37"/>
    <w:rsid w:val="00CD000F"/>
    <w:rsid w:val="00CD0A8F"/>
    <w:rsid w:val="00CD0B68"/>
    <w:rsid w:val="00CD0BFF"/>
    <w:rsid w:val="00CD117B"/>
    <w:rsid w:val="00CD1922"/>
    <w:rsid w:val="00CD26DC"/>
    <w:rsid w:val="00CD3163"/>
    <w:rsid w:val="00CD3D54"/>
    <w:rsid w:val="00CD7077"/>
    <w:rsid w:val="00CE06BB"/>
    <w:rsid w:val="00CE06CB"/>
    <w:rsid w:val="00CE0F4B"/>
    <w:rsid w:val="00CE1A19"/>
    <w:rsid w:val="00CE243E"/>
    <w:rsid w:val="00CE5637"/>
    <w:rsid w:val="00CE5774"/>
    <w:rsid w:val="00CF0722"/>
    <w:rsid w:val="00CF0FA1"/>
    <w:rsid w:val="00CF11F3"/>
    <w:rsid w:val="00CF1311"/>
    <w:rsid w:val="00CF19CA"/>
    <w:rsid w:val="00CF1A20"/>
    <w:rsid w:val="00CF1E12"/>
    <w:rsid w:val="00CF3850"/>
    <w:rsid w:val="00CF4224"/>
    <w:rsid w:val="00CF5ED0"/>
    <w:rsid w:val="00CF608B"/>
    <w:rsid w:val="00CF67E3"/>
    <w:rsid w:val="00CF6C89"/>
    <w:rsid w:val="00CF6F4C"/>
    <w:rsid w:val="00CF7A48"/>
    <w:rsid w:val="00D0004F"/>
    <w:rsid w:val="00D00A02"/>
    <w:rsid w:val="00D00D12"/>
    <w:rsid w:val="00D02F63"/>
    <w:rsid w:val="00D030CB"/>
    <w:rsid w:val="00D0566A"/>
    <w:rsid w:val="00D05E73"/>
    <w:rsid w:val="00D062B3"/>
    <w:rsid w:val="00D06C0E"/>
    <w:rsid w:val="00D10BED"/>
    <w:rsid w:val="00D10D52"/>
    <w:rsid w:val="00D11313"/>
    <w:rsid w:val="00D11E83"/>
    <w:rsid w:val="00D11FCC"/>
    <w:rsid w:val="00D14B04"/>
    <w:rsid w:val="00D14DC1"/>
    <w:rsid w:val="00D15CE9"/>
    <w:rsid w:val="00D15E53"/>
    <w:rsid w:val="00D1627C"/>
    <w:rsid w:val="00D1628F"/>
    <w:rsid w:val="00D16696"/>
    <w:rsid w:val="00D173D3"/>
    <w:rsid w:val="00D17C2D"/>
    <w:rsid w:val="00D20BAC"/>
    <w:rsid w:val="00D2126B"/>
    <w:rsid w:val="00D23170"/>
    <w:rsid w:val="00D241E0"/>
    <w:rsid w:val="00D2433C"/>
    <w:rsid w:val="00D24399"/>
    <w:rsid w:val="00D2447A"/>
    <w:rsid w:val="00D246C1"/>
    <w:rsid w:val="00D24FE0"/>
    <w:rsid w:val="00D25881"/>
    <w:rsid w:val="00D2613F"/>
    <w:rsid w:val="00D2651B"/>
    <w:rsid w:val="00D270B3"/>
    <w:rsid w:val="00D276A7"/>
    <w:rsid w:val="00D2775E"/>
    <w:rsid w:val="00D2794C"/>
    <w:rsid w:val="00D27AFF"/>
    <w:rsid w:val="00D3187A"/>
    <w:rsid w:val="00D31BC5"/>
    <w:rsid w:val="00D32190"/>
    <w:rsid w:val="00D3353D"/>
    <w:rsid w:val="00D344C4"/>
    <w:rsid w:val="00D34918"/>
    <w:rsid w:val="00D34E29"/>
    <w:rsid w:val="00D355B0"/>
    <w:rsid w:val="00D35CC9"/>
    <w:rsid w:val="00D35F26"/>
    <w:rsid w:val="00D373B3"/>
    <w:rsid w:val="00D406E7"/>
    <w:rsid w:val="00D41759"/>
    <w:rsid w:val="00D42705"/>
    <w:rsid w:val="00D4518B"/>
    <w:rsid w:val="00D45313"/>
    <w:rsid w:val="00D46B92"/>
    <w:rsid w:val="00D474D2"/>
    <w:rsid w:val="00D47A2D"/>
    <w:rsid w:val="00D5039C"/>
    <w:rsid w:val="00D511D3"/>
    <w:rsid w:val="00D512A3"/>
    <w:rsid w:val="00D547DE"/>
    <w:rsid w:val="00D54EC5"/>
    <w:rsid w:val="00D550B9"/>
    <w:rsid w:val="00D56434"/>
    <w:rsid w:val="00D564CA"/>
    <w:rsid w:val="00D6071A"/>
    <w:rsid w:val="00D60DE3"/>
    <w:rsid w:val="00D620E2"/>
    <w:rsid w:val="00D62D11"/>
    <w:rsid w:val="00D62DDF"/>
    <w:rsid w:val="00D63D71"/>
    <w:rsid w:val="00D63FBA"/>
    <w:rsid w:val="00D644C3"/>
    <w:rsid w:val="00D64E39"/>
    <w:rsid w:val="00D66CF1"/>
    <w:rsid w:val="00D6704B"/>
    <w:rsid w:val="00D671EE"/>
    <w:rsid w:val="00D675D5"/>
    <w:rsid w:val="00D70A68"/>
    <w:rsid w:val="00D715DE"/>
    <w:rsid w:val="00D71D0B"/>
    <w:rsid w:val="00D73F32"/>
    <w:rsid w:val="00D7503D"/>
    <w:rsid w:val="00D76024"/>
    <w:rsid w:val="00D77FC6"/>
    <w:rsid w:val="00D80D81"/>
    <w:rsid w:val="00D80EEE"/>
    <w:rsid w:val="00D81DEE"/>
    <w:rsid w:val="00D8201D"/>
    <w:rsid w:val="00D82890"/>
    <w:rsid w:val="00D82FB6"/>
    <w:rsid w:val="00D83844"/>
    <w:rsid w:val="00D8707A"/>
    <w:rsid w:val="00D90439"/>
    <w:rsid w:val="00D9187B"/>
    <w:rsid w:val="00D93BE6"/>
    <w:rsid w:val="00D941FA"/>
    <w:rsid w:val="00D94970"/>
    <w:rsid w:val="00D95125"/>
    <w:rsid w:val="00D95224"/>
    <w:rsid w:val="00D95381"/>
    <w:rsid w:val="00D96DC7"/>
    <w:rsid w:val="00D974A2"/>
    <w:rsid w:val="00DA25FC"/>
    <w:rsid w:val="00DA2A48"/>
    <w:rsid w:val="00DA4621"/>
    <w:rsid w:val="00DA475F"/>
    <w:rsid w:val="00DA4D5F"/>
    <w:rsid w:val="00DA4DCC"/>
    <w:rsid w:val="00DA5A67"/>
    <w:rsid w:val="00DA798E"/>
    <w:rsid w:val="00DA7BEC"/>
    <w:rsid w:val="00DB04DE"/>
    <w:rsid w:val="00DB0A8E"/>
    <w:rsid w:val="00DB1295"/>
    <w:rsid w:val="00DB13CE"/>
    <w:rsid w:val="00DB16F4"/>
    <w:rsid w:val="00DB2B67"/>
    <w:rsid w:val="00DB574C"/>
    <w:rsid w:val="00DB58F8"/>
    <w:rsid w:val="00DB60CF"/>
    <w:rsid w:val="00DB60F9"/>
    <w:rsid w:val="00DC1546"/>
    <w:rsid w:val="00DC1F39"/>
    <w:rsid w:val="00DC2441"/>
    <w:rsid w:val="00DC2A82"/>
    <w:rsid w:val="00DC2B81"/>
    <w:rsid w:val="00DC2E03"/>
    <w:rsid w:val="00DC3720"/>
    <w:rsid w:val="00DC3FC5"/>
    <w:rsid w:val="00DC48E9"/>
    <w:rsid w:val="00DC5653"/>
    <w:rsid w:val="00DC6977"/>
    <w:rsid w:val="00DC705F"/>
    <w:rsid w:val="00DC78A5"/>
    <w:rsid w:val="00DD583A"/>
    <w:rsid w:val="00DD58A0"/>
    <w:rsid w:val="00DD5FE2"/>
    <w:rsid w:val="00DD7BBD"/>
    <w:rsid w:val="00DE00A2"/>
    <w:rsid w:val="00DE1634"/>
    <w:rsid w:val="00DE1682"/>
    <w:rsid w:val="00DE23C6"/>
    <w:rsid w:val="00DE256C"/>
    <w:rsid w:val="00DE2B9C"/>
    <w:rsid w:val="00DE3DB0"/>
    <w:rsid w:val="00DE4AFB"/>
    <w:rsid w:val="00DE5143"/>
    <w:rsid w:val="00DE54BF"/>
    <w:rsid w:val="00DE5B0C"/>
    <w:rsid w:val="00DE5B74"/>
    <w:rsid w:val="00DE6217"/>
    <w:rsid w:val="00DE751D"/>
    <w:rsid w:val="00DE7A95"/>
    <w:rsid w:val="00DE7B1C"/>
    <w:rsid w:val="00DF0635"/>
    <w:rsid w:val="00DF0F9E"/>
    <w:rsid w:val="00DF1C52"/>
    <w:rsid w:val="00DF2A0E"/>
    <w:rsid w:val="00DF2A35"/>
    <w:rsid w:val="00DF383F"/>
    <w:rsid w:val="00DF3B24"/>
    <w:rsid w:val="00E007B0"/>
    <w:rsid w:val="00E015AE"/>
    <w:rsid w:val="00E02559"/>
    <w:rsid w:val="00E02E8B"/>
    <w:rsid w:val="00E0414B"/>
    <w:rsid w:val="00E047BA"/>
    <w:rsid w:val="00E05F34"/>
    <w:rsid w:val="00E05F39"/>
    <w:rsid w:val="00E07C45"/>
    <w:rsid w:val="00E1080C"/>
    <w:rsid w:val="00E1224E"/>
    <w:rsid w:val="00E1349C"/>
    <w:rsid w:val="00E139C6"/>
    <w:rsid w:val="00E13C4A"/>
    <w:rsid w:val="00E13FB7"/>
    <w:rsid w:val="00E14260"/>
    <w:rsid w:val="00E1464A"/>
    <w:rsid w:val="00E146D3"/>
    <w:rsid w:val="00E14A55"/>
    <w:rsid w:val="00E155A7"/>
    <w:rsid w:val="00E15C36"/>
    <w:rsid w:val="00E15DF2"/>
    <w:rsid w:val="00E172F0"/>
    <w:rsid w:val="00E2028A"/>
    <w:rsid w:val="00E20EFD"/>
    <w:rsid w:val="00E21E0B"/>
    <w:rsid w:val="00E21E7C"/>
    <w:rsid w:val="00E228AA"/>
    <w:rsid w:val="00E22C88"/>
    <w:rsid w:val="00E234E3"/>
    <w:rsid w:val="00E23817"/>
    <w:rsid w:val="00E24565"/>
    <w:rsid w:val="00E254E8"/>
    <w:rsid w:val="00E25FC1"/>
    <w:rsid w:val="00E26948"/>
    <w:rsid w:val="00E26D44"/>
    <w:rsid w:val="00E3344C"/>
    <w:rsid w:val="00E33D92"/>
    <w:rsid w:val="00E35931"/>
    <w:rsid w:val="00E35F1F"/>
    <w:rsid w:val="00E363C7"/>
    <w:rsid w:val="00E37168"/>
    <w:rsid w:val="00E40249"/>
    <w:rsid w:val="00E4055F"/>
    <w:rsid w:val="00E4178F"/>
    <w:rsid w:val="00E41A97"/>
    <w:rsid w:val="00E42979"/>
    <w:rsid w:val="00E42F98"/>
    <w:rsid w:val="00E4463E"/>
    <w:rsid w:val="00E44BF2"/>
    <w:rsid w:val="00E45597"/>
    <w:rsid w:val="00E469BE"/>
    <w:rsid w:val="00E46A22"/>
    <w:rsid w:val="00E47939"/>
    <w:rsid w:val="00E51E5A"/>
    <w:rsid w:val="00E52174"/>
    <w:rsid w:val="00E52F99"/>
    <w:rsid w:val="00E5392F"/>
    <w:rsid w:val="00E53BC2"/>
    <w:rsid w:val="00E56443"/>
    <w:rsid w:val="00E5700B"/>
    <w:rsid w:val="00E60CCC"/>
    <w:rsid w:val="00E61473"/>
    <w:rsid w:val="00E616F8"/>
    <w:rsid w:val="00E61BDC"/>
    <w:rsid w:val="00E62CA1"/>
    <w:rsid w:val="00E64106"/>
    <w:rsid w:val="00E64791"/>
    <w:rsid w:val="00E64F29"/>
    <w:rsid w:val="00E66200"/>
    <w:rsid w:val="00E7076B"/>
    <w:rsid w:val="00E70B9C"/>
    <w:rsid w:val="00E70E98"/>
    <w:rsid w:val="00E717B2"/>
    <w:rsid w:val="00E72C24"/>
    <w:rsid w:val="00E72D6C"/>
    <w:rsid w:val="00E734D2"/>
    <w:rsid w:val="00E73B7A"/>
    <w:rsid w:val="00E76010"/>
    <w:rsid w:val="00E764A1"/>
    <w:rsid w:val="00E76574"/>
    <w:rsid w:val="00E80F09"/>
    <w:rsid w:val="00E82F36"/>
    <w:rsid w:val="00E83528"/>
    <w:rsid w:val="00E84AC7"/>
    <w:rsid w:val="00E874C3"/>
    <w:rsid w:val="00E876B1"/>
    <w:rsid w:val="00E90479"/>
    <w:rsid w:val="00E9133C"/>
    <w:rsid w:val="00E91A22"/>
    <w:rsid w:val="00E92DD4"/>
    <w:rsid w:val="00E92E8D"/>
    <w:rsid w:val="00E92EE1"/>
    <w:rsid w:val="00E94330"/>
    <w:rsid w:val="00E94D5C"/>
    <w:rsid w:val="00E959AB"/>
    <w:rsid w:val="00E95CCE"/>
    <w:rsid w:val="00E97C6A"/>
    <w:rsid w:val="00EA033C"/>
    <w:rsid w:val="00EA1B6E"/>
    <w:rsid w:val="00EA295E"/>
    <w:rsid w:val="00EA4BCF"/>
    <w:rsid w:val="00EA4E85"/>
    <w:rsid w:val="00EA6B7C"/>
    <w:rsid w:val="00EA7A7D"/>
    <w:rsid w:val="00EA7BA4"/>
    <w:rsid w:val="00EB051B"/>
    <w:rsid w:val="00EB19AE"/>
    <w:rsid w:val="00EB29DA"/>
    <w:rsid w:val="00EB3BFE"/>
    <w:rsid w:val="00EB460F"/>
    <w:rsid w:val="00EB4B2C"/>
    <w:rsid w:val="00EB4EDA"/>
    <w:rsid w:val="00EB664F"/>
    <w:rsid w:val="00EB7805"/>
    <w:rsid w:val="00EB7913"/>
    <w:rsid w:val="00EC229F"/>
    <w:rsid w:val="00EC3A56"/>
    <w:rsid w:val="00EC5F87"/>
    <w:rsid w:val="00EC70BE"/>
    <w:rsid w:val="00EC7B8E"/>
    <w:rsid w:val="00ED0D66"/>
    <w:rsid w:val="00ED2FB1"/>
    <w:rsid w:val="00ED341D"/>
    <w:rsid w:val="00ED42FA"/>
    <w:rsid w:val="00ED4747"/>
    <w:rsid w:val="00ED4A95"/>
    <w:rsid w:val="00ED5126"/>
    <w:rsid w:val="00ED6BF2"/>
    <w:rsid w:val="00ED703E"/>
    <w:rsid w:val="00ED766F"/>
    <w:rsid w:val="00EE0246"/>
    <w:rsid w:val="00EE02AD"/>
    <w:rsid w:val="00EE0FD9"/>
    <w:rsid w:val="00EE1264"/>
    <w:rsid w:val="00EE434B"/>
    <w:rsid w:val="00EE495A"/>
    <w:rsid w:val="00EE5FC3"/>
    <w:rsid w:val="00EE6547"/>
    <w:rsid w:val="00EE7214"/>
    <w:rsid w:val="00EF15D4"/>
    <w:rsid w:val="00EF37DB"/>
    <w:rsid w:val="00EF3BEB"/>
    <w:rsid w:val="00EF46C3"/>
    <w:rsid w:val="00EF4BB7"/>
    <w:rsid w:val="00EF59FB"/>
    <w:rsid w:val="00EF621F"/>
    <w:rsid w:val="00EF6D2C"/>
    <w:rsid w:val="00EF716F"/>
    <w:rsid w:val="00EF744D"/>
    <w:rsid w:val="00EF746C"/>
    <w:rsid w:val="00EF754D"/>
    <w:rsid w:val="00EF79EB"/>
    <w:rsid w:val="00F0101B"/>
    <w:rsid w:val="00F01851"/>
    <w:rsid w:val="00F01D1C"/>
    <w:rsid w:val="00F03907"/>
    <w:rsid w:val="00F039A7"/>
    <w:rsid w:val="00F044B2"/>
    <w:rsid w:val="00F05072"/>
    <w:rsid w:val="00F0553B"/>
    <w:rsid w:val="00F05FDB"/>
    <w:rsid w:val="00F06C43"/>
    <w:rsid w:val="00F07894"/>
    <w:rsid w:val="00F07C97"/>
    <w:rsid w:val="00F07D74"/>
    <w:rsid w:val="00F107C8"/>
    <w:rsid w:val="00F10FB8"/>
    <w:rsid w:val="00F1167D"/>
    <w:rsid w:val="00F136EC"/>
    <w:rsid w:val="00F178E2"/>
    <w:rsid w:val="00F20ABC"/>
    <w:rsid w:val="00F21E9A"/>
    <w:rsid w:val="00F21F4E"/>
    <w:rsid w:val="00F24163"/>
    <w:rsid w:val="00F243B5"/>
    <w:rsid w:val="00F2495C"/>
    <w:rsid w:val="00F25457"/>
    <w:rsid w:val="00F25B5F"/>
    <w:rsid w:val="00F26190"/>
    <w:rsid w:val="00F2777D"/>
    <w:rsid w:val="00F277C1"/>
    <w:rsid w:val="00F27B91"/>
    <w:rsid w:val="00F27F29"/>
    <w:rsid w:val="00F306EC"/>
    <w:rsid w:val="00F3079E"/>
    <w:rsid w:val="00F307DF"/>
    <w:rsid w:val="00F30AE3"/>
    <w:rsid w:val="00F30E9D"/>
    <w:rsid w:val="00F3131D"/>
    <w:rsid w:val="00F3188A"/>
    <w:rsid w:val="00F32B5C"/>
    <w:rsid w:val="00F3718F"/>
    <w:rsid w:val="00F4011E"/>
    <w:rsid w:val="00F4153E"/>
    <w:rsid w:val="00F431DD"/>
    <w:rsid w:val="00F44C94"/>
    <w:rsid w:val="00F454C6"/>
    <w:rsid w:val="00F46185"/>
    <w:rsid w:val="00F46D62"/>
    <w:rsid w:val="00F513C5"/>
    <w:rsid w:val="00F51E90"/>
    <w:rsid w:val="00F52F57"/>
    <w:rsid w:val="00F55DAD"/>
    <w:rsid w:val="00F56922"/>
    <w:rsid w:val="00F5718E"/>
    <w:rsid w:val="00F57D0C"/>
    <w:rsid w:val="00F60EC1"/>
    <w:rsid w:val="00F61F29"/>
    <w:rsid w:val="00F62DEC"/>
    <w:rsid w:val="00F63E3E"/>
    <w:rsid w:val="00F673DF"/>
    <w:rsid w:val="00F70851"/>
    <w:rsid w:val="00F7161C"/>
    <w:rsid w:val="00F7393F"/>
    <w:rsid w:val="00F74DCA"/>
    <w:rsid w:val="00F76624"/>
    <w:rsid w:val="00F802F4"/>
    <w:rsid w:val="00F825AA"/>
    <w:rsid w:val="00F82624"/>
    <w:rsid w:val="00F826B9"/>
    <w:rsid w:val="00F839D5"/>
    <w:rsid w:val="00F84359"/>
    <w:rsid w:val="00F845CB"/>
    <w:rsid w:val="00F8556E"/>
    <w:rsid w:val="00F86965"/>
    <w:rsid w:val="00F86EC2"/>
    <w:rsid w:val="00F874CF"/>
    <w:rsid w:val="00F90107"/>
    <w:rsid w:val="00F905A8"/>
    <w:rsid w:val="00F90F3D"/>
    <w:rsid w:val="00F9137B"/>
    <w:rsid w:val="00F95A04"/>
    <w:rsid w:val="00F95C9C"/>
    <w:rsid w:val="00F96EAC"/>
    <w:rsid w:val="00FA0B33"/>
    <w:rsid w:val="00FA1473"/>
    <w:rsid w:val="00FA2522"/>
    <w:rsid w:val="00FA35A8"/>
    <w:rsid w:val="00FA3A17"/>
    <w:rsid w:val="00FA3F47"/>
    <w:rsid w:val="00FA434A"/>
    <w:rsid w:val="00FA5199"/>
    <w:rsid w:val="00FA5E34"/>
    <w:rsid w:val="00FA6071"/>
    <w:rsid w:val="00FA64EA"/>
    <w:rsid w:val="00FA69C9"/>
    <w:rsid w:val="00FA765B"/>
    <w:rsid w:val="00FA784D"/>
    <w:rsid w:val="00FA7D06"/>
    <w:rsid w:val="00FB0E37"/>
    <w:rsid w:val="00FB2D9F"/>
    <w:rsid w:val="00FB317B"/>
    <w:rsid w:val="00FB3D5E"/>
    <w:rsid w:val="00FB5049"/>
    <w:rsid w:val="00FB508E"/>
    <w:rsid w:val="00FB5197"/>
    <w:rsid w:val="00FB5329"/>
    <w:rsid w:val="00FB5665"/>
    <w:rsid w:val="00FB5B28"/>
    <w:rsid w:val="00FB69D5"/>
    <w:rsid w:val="00FB716B"/>
    <w:rsid w:val="00FC130D"/>
    <w:rsid w:val="00FC1EFE"/>
    <w:rsid w:val="00FC1F28"/>
    <w:rsid w:val="00FC2220"/>
    <w:rsid w:val="00FC5CFE"/>
    <w:rsid w:val="00FC6900"/>
    <w:rsid w:val="00FD1AA0"/>
    <w:rsid w:val="00FD26D8"/>
    <w:rsid w:val="00FD2D69"/>
    <w:rsid w:val="00FD30AA"/>
    <w:rsid w:val="00FD3656"/>
    <w:rsid w:val="00FD629E"/>
    <w:rsid w:val="00FD7469"/>
    <w:rsid w:val="00FD766F"/>
    <w:rsid w:val="00FE00A1"/>
    <w:rsid w:val="00FE1340"/>
    <w:rsid w:val="00FE1571"/>
    <w:rsid w:val="00FE1CF7"/>
    <w:rsid w:val="00FE20D3"/>
    <w:rsid w:val="00FE4318"/>
    <w:rsid w:val="00FE5536"/>
    <w:rsid w:val="00FE6766"/>
    <w:rsid w:val="00FE7494"/>
    <w:rsid w:val="00FE7D99"/>
    <w:rsid w:val="00FF00E2"/>
    <w:rsid w:val="00FF146E"/>
    <w:rsid w:val="00FF14A2"/>
    <w:rsid w:val="00FF18A0"/>
    <w:rsid w:val="00FF18D3"/>
    <w:rsid w:val="00FF1BBD"/>
    <w:rsid w:val="00FF59EE"/>
    <w:rsid w:val="00FF5B3D"/>
    <w:rsid w:val="00FF61B8"/>
    <w:rsid w:val="00FF6472"/>
    <w:rsid w:val="00FF6643"/>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72F37"/>
  <w15:docId w15:val="{99794AF3-B5CD-41B4-8851-4774C119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844"/>
    <w:pPr>
      <w:widowControl w:val="0"/>
      <w:spacing w:after="200" w:line="276" w:lineRule="auto"/>
    </w:pPr>
    <w:rPr>
      <w:sz w:val="22"/>
      <w:szCs w:val="22"/>
      <w:lang w:eastAsia="en-US"/>
    </w:rPr>
  </w:style>
  <w:style w:type="paragraph" w:styleId="10">
    <w:name w:val="heading 1"/>
    <w:basedOn w:val="a"/>
    <w:next w:val="a"/>
    <w:link w:val="11"/>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9"/>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2"/>
    <w:next w:val="12"/>
    <w:link w:val="40"/>
    <w:qFormat/>
    <w:rsid w:val="00910C07"/>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DB16F4"/>
    <w:rPr>
      <w:rFonts w:ascii="Times New Roman" w:eastAsia="OfficinaSansBoldITC" w:hAnsi="Times New Roman"/>
      <w:b/>
      <w:color w:val="0D0D0D"/>
      <w:sz w:val="24"/>
      <w:szCs w:val="24"/>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rsid w:val="005509DA"/>
    <w:rPr>
      <w:lang w:val="en-US"/>
    </w:rPr>
  </w:style>
  <w:style w:type="paragraph" w:styleId="aa">
    <w:name w:val="Title"/>
    <w:aliases w:val="Подзаголовок!"/>
    <w:basedOn w:val="12"/>
    <w:next w:val="12"/>
    <w:link w:val="31"/>
    <w:uiPriority w:val="1"/>
    <w:qFormat/>
    <w:rsid w:val="00910C07"/>
    <w:pPr>
      <w:keepNext/>
      <w:keepLines/>
      <w:spacing w:before="480" w:after="120"/>
    </w:pPr>
    <w:rPr>
      <w:rFonts w:cs="Times New Roman"/>
      <w:b/>
      <w:sz w:val="72"/>
      <w:szCs w:val="72"/>
    </w:rPr>
  </w:style>
  <w:style w:type="character" w:customStyle="1" w:styleId="31">
    <w:name w:val="Заголовок Знак3"/>
    <w:aliases w:val="Подзаголовок! Знак"/>
    <w:link w:val="aa"/>
    <w:uiPriority w:val="1"/>
    <w:rsid w:val="00910C07"/>
    <w:rPr>
      <w:rFonts w:ascii="Calibri" w:eastAsia="Calibri" w:hAnsi="Calibri" w:cs="Calibri"/>
      <w:b/>
      <w:sz w:val="72"/>
      <w:szCs w:val="72"/>
      <w:lang w:eastAsia="ru-RU"/>
    </w:rPr>
  </w:style>
  <w:style w:type="paragraph" w:styleId="ab">
    <w:name w:val="Subtitle"/>
    <w:basedOn w:val="12"/>
    <w:next w:val="12"/>
    <w:link w:val="ac"/>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c">
    <w:name w:val="Подзаголовок Знак"/>
    <w:link w:val="ab"/>
    <w:uiPriority w:val="11"/>
    <w:rsid w:val="00910C07"/>
    <w:rPr>
      <w:rFonts w:ascii="Georgia" w:eastAsia="Georgia" w:hAnsi="Georgia" w:cs="Georgia"/>
      <w:i/>
      <w:color w:val="666666"/>
      <w:sz w:val="48"/>
      <w:szCs w:val="48"/>
      <w:lang w:eastAsia="ru-RU"/>
    </w:rPr>
  </w:style>
  <w:style w:type="paragraph" w:styleId="ad">
    <w:name w:val="Balloon Text"/>
    <w:basedOn w:val="a"/>
    <w:link w:val="ae"/>
    <w:uiPriority w:val="99"/>
    <w:unhideWhenUsed/>
    <w:rsid w:val="00910C07"/>
    <w:pPr>
      <w:spacing w:after="0" w:line="240" w:lineRule="auto"/>
    </w:pPr>
    <w:rPr>
      <w:rFonts w:ascii="Tahoma" w:hAnsi="Tahoma"/>
      <w:sz w:val="16"/>
      <w:szCs w:val="16"/>
      <w:lang w:eastAsia="ru-RU"/>
    </w:rPr>
  </w:style>
  <w:style w:type="character" w:customStyle="1" w:styleId="ae">
    <w:name w:val="Текст выноски Знак"/>
    <w:link w:val="ad"/>
    <w:uiPriority w:val="99"/>
    <w:rsid w:val="00910C07"/>
    <w:rPr>
      <w:rFonts w:ascii="Tahoma" w:eastAsia="Calibri" w:hAnsi="Tahoma" w:cs="Tahoma"/>
      <w:sz w:val="16"/>
      <w:szCs w:val="16"/>
      <w:lang w:eastAsia="ru-RU"/>
    </w:rPr>
  </w:style>
  <w:style w:type="character" w:styleId="af">
    <w:name w:val="annotation reference"/>
    <w:uiPriority w:val="99"/>
    <w:unhideWhenUsed/>
    <w:rsid w:val="00EB4B2C"/>
    <w:rPr>
      <w:sz w:val="16"/>
      <w:szCs w:val="16"/>
    </w:rPr>
  </w:style>
  <w:style w:type="paragraph" w:styleId="af0">
    <w:name w:val="annotation text"/>
    <w:basedOn w:val="a"/>
    <w:link w:val="af1"/>
    <w:uiPriority w:val="99"/>
    <w:unhideWhenUsed/>
    <w:rsid w:val="00EB4B2C"/>
    <w:pPr>
      <w:spacing w:line="240" w:lineRule="auto"/>
    </w:pPr>
    <w:rPr>
      <w:sz w:val="20"/>
      <w:szCs w:val="20"/>
    </w:rPr>
  </w:style>
  <w:style w:type="character" w:customStyle="1" w:styleId="af1">
    <w:name w:val="Текст примечания Знак"/>
    <w:link w:val="af0"/>
    <w:uiPriority w:val="99"/>
    <w:rsid w:val="00EB4B2C"/>
    <w:rPr>
      <w:sz w:val="20"/>
      <w:szCs w:val="20"/>
      <w:lang w:val="en-US"/>
    </w:rPr>
  </w:style>
  <w:style w:type="paragraph" w:styleId="af2">
    <w:name w:val="annotation subject"/>
    <w:basedOn w:val="af0"/>
    <w:next w:val="af0"/>
    <w:link w:val="af3"/>
    <w:uiPriority w:val="99"/>
    <w:unhideWhenUsed/>
    <w:rsid w:val="00EB4B2C"/>
    <w:rPr>
      <w:b/>
      <w:bCs/>
    </w:rPr>
  </w:style>
  <w:style w:type="character" w:customStyle="1" w:styleId="af3">
    <w:name w:val="Тема примечания Знак"/>
    <w:link w:val="af2"/>
    <w:uiPriority w:val="99"/>
    <w:rsid w:val="00EB4B2C"/>
    <w:rPr>
      <w:b/>
      <w:bCs/>
      <w:sz w:val="20"/>
      <w:szCs w:val="20"/>
      <w:lang w:val="en-US"/>
    </w:rPr>
  </w:style>
  <w:style w:type="paragraph" w:styleId="af4">
    <w:name w:val="footnote text"/>
    <w:basedOn w:val="a"/>
    <w:link w:val="af5"/>
    <w:uiPriority w:val="99"/>
    <w:unhideWhenUsed/>
    <w:rsid w:val="00EB4B2C"/>
    <w:pPr>
      <w:spacing w:after="0" w:line="240" w:lineRule="auto"/>
    </w:pPr>
    <w:rPr>
      <w:sz w:val="20"/>
      <w:szCs w:val="20"/>
      <w:lang w:eastAsia="ru-RU"/>
    </w:rPr>
  </w:style>
  <w:style w:type="character" w:customStyle="1" w:styleId="af5">
    <w:name w:val="Текст сноски Знак"/>
    <w:link w:val="af4"/>
    <w:uiPriority w:val="99"/>
    <w:rsid w:val="00EB4B2C"/>
    <w:rPr>
      <w:rFonts w:ascii="Calibri" w:eastAsia="Calibri" w:hAnsi="Calibri" w:cs="Calibri"/>
      <w:sz w:val="20"/>
      <w:szCs w:val="20"/>
      <w:lang w:eastAsia="ru-RU"/>
    </w:rPr>
  </w:style>
  <w:style w:type="character" w:styleId="af6">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Normal (Web)"/>
    <w:basedOn w:val="a"/>
    <w:link w:val="af8"/>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04F4D"/>
  </w:style>
  <w:style w:type="character" w:customStyle="1" w:styleId="af9">
    <w:name w:val="Текст концевой сноски Знак"/>
    <w:link w:val="afa"/>
    <w:uiPriority w:val="99"/>
    <w:rsid w:val="00BD7ADE"/>
    <w:rPr>
      <w:rFonts w:ascii="Calibri" w:eastAsia="Calibri" w:hAnsi="Calibri" w:cs="Calibri"/>
      <w:sz w:val="20"/>
      <w:szCs w:val="20"/>
      <w:lang w:eastAsia="ru-RU"/>
    </w:rPr>
  </w:style>
  <w:style w:type="paragraph" w:styleId="afa">
    <w:name w:val="endnote text"/>
    <w:basedOn w:val="a"/>
    <w:link w:val="af9"/>
    <w:uiPriority w:val="99"/>
    <w:semiHidden/>
    <w:unhideWhenUsed/>
    <w:rsid w:val="00BD7ADE"/>
    <w:pPr>
      <w:spacing w:after="0" w:line="240" w:lineRule="auto"/>
    </w:pPr>
    <w:rPr>
      <w:sz w:val="20"/>
      <w:szCs w:val="20"/>
      <w:lang w:eastAsia="ru-RU"/>
    </w:rPr>
  </w:style>
  <w:style w:type="paragraph" w:styleId="afb">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
    <w:next w:val="a"/>
    <w:autoRedefine/>
    <w:uiPriority w:val="39"/>
    <w:unhideWhenUsed/>
    <w:qFormat/>
    <w:rsid w:val="00CD1922"/>
    <w:pPr>
      <w:spacing w:before="120" w:after="0"/>
    </w:pPr>
    <w:rPr>
      <w:rFonts w:cs="Calibri"/>
      <w:b/>
      <w:bCs/>
      <w:i/>
      <w:iCs/>
      <w:sz w:val="24"/>
      <w:szCs w:val="24"/>
    </w:rPr>
  </w:style>
  <w:style w:type="paragraph" w:styleId="22">
    <w:name w:val="toc 2"/>
    <w:basedOn w:val="a"/>
    <w:next w:val="a"/>
    <w:autoRedefine/>
    <w:uiPriority w:val="39"/>
    <w:unhideWhenUsed/>
    <w:qFormat/>
    <w:rsid w:val="00CD1922"/>
    <w:pPr>
      <w:spacing w:before="120" w:after="0"/>
      <w:ind w:left="220"/>
    </w:pPr>
    <w:rPr>
      <w:rFonts w:cs="Calibri"/>
      <w:b/>
      <w:bCs/>
    </w:rPr>
  </w:style>
  <w:style w:type="paragraph" w:styleId="32">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c">
    <w:name w:val="Table Grid"/>
    <w:basedOn w:val="a1"/>
    <w:uiPriority w:val="5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6D5EC9"/>
    <w:pPr>
      <w:autoSpaceDE w:val="0"/>
      <w:autoSpaceDN w:val="0"/>
      <w:adjustRightInd w:val="0"/>
    </w:pPr>
    <w:rPr>
      <w:rFonts w:ascii="Arial" w:hAnsi="Arial" w:cs="Arial"/>
      <w:color w:val="000000"/>
      <w:sz w:val="24"/>
      <w:szCs w:val="24"/>
      <w:lang w:eastAsia="en-US"/>
    </w:rPr>
  </w:style>
  <w:style w:type="character" w:customStyle="1" w:styleId="afd">
    <w:name w:val="Основной Знак"/>
    <w:link w:val="afe"/>
    <w:locked/>
    <w:rsid w:val="006D5EC9"/>
    <w:rPr>
      <w:rFonts w:ascii="NewtonCSanPin" w:hAnsi="NewtonCSanPin"/>
      <w:color w:val="000000"/>
      <w:sz w:val="21"/>
      <w:szCs w:val="21"/>
    </w:rPr>
  </w:style>
  <w:style w:type="paragraph" w:customStyle="1" w:styleId="afe">
    <w:name w:val="Основной"/>
    <w:basedOn w:val="a"/>
    <w:link w:val="afd"/>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
    <w:name w:val="Сноска"/>
    <w:basedOn w:val="afe"/>
    <w:qFormat/>
    <w:rsid w:val="006D5EC9"/>
    <w:pPr>
      <w:spacing w:line="174" w:lineRule="atLeast"/>
      <w:textAlignment w:val="center"/>
    </w:pPr>
    <w:rPr>
      <w:rFonts w:eastAsia="Times New Roman"/>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rsid w:val="006D5EC9"/>
    <w:rPr>
      <w:shd w:val="clear" w:color="auto" w:fill="FFFFFF"/>
    </w:rPr>
  </w:style>
  <w:style w:type="paragraph" w:styleId="aff0">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34"/>
    <w:qFormat/>
    <w:locked/>
    <w:rsid w:val="006D5EC9"/>
    <w:rPr>
      <w:sz w:val="22"/>
      <w:szCs w:val="22"/>
      <w:lang w:val="en-US" w:eastAsia="en-US"/>
    </w:rPr>
  </w:style>
  <w:style w:type="paragraph" w:styleId="aff1">
    <w:name w:val="Body Text"/>
    <w:basedOn w:val="a"/>
    <w:link w:val="aff2"/>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2">
    <w:name w:val="Основной текст Знак"/>
    <w:link w:val="aff1"/>
    <w:uiPriority w:val="1"/>
    <w:qFormat/>
    <w:rsid w:val="006D5EC9"/>
    <w:rPr>
      <w:rFonts w:ascii="Bookman Old Style" w:eastAsia="Bookman Old Style" w:hAnsi="Bookman Old Style" w:cs="Bookman Old Style"/>
      <w:lang w:eastAsia="en-US"/>
    </w:rPr>
  </w:style>
  <w:style w:type="paragraph" w:customStyle="1" w:styleId="aff3">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0"/>
    <w:rsid w:val="006D5EC9"/>
  </w:style>
  <w:style w:type="character" w:customStyle="1" w:styleId="16">
    <w:name w:val="Неразрешенное упоминание1"/>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4">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aff5">
    <w:basedOn w:val="12"/>
    <w:next w:val="12"/>
    <w:qFormat/>
    <w:rsid w:val="008C4F46"/>
    <w:pPr>
      <w:keepNext/>
      <w:keepLines/>
      <w:spacing w:before="480" w:after="120"/>
    </w:pPr>
    <w:rPr>
      <w:rFonts w:cs="Times New Roman"/>
      <w:b/>
      <w:sz w:val="72"/>
      <w:szCs w:val="72"/>
    </w:rPr>
  </w:style>
  <w:style w:type="character" w:customStyle="1" w:styleId="aff6">
    <w:name w:val="Другое_"/>
    <w:link w:val="aff7"/>
    <w:uiPriority w:val="99"/>
    <w:locked/>
    <w:rsid w:val="00465CE2"/>
    <w:rPr>
      <w:rFonts w:ascii="Georgia" w:hAnsi="Georgia"/>
      <w:sz w:val="19"/>
    </w:rPr>
  </w:style>
  <w:style w:type="character" w:customStyle="1" w:styleId="33">
    <w:name w:val="Заголовок №3_"/>
    <w:link w:val="34"/>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7">
    <w:name w:val="Заголовок №1_"/>
    <w:link w:val="18"/>
    <w:locked/>
    <w:rsid w:val="00465CE2"/>
    <w:rPr>
      <w:rFonts w:ascii="Arial" w:hAnsi="Arial"/>
      <w:b/>
      <w:color w:val="808285"/>
      <w:sz w:val="66"/>
    </w:rPr>
  </w:style>
  <w:style w:type="character" w:customStyle="1" w:styleId="35">
    <w:name w:val="Основной текст (3)_"/>
    <w:link w:val="36"/>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8">
    <w:name w:val="Оглавление_"/>
    <w:link w:val="aff9"/>
    <w:locked/>
    <w:rsid w:val="00465CE2"/>
    <w:rPr>
      <w:rFonts w:ascii="Georgia" w:hAnsi="Georgia"/>
      <w:sz w:val="19"/>
    </w:rPr>
  </w:style>
  <w:style w:type="character" w:customStyle="1" w:styleId="19">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a">
    <w:name w:val="Подпись к таблице_"/>
    <w:link w:val="affb"/>
    <w:uiPriority w:val="99"/>
    <w:locked/>
    <w:rsid w:val="00465CE2"/>
    <w:rPr>
      <w:rFonts w:ascii="Arial" w:hAnsi="Arial"/>
      <w:sz w:val="15"/>
    </w:rPr>
  </w:style>
  <w:style w:type="character" w:customStyle="1" w:styleId="affc">
    <w:name w:val="Колонтитул_"/>
    <w:link w:val="affd"/>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7">
    <w:name w:val="Другое"/>
    <w:basedOn w:val="a"/>
    <w:link w:val="aff6"/>
    <w:uiPriority w:val="99"/>
    <w:rsid w:val="00465CE2"/>
    <w:pPr>
      <w:spacing w:after="0" w:line="269" w:lineRule="auto"/>
      <w:ind w:firstLine="240"/>
    </w:pPr>
    <w:rPr>
      <w:rFonts w:ascii="Georgia" w:hAnsi="Georgia"/>
      <w:sz w:val="19"/>
      <w:szCs w:val="20"/>
    </w:rPr>
  </w:style>
  <w:style w:type="paragraph" w:customStyle="1" w:styleId="34">
    <w:name w:val="Заголовок №3"/>
    <w:basedOn w:val="a"/>
    <w:link w:val="33"/>
    <w:uiPriority w:val="99"/>
    <w:rsid w:val="00465CE2"/>
    <w:pPr>
      <w:spacing w:after="820" w:line="223" w:lineRule="auto"/>
      <w:jc w:val="center"/>
      <w:outlineLvl w:val="2"/>
    </w:pPr>
    <w:rPr>
      <w:rFonts w:ascii="Times New Roman" w:hAnsi="Times New Roman"/>
      <w:color w:val="808285"/>
      <w:sz w:val="26"/>
      <w:szCs w:val="20"/>
    </w:rPr>
  </w:style>
  <w:style w:type="paragraph" w:customStyle="1" w:styleId="43">
    <w:name w:val="Основной текст (4)"/>
    <w:basedOn w:val="a"/>
    <w:link w:val="42"/>
    <w:rsid w:val="00465CE2"/>
    <w:pPr>
      <w:spacing w:after="120" w:line="298" w:lineRule="auto"/>
    </w:pPr>
    <w:rPr>
      <w:rFonts w:ascii="Arial" w:hAnsi="Arial"/>
      <w:sz w:val="17"/>
      <w:szCs w:val="20"/>
    </w:rPr>
  </w:style>
  <w:style w:type="paragraph" w:customStyle="1" w:styleId="18">
    <w:name w:val="Заголовок №1"/>
    <w:basedOn w:val="a"/>
    <w:link w:val="17"/>
    <w:rsid w:val="00465CE2"/>
    <w:pPr>
      <w:spacing w:after="380" w:line="262" w:lineRule="auto"/>
      <w:jc w:val="center"/>
      <w:outlineLvl w:val="0"/>
    </w:pPr>
    <w:rPr>
      <w:rFonts w:ascii="Arial" w:hAnsi="Arial"/>
      <w:b/>
      <w:color w:val="808285"/>
      <w:sz w:val="66"/>
      <w:szCs w:val="20"/>
    </w:rPr>
  </w:style>
  <w:style w:type="paragraph" w:customStyle="1" w:styleId="36">
    <w:name w:val="Основной текст (3)"/>
    <w:basedOn w:val="a"/>
    <w:link w:val="35"/>
    <w:rsid w:val="00465CE2"/>
    <w:pPr>
      <w:spacing w:after="250" w:line="226" w:lineRule="auto"/>
    </w:pPr>
    <w:rPr>
      <w:b/>
      <w:szCs w:val="20"/>
    </w:rPr>
  </w:style>
  <w:style w:type="paragraph" w:customStyle="1" w:styleId="24">
    <w:name w:val="Колонтитул (2)"/>
    <w:basedOn w:val="a"/>
    <w:link w:val="23"/>
    <w:uiPriority w:val="99"/>
    <w:rsid w:val="00465CE2"/>
    <w:pPr>
      <w:spacing w:after="0" w:line="240" w:lineRule="auto"/>
    </w:pPr>
    <w:rPr>
      <w:rFonts w:ascii="Times New Roman" w:hAnsi="Times New Roman"/>
      <w:sz w:val="20"/>
      <w:szCs w:val="20"/>
    </w:rPr>
  </w:style>
  <w:style w:type="paragraph" w:customStyle="1" w:styleId="aff9">
    <w:name w:val="Оглавление"/>
    <w:basedOn w:val="a"/>
    <w:link w:val="aff8"/>
    <w:rsid w:val="00465CE2"/>
    <w:pPr>
      <w:spacing w:after="0" w:line="240" w:lineRule="auto"/>
      <w:ind w:firstLine="350"/>
    </w:pPr>
    <w:rPr>
      <w:rFonts w:ascii="Georgia" w:hAnsi="Georgia"/>
      <w:sz w:val="19"/>
      <w:szCs w:val="20"/>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rPr>
  </w:style>
  <w:style w:type="paragraph" w:customStyle="1" w:styleId="26">
    <w:name w:val="Основной текст (2)"/>
    <w:basedOn w:val="a"/>
    <w:link w:val="25"/>
    <w:rsid w:val="00465CE2"/>
    <w:pPr>
      <w:spacing w:after="40" w:line="269" w:lineRule="auto"/>
    </w:pPr>
    <w:rPr>
      <w:rFonts w:ascii="Tahoma" w:hAnsi="Tahoma"/>
      <w:b/>
      <w:sz w:val="18"/>
      <w:szCs w:val="20"/>
    </w:rPr>
  </w:style>
  <w:style w:type="paragraph" w:customStyle="1" w:styleId="28">
    <w:name w:val="Заголовок №2"/>
    <w:basedOn w:val="a"/>
    <w:link w:val="27"/>
    <w:rsid w:val="00465CE2"/>
    <w:pPr>
      <w:spacing w:after="0" w:line="180" w:lineRule="auto"/>
      <w:outlineLvl w:val="1"/>
    </w:pPr>
    <w:rPr>
      <w:b/>
      <w:smallCaps/>
      <w:sz w:val="28"/>
      <w:szCs w:val="20"/>
    </w:rPr>
  </w:style>
  <w:style w:type="paragraph" w:customStyle="1" w:styleId="73">
    <w:name w:val="Основной текст (7)"/>
    <w:basedOn w:val="a"/>
    <w:link w:val="72"/>
    <w:uiPriority w:val="99"/>
    <w:rsid w:val="00465CE2"/>
    <w:pPr>
      <w:spacing w:after="0" w:line="240" w:lineRule="auto"/>
    </w:pPr>
    <w:rPr>
      <w:rFonts w:ascii="Arial" w:hAnsi="Arial"/>
      <w:sz w:val="15"/>
      <w:szCs w:val="20"/>
    </w:rPr>
  </w:style>
  <w:style w:type="paragraph" w:customStyle="1" w:styleId="affb">
    <w:name w:val="Подпись к таблице"/>
    <w:basedOn w:val="a"/>
    <w:link w:val="affa"/>
    <w:uiPriority w:val="99"/>
    <w:rsid w:val="00465CE2"/>
    <w:pPr>
      <w:spacing w:after="0" w:line="240" w:lineRule="auto"/>
    </w:pPr>
    <w:rPr>
      <w:rFonts w:ascii="Arial" w:hAnsi="Arial"/>
      <w:sz w:val="15"/>
      <w:szCs w:val="20"/>
    </w:rPr>
  </w:style>
  <w:style w:type="paragraph" w:customStyle="1" w:styleId="affd">
    <w:name w:val="Колонтитул"/>
    <w:basedOn w:val="a"/>
    <w:link w:val="affc"/>
    <w:rsid w:val="00465CE2"/>
    <w:pPr>
      <w:spacing w:after="0" w:line="240" w:lineRule="auto"/>
    </w:pPr>
    <w:rPr>
      <w:rFonts w:ascii="Arial" w:hAnsi="Arial"/>
      <w:sz w:val="15"/>
      <w:szCs w:val="20"/>
    </w:rPr>
  </w:style>
  <w:style w:type="paragraph" w:customStyle="1" w:styleId="83">
    <w:name w:val="Основной текст (8)"/>
    <w:basedOn w:val="a"/>
    <w:link w:val="82"/>
    <w:rsid w:val="00465CE2"/>
    <w:pPr>
      <w:spacing w:after="0" w:line="240" w:lineRule="auto"/>
    </w:pPr>
    <w:rPr>
      <w:b/>
      <w:sz w:val="11"/>
      <w:szCs w:val="20"/>
    </w:rPr>
  </w:style>
  <w:style w:type="paragraph" w:styleId="affe">
    <w:name w:val="No Spacing"/>
    <w:link w:val="afff"/>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rPr>
  </w:style>
  <w:style w:type="paragraph" w:customStyle="1" w:styleId="afff0">
    <w:name w:val="об"/>
    <w:basedOn w:val="a"/>
    <w:link w:val="afff1"/>
    <w:uiPriority w:val="1"/>
    <w:qFormat/>
    <w:rsid w:val="00465CE2"/>
    <w:pPr>
      <w:autoSpaceDE w:val="0"/>
      <w:autoSpaceDN w:val="0"/>
      <w:spacing w:before="120" w:after="120" w:line="360" w:lineRule="auto"/>
    </w:pPr>
    <w:rPr>
      <w:rFonts w:ascii="Times New Roman" w:eastAsia="Cambria" w:hAnsi="Times New Roman"/>
      <w:b/>
      <w:i/>
      <w:w w:val="90"/>
      <w:sz w:val="24"/>
      <w:szCs w:val="24"/>
    </w:rPr>
  </w:style>
  <w:style w:type="character" w:customStyle="1" w:styleId="afff1">
    <w:name w:val="об Знак"/>
    <w:link w:val="afff0"/>
    <w:uiPriority w:val="1"/>
    <w:rsid w:val="00465CE2"/>
    <w:rPr>
      <w:rFonts w:ascii="Times New Roman" w:eastAsia="Cambria" w:hAnsi="Times New Roman"/>
      <w:b/>
      <w:i/>
      <w:w w:val="90"/>
      <w:sz w:val="24"/>
      <w:szCs w:val="24"/>
      <w:lang w:eastAsia="en-US"/>
    </w:rPr>
  </w:style>
  <w:style w:type="character" w:customStyle="1" w:styleId="1a">
    <w:name w:val="Текст концевой сноски Знак1"/>
    <w:uiPriority w:val="99"/>
    <w:semiHidden/>
    <w:rsid w:val="00465CE2"/>
    <w:rPr>
      <w:lang w:val="en-US" w:eastAsia="en-US"/>
    </w:rPr>
  </w:style>
  <w:style w:type="character" w:customStyle="1" w:styleId="afff2">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b">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3">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c">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d">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uiPriority w:val="99"/>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4">
    <w:name w:val="Strong"/>
    <w:uiPriority w:val="22"/>
    <w:qFormat/>
    <w:rsid w:val="005C69E7"/>
    <w:rPr>
      <w:b/>
      <w:bCs/>
    </w:rPr>
  </w:style>
  <w:style w:type="character" w:customStyle="1" w:styleId="1e">
    <w:name w:val="Знак примечания1"/>
    <w:rsid w:val="005C69E7"/>
    <w:rPr>
      <w:sz w:val="16"/>
      <w:szCs w:val="16"/>
    </w:rPr>
  </w:style>
  <w:style w:type="character" w:customStyle="1" w:styleId="afff5">
    <w:name w:val="Символ сноски"/>
    <w:rsid w:val="005C69E7"/>
    <w:rPr>
      <w:vertAlign w:val="superscript"/>
    </w:rPr>
  </w:style>
  <w:style w:type="character" w:styleId="afff6">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7">
    <w:name w:val="List"/>
    <w:basedOn w:val="aff1"/>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8">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9">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f">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0">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a">
    <w:name w:val="Body Text Indent"/>
    <w:link w:val="afffb"/>
    <w:uiPriority w:val="99"/>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b">
    <w:name w:val="Основной текст с отступом Знак"/>
    <w:link w:val="afffa"/>
    <w:uiPriority w:val="99"/>
    <w:rsid w:val="005C69E7"/>
    <w:rPr>
      <w:color w:val="000000"/>
      <w:sz w:val="22"/>
      <w:szCs w:val="22"/>
      <w:lang w:eastAsia="zh-CN" w:bidi="ar-SA"/>
    </w:rPr>
  </w:style>
  <w:style w:type="paragraph" w:customStyle="1" w:styleId="1f1">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2">
    <w:name w:val="Нижний колонтитул Знак1"/>
    <w:uiPriority w:val="99"/>
    <w:rsid w:val="005C69E7"/>
    <w:rPr>
      <w:rFonts w:ascii="Calibri" w:eastAsia="Calibri" w:hAnsi="Calibri"/>
      <w:color w:val="000000"/>
      <w:sz w:val="22"/>
      <w:szCs w:val="22"/>
      <w:lang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c">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3">
    <w:name w:val="Текст выноски Знак1"/>
    <w:uiPriority w:val="99"/>
    <w:rsid w:val="005C69E7"/>
    <w:rPr>
      <w:rFonts w:ascii="Segoe UI" w:eastAsia="Calibri" w:hAnsi="Segoe UI" w:cs="Times New Roman"/>
      <w:color w:val="000000"/>
      <w:sz w:val="18"/>
      <w:szCs w:val="18"/>
      <w:lang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4">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5">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6">
    <w:name w:val="Тема примечания Знак1"/>
    <w:uiPriority w:val="99"/>
    <w:rsid w:val="005C69E7"/>
    <w:rPr>
      <w:rFonts w:ascii="Calibri" w:eastAsia="Calibri" w:hAnsi="Calibri" w:cs="Times New Roman"/>
      <w:b/>
      <w:bCs/>
      <w:color w:val="000000"/>
      <w:sz w:val="20"/>
      <w:szCs w:val="20"/>
      <w:lang w:eastAsia="zh-CN"/>
    </w:rPr>
  </w:style>
  <w:style w:type="character" w:customStyle="1" w:styleId="1f7">
    <w:name w:val="Текст сноски Знак1"/>
    <w:uiPriority w:val="99"/>
    <w:rsid w:val="005C69E7"/>
    <w:rPr>
      <w:rFonts w:ascii="Calibri" w:eastAsia="Calibri" w:hAnsi="Calibri" w:cs="Times New Roman"/>
      <w:color w:val="000000"/>
      <w:sz w:val="20"/>
      <w:szCs w:val="20"/>
      <w:lang w:eastAsia="zh-CN"/>
    </w:rPr>
  </w:style>
  <w:style w:type="paragraph" w:customStyle="1" w:styleId="1f8">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d">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e">
    <w:name w:val="Заголовок таблицы"/>
    <w:basedOn w:val="afffd"/>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rFonts w:ascii="Times New Roman" w:hAnsi="Times New Roman"/>
      <w:i/>
      <w:sz w:val="28"/>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
    <w:name w:val="Intense Quote"/>
    <w:basedOn w:val="a"/>
    <w:next w:val="a"/>
    <w:link w:val="affff0"/>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0">
    <w:name w:val="Выделенная цитата Знак"/>
    <w:link w:val="affff"/>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9">
    <w:name w:val="Сетка таблицы1"/>
    <w:basedOn w:val="a1"/>
    <w:next w:val="afc"/>
    <w:uiPriority w:val="99"/>
    <w:rsid w:val="00F95C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1">
    <w:name w:val="table of figures"/>
    <w:basedOn w:val="a"/>
    <w:next w:val="a"/>
    <w:uiPriority w:val="99"/>
    <w:unhideWhenUsed/>
    <w:rsid w:val="00F95C9C"/>
    <w:pPr>
      <w:widowControl/>
      <w:spacing w:after="0"/>
      <w:jc w:val="both"/>
    </w:pPr>
    <w:rPr>
      <w:rFonts w:ascii="Times New Roman" w:hAnsi="Times New Roman"/>
      <w:sz w:val="28"/>
    </w:rPr>
  </w:style>
  <w:style w:type="numbering" w:customStyle="1" w:styleId="37">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2">
    <w:name w:val="Стиль полужирный"/>
    <w:rsid w:val="001575D1"/>
    <w:rPr>
      <w:rFonts w:ascii="Times New Roman" w:hAnsi="Times New Roman"/>
      <w:b/>
      <w:bCs/>
      <w:sz w:val="24"/>
    </w:rPr>
  </w:style>
  <w:style w:type="paragraph" w:customStyle="1" w:styleId="38">
    <w:name w:val="Абзац списка3"/>
    <w:basedOn w:val="a"/>
    <w:uiPriority w:val="99"/>
    <w:rsid w:val="001575D1"/>
    <w:pPr>
      <w:widowControl/>
      <w:ind w:left="720"/>
      <w:contextualSpacing/>
    </w:pPr>
    <w:rPr>
      <w:rFonts w:eastAsia="Times New Roman"/>
    </w:rPr>
  </w:style>
  <w:style w:type="character" w:customStyle="1" w:styleId="afff">
    <w:name w:val="Без интервала Знак"/>
    <w:link w:val="affe"/>
    <w:uiPriority w:val="1"/>
    <w:locked/>
    <w:rsid w:val="001575D1"/>
    <w:rPr>
      <w:rFonts w:ascii="Courier New" w:eastAsia="Times New Roman" w:hAnsi="Courier New"/>
      <w:color w:val="000000"/>
      <w:sz w:val="24"/>
      <w:szCs w:val="24"/>
      <w:lang w:bidi="ar-SA"/>
    </w:rPr>
  </w:style>
  <w:style w:type="paragraph" w:customStyle="1" w:styleId="affff3">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a">
    <w:name w:val="Неразрешенное упоминание1"/>
    <w:uiPriority w:val="99"/>
    <w:semiHidden/>
    <w:unhideWhenUsed/>
    <w:rsid w:val="001575D1"/>
    <w:rPr>
      <w:color w:val="605E5C"/>
      <w:shd w:val="clear" w:color="auto" w:fill="E1DFDD"/>
    </w:rPr>
  </w:style>
  <w:style w:type="character" w:styleId="affff4">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next w:val="120"/>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20"/>
    <w:uiPriority w:val="59"/>
    <w:rsid w:val="0049466A"/>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49466A"/>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49466A"/>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49466A"/>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49466A"/>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49466A"/>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49466A"/>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49466A"/>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49466A"/>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49466A"/>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49466A"/>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5">
    <w:name w:val="Буллит"/>
    <w:basedOn w:val="afe"/>
    <w:link w:val="affff6"/>
    <w:qFormat/>
    <w:rsid w:val="0049466A"/>
    <w:pPr>
      <w:autoSpaceDE/>
      <w:autoSpaceDN/>
      <w:adjustRightInd/>
      <w:ind w:firstLine="244"/>
    </w:pPr>
    <w:rPr>
      <w:rFonts w:eastAsia="Times New Roman"/>
    </w:rPr>
  </w:style>
  <w:style w:type="paragraph" w:customStyle="1" w:styleId="affff7">
    <w:name w:val="Буллит Курсив"/>
    <w:basedOn w:val="affff5"/>
    <w:link w:val="affff8"/>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eastAsia="ru-RU"/>
    </w:rPr>
  </w:style>
  <w:style w:type="character" w:customStyle="1" w:styleId="1fb">
    <w:name w:val="Гиперссылка1"/>
    <w:uiPriority w:val="99"/>
    <w:unhideWhenUsed/>
    <w:rsid w:val="0049466A"/>
    <w:rPr>
      <w:color w:val="0000FF"/>
      <w:u w:val="single"/>
    </w:rPr>
  </w:style>
  <w:style w:type="table" w:customStyle="1" w:styleId="2f2">
    <w:name w:val="Сетка таблицы2"/>
    <w:basedOn w:val="a1"/>
    <w:next w:val="afc"/>
    <w:uiPriority w:val="9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c">
    <w:name w:val="Текст выноски1"/>
    <w:basedOn w:val="a"/>
    <w:next w:val="ad"/>
    <w:uiPriority w:val="99"/>
    <w:semiHidden/>
    <w:unhideWhenUsed/>
    <w:rsid w:val="0049466A"/>
    <w:pPr>
      <w:widowControl/>
      <w:spacing w:after="0" w:line="240" w:lineRule="auto"/>
    </w:pPr>
    <w:rPr>
      <w:rFonts w:ascii="Tahoma" w:hAnsi="Tahoma" w:cs="Tahoma"/>
      <w:sz w:val="16"/>
      <w:szCs w:val="16"/>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d">
    <w:name w:val="Текст сноски1"/>
    <w:basedOn w:val="a"/>
    <w:next w:val="af4"/>
    <w:uiPriority w:val="99"/>
    <w:unhideWhenUsed/>
    <w:rsid w:val="0049466A"/>
    <w:pPr>
      <w:widowControl/>
      <w:spacing w:after="0" w:line="240" w:lineRule="auto"/>
    </w:pPr>
    <w:rPr>
      <w:sz w:val="20"/>
      <w:szCs w:val="20"/>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9">
    <w:name w:val="Subtle Reference"/>
    <w:uiPriority w:val="31"/>
    <w:qFormat/>
    <w:rsid w:val="0049466A"/>
    <w:rPr>
      <w:smallCaps/>
      <w:color w:val="C0504D"/>
      <w:u w:val="single"/>
    </w:rPr>
  </w:style>
  <w:style w:type="character" w:styleId="affffa">
    <w:name w:val="Intense Reference"/>
    <w:uiPriority w:val="32"/>
    <w:qFormat/>
    <w:rsid w:val="0049466A"/>
    <w:rPr>
      <w:b/>
      <w:bCs/>
      <w:smallCaps/>
      <w:color w:val="C0504D"/>
      <w:spacing w:val="5"/>
      <w:u w:val="single"/>
    </w:rPr>
  </w:style>
  <w:style w:type="character" w:styleId="affffb">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3">
    <w:name w:val="Сетка таблицы21"/>
    <w:basedOn w:val="a1"/>
    <w:next w:val="afc"/>
    <w:uiPriority w:val="39"/>
    <w:rsid w:val="0049466A"/>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ubtle Emphasis"/>
    <w:uiPriority w:val="19"/>
    <w:qFormat/>
    <w:rsid w:val="0049466A"/>
    <w:rPr>
      <w:i/>
      <w:iCs/>
      <w:color w:val="808080"/>
    </w:rPr>
  </w:style>
  <w:style w:type="character" w:styleId="affffd">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9">
    <w:name w:val="Заголовок 3+"/>
    <w:basedOn w:val="a"/>
    <w:rsid w:val="0049466A"/>
    <w:pPr>
      <w:spacing w:before="240" w:after="0" w:line="240" w:lineRule="auto"/>
      <w:jc w:val="center"/>
    </w:pPr>
    <w:rPr>
      <w:rFonts w:ascii="Times New Roman" w:eastAsia="Times New Roman" w:hAnsi="Times New Roman"/>
      <w:b/>
      <w:sz w:val="28"/>
      <w:szCs w:val="20"/>
      <w:lang w:eastAsia="ru-RU"/>
    </w:rPr>
  </w:style>
  <w:style w:type="character" w:styleId="affffe">
    <w:name w:val="Placeholder Text"/>
    <w:uiPriority w:val="99"/>
    <w:semiHidden/>
    <w:rsid w:val="0049466A"/>
    <w:rPr>
      <w:color w:val="808080"/>
    </w:rPr>
  </w:style>
  <w:style w:type="table" w:customStyle="1" w:styleId="1110">
    <w:name w:val="Сетка таблицы111"/>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c"/>
    <w:uiPriority w:val="59"/>
    <w:rsid w:val="004946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rPr>
  </w:style>
  <w:style w:type="paragraph" w:styleId="2f3">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eastAsia="ru-RU"/>
    </w:rPr>
  </w:style>
  <w:style w:type="paragraph" w:styleId="3a">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eastAsia="ru-RU"/>
    </w:rPr>
  </w:style>
  <w:style w:type="paragraph" w:styleId="afffff">
    <w:name w:val="Body Text First Indent"/>
    <w:basedOn w:val="aff1"/>
    <w:link w:val="afffff0"/>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0">
    <w:name w:val="Красная строка Знак"/>
    <w:link w:val="afffff"/>
    <w:semiHidden/>
    <w:rsid w:val="0049466A"/>
    <w:rPr>
      <w:rFonts w:ascii="Courier New" w:eastAsia="Times New Roman" w:hAnsi="Courier New" w:cs="Bookman Old Style"/>
      <w:sz w:val="24"/>
      <w:szCs w:val="24"/>
      <w:lang w:eastAsia="en-US"/>
    </w:rPr>
  </w:style>
  <w:style w:type="character" w:customStyle="1" w:styleId="afffff1">
    <w:name w:val="Основной текст_"/>
    <w:link w:val="2f4"/>
    <w:rsid w:val="0049466A"/>
    <w:rPr>
      <w:sz w:val="21"/>
      <w:szCs w:val="21"/>
      <w:shd w:val="clear" w:color="auto" w:fill="FFFFFF"/>
    </w:rPr>
  </w:style>
  <w:style w:type="paragraph" w:customStyle="1" w:styleId="2f4">
    <w:name w:val="Основной текст2"/>
    <w:basedOn w:val="a"/>
    <w:link w:val="afffff1"/>
    <w:rsid w:val="0049466A"/>
    <w:pPr>
      <w:shd w:val="clear" w:color="auto" w:fill="FFFFFF"/>
      <w:spacing w:before="360" w:after="0" w:line="278" w:lineRule="exact"/>
      <w:ind w:hanging="300"/>
      <w:jc w:val="both"/>
    </w:pPr>
    <w:rPr>
      <w:sz w:val="21"/>
      <w:szCs w:val="21"/>
    </w:rPr>
  </w:style>
  <w:style w:type="paragraph" w:customStyle="1" w:styleId="3b">
    <w:name w:val="Основной текст3"/>
    <w:basedOn w:val="a"/>
    <w:rsid w:val="0049466A"/>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c">
    <w:name w:val="Сетка таблицы3"/>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uiPriority w:val="99"/>
    <w:qFormat/>
    <w:rsid w:val="0049466A"/>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2">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49466A"/>
  </w:style>
  <w:style w:type="character" w:customStyle="1" w:styleId="c12">
    <w:name w:val="c12"/>
    <w:rsid w:val="0049466A"/>
  </w:style>
  <w:style w:type="paragraph" w:customStyle="1" w:styleId="214">
    <w:name w:val="Основной текст 21"/>
    <w:basedOn w:val="a"/>
    <w:next w:val="2f5"/>
    <w:link w:val="2f6"/>
    <w:uiPriority w:val="99"/>
    <w:unhideWhenUsed/>
    <w:rsid w:val="0049466A"/>
    <w:pPr>
      <w:widowControl/>
      <w:spacing w:after="120" w:line="480" w:lineRule="auto"/>
    </w:pPr>
  </w:style>
  <w:style w:type="character" w:customStyle="1" w:styleId="2f6">
    <w:name w:val="Основной текст 2 Знак"/>
    <w:link w:val="214"/>
    <w:uiPriority w:val="99"/>
    <w:rsid w:val="0049466A"/>
    <w:rPr>
      <w:sz w:val="22"/>
      <w:szCs w:val="22"/>
      <w:lang w:eastAsia="en-US"/>
    </w:rPr>
  </w:style>
  <w:style w:type="paragraph" w:styleId="3d">
    <w:name w:val="Body Text 3"/>
    <w:basedOn w:val="a"/>
    <w:link w:val="3e"/>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e">
    <w:name w:val="Основной текст 3 Знак"/>
    <w:link w:val="3d"/>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after="0" w:line="360" w:lineRule="auto"/>
      <w:ind w:firstLine="709"/>
      <w:contextualSpacing/>
      <w:jc w:val="both"/>
    </w:pPr>
    <w:rPr>
      <w:color w:val="000000"/>
    </w:rPr>
  </w:style>
  <w:style w:type="character" w:customStyle="1" w:styleId="215">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6">
    <w:name w:val="Буллит Знак"/>
    <w:link w:val="affff5"/>
    <w:rsid w:val="0049466A"/>
    <w:rPr>
      <w:rFonts w:ascii="NewtonCSanPin" w:eastAsia="Times New Roman" w:hAnsi="NewtonCSanPin" w:cs="NewtonCSanPin"/>
      <w:color w:val="000000"/>
      <w:sz w:val="21"/>
      <w:szCs w:val="21"/>
    </w:rPr>
  </w:style>
  <w:style w:type="paragraph" w:customStyle="1" w:styleId="afffff3">
    <w:name w:val="[Основной абзац]"/>
    <w:basedOn w:val="a"/>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4">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rPr>
  </w:style>
  <w:style w:type="character" w:customStyle="1" w:styleId="1fe">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6"/>
    <w:uiPriority w:val="99"/>
    <w:unhideWhenUsed/>
    <w:rsid w:val="0049466A"/>
    <w:pPr>
      <w:widowControl/>
      <w:spacing w:after="120" w:line="480" w:lineRule="auto"/>
    </w:pPr>
  </w:style>
  <w:style w:type="character" w:customStyle="1" w:styleId="216">
    <w:name w:val="Основной текст 2 Знак1"/>
    <w:link w:val="2f5"/>
    <w:uiPriority w:val="99"/>
    <w:rsid w:val="0049466A"/>
    <w:rPr>
      <w:sz w:val="22"/>
      <w:szCs w:val="22"/>
      <w:lang w:eastAsia="en-US"/>
    </w:rPr>
  </w:style>
  <w:style w:type="table" w:customStyle="1" w:styleId="152">
    <w:name w:val="Сетка таблицы15"/>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c"/>
    <w:uiPriority w:val="59"/>
    <w:rsid w:val="004946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f">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4">
    <w:name w:val="Курсив"/>
    <w:basedOn w:val="afe"/>
    <w:qFormat/>
    <w:rsid w:val="00841431"/>
    <w:pPr>
      <w:textAlignment w:val="center"/>
    </w:pPr>
    <w:rPr>
      <w:rFonts w:eastAsia="Times New Roman"/>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5">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8">
    <w:name w:val="Буллит Курсив Знак"/>
    <w:link w:val="affff7"/>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6">
    <w:name w:val="Название таблицы"/>
    <w:basedOn w:val="afe"/>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7">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8">
    <w:name w:val="Новый"/>
    <w:basedOn w:val="a"/>
    <w:rsid w:val="00841431"/>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9">
    <w:name w:val="Подзаг"/>
    <w:basedOn w:val="afe"/>
    <w:qFormat/>
    <w:rsid w:val="00841431"/>
    <w:pPr>
      <w:spacing w:before="113" w:after="28"/>
      <w:jc w:val="center"/>
      <w:textAlignment w:val="center"/>
    </w:pPr>
    <w:rPr>
      <w:rFonts w:eastAsia="Times New Roman"/>
      <w:b/>
      <w:bCs/>
      <w:i/>
      <w:iCs/>
      <w:lang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DC2441"/>
    <w:rPr>
      <w:color w:val="000000"/>
      <w:sz w:val="20"/>
      <w:szCs w:val="20"/>
    </w:rPr>
  </w:style>
  <w:style w:type="character" w:customStyle="1" w:styleId="1ff0">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a">
    <w:name w:val="подзаголовок"/>
    <w:basedOn w:val="afffff3"/>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b">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c">
    <w:name w:val="без абзаца"/>
    <w:basedOn w:val="afffffa"/>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6">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1">
    <w:name w:val="Заголовок Знак1"/>
    <w:rsid w:val="00E22C88"/>
    <w:rPr>
      <w:rFonts w:ascii="Times New Roman" w:eastAsia="Times New Roman" w:hAnsi="Times New Roman"/>
      <w:bCs/>
      <w:caps/>
      <w:kern w:val="28"/>
      <w:sz w:val="28"/>
      <w:szCs w:val="32"/>
    </w:rPr>
  </w:style>
  <w:style w:type="paragraph" w:styleId="1ff2">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c"/>
    <w:uiPriority w:val="59"/>
    <w:rsid w:val="00C227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227A4"/>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227A4"/>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C227A4"/>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227A4"/>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C227A4"/>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C227A4"/>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C227A4"/>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C227A4"/>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c"/>
    <w:uiPriority w:val="59"/>
    <w:rsid w:val="007D3F9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c"/>
    <w:uiPriority w:val="59"/>
    <w:rsid w:val="0038792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38792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38792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38792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38792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38792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38792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38792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38792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c"/>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c"/>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c"/>
    <w:uiPriority w:val="59"/>
    <w:rsid w:val="0096035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96035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1"/>
    <w:next w:val="120"/>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c"/>
    <w:uiPriority w:val="59"/>
    <w:rsid w:val="00D63D71"/>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c"/>
    <w:uiPriority w:val="59"/>
    <w:rsid w:val="00D63D7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D63D71"/>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c"/>
    <w:uiPriority w:val="59"/>
    <w:rsid w:val="00D63D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c"/>
    <w:rsid w:val="009924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1"/>
    <w:next w:val="afc"/>
    <w:uiPriority w:val="59"/>
    <w:rsid w:val="00E26D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d">
    <w:name w:val="a"/>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3">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e">
    <w:name w:val="Таблица"/>
    <w:basedOn w:val="afe"/>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
    <w:name w:val="Message Header"/>
    <w:basedOn w:val="afffffe"/>
    <w:link w:val="affffff0"/>
    <w:rsid w:val="00817B32"/>
    <w:pPr>
      <w:jc w:val="center"/>
    </w:pPr>
    <w:rPr>
      <w:b/>
      <w:bCs/>
    </w:rPr>
  </w:style>
  <w:style w:type="character" w:customStyle="1" w:styleId="affffff0">
    <w:name w:val="Шапка Знак"/>
    <w:link w:val="affffff"/>
    <w:rsid w:val="00817B32"/>
    <w:rPr>
      <w:rFonts w:ascii="NewtonCSanPin" w:eastAsia="Times New Roman" w:hAnsi="NewtonCSanPin"/>
      <w:b/>
      <w:bCs/>
      <w:color w:val="000000"/>
      <w:sz w:val="19"/>
      <w:szCs w:val="19"/>
    </w:rPr>
  </w:style>
  <w:style w:type="paragraph" w:customStyle="1" w:styleId="affffff1">
    <w:name w:val="Приложение"/>
    <w:basedOn w:val="1ff4"/>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4">
    <w:name w:val="Заг 1"/>
    <w:basedOn w:val="afe"/>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2">
    <w:name w:val="Signature"/>
    <w:basedOn w:val="afe"/>
    <w:link w:val="affffff3"/>
    <w:rsid w:val="00817B32"/>
    <w:pPr>
      <w:autoSpaceDE/>
      <w:autoSpaceDN/>
      <w:adjustRightInd/>
      <w:spacing w:before="57" w:line="194" w:lineRule="atLeast"/>
      <w:ind w:firstLine="0"/>
      <w:jc w:val="center"/>
    </w:pPr>
    <w:rPr>
      <w:rFonts w:eastAsia="Times New Roman"/>
      <w:sz w:val="19"/>
      <w:szCs w:val="19"/>
    </w:rPr>
  </w:style>
  <w:style w:type="character" w:customStyle="1" w:styleId="affffff3">
    <w:name w:val="Подпись Знак"/>
    <w:link w:val="affffff2"/>
    <w:rsid w:val="00817B32"/>
    <w:rPr>
      <w:rFonts w:ascii="NewtonCSanPin" w:eastAsia="Times New Roman" w:hAnsi="NewtonCSanPin"/>
      <w:color w:val="000000"/>
      <w:sz w:val="19"/>
      <w:szCs w:val="19"/>
    </w:rPr>
  </w:style>
  <w:style w:type="paragraph" w:customStyle="1" w:styleId="affffff4">
    <w:name w:val="В скобках"/>
    <w:basedOn w:val="affffff2"/>
    <w:qFormat/>
    <w:rsid w:val="00817B32"/>
    <w:pPr>
      <w:spacing w:line="174" w:lineRule="atLeast"/>
    </w:pPr>
    <w:rPr>
      <w:sz w:val="17"/>
      <w:szCs w:val="17"/>
    </w:rPr>
  </w:style>
  <w:style w:type="paragraph" w:customStyle="1" w:styleId="1ff5">
    <w:name w:val="Содержание 1"/>
    <w:basedOn w:val="afe"/>
    <w:qFormat/>
    <w:rsid w:val="00817B32"/>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rPr>
  </w:style>
  <w:style w:type="paragraph" w:customStyle="1" w:styleId="2f9">
    <w:name w:val="Заг 2"/>
    <w:basedOn w:val="1ff4"/>
    <w:qFormat/>
    <w:rsid w:val="00817B32"/>
    <w:pPr>
      <w:pageBreakBefore w:val="0"/>
      <w:spacing w:before="283"/>
    </w:pPr>
    <w:rPr>
      <w:caps w:val="0"/>
    </w:rPr>
  </w:style>
  <w:style w:type="paragraph" w:customStyle="1" w:styleId="3f">
    <w:name w:val="Заг 3"/>
    <w:basedOn w:val="2f9"/>
    <w:qFormat/>
    <w:rsid w:val="00817B32"/>
    <w:pPr>
      <w:spacing w:before="255" w:after="113" w:line="240" w:lineRule="atLeast"/>
    </w:pPr>
    <w:rPr>
      <w:i/>
      <w:iCs/>
      <w:sz w:val="23"/>
      <w:szCs w:val="23"/>
    </w:rPr>
  </w:style>
  <w:style w:type="paragraph" w:customStyle="1" w:styleId="affffff5">
    <w:name w:val="Пж Курсив"/>
    <w:basedOn w:val="afe"/>
    <w:qFormat/>
    <w:rsid w:val="00817B32"/>
    <w:pPr>
      <w:autoSpaceDE/>
      <w:autoSpaceDN/>
      <w:adjustRightInd/>
    </w:pPr>
    <w:rPr>
      <w:rFonts w:eastAsia="Times New Roman"/>
      <w:b/>
      <w:bCs/>
      <w:i/>
      <w:iCs/>
      <w:lang w:eastAsia="ru-RU"/>
    </w:rPr>
  </w:style>
  <w:style w:type="character" w:styleId="affffff6">
    <w:name w:val="page number"/>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34"/>
    <w:qFormat/>
    <w:rsid w:val="00817B32"/>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7">
    <w:name w:val="О_Т"/>
    <w:basedOn w:val="a"/>
    <w:link w:val="affffff8"/>
    <w:qFormat/>
    <w:rsid w:val="00817B32"/>
    <w:pPr>
      <w:widowControl/>
      <w:spacing w:after="0" w:line="288" w:lineRule="auto"/>
      <w:ind w:firstLine="539"/>
      <w:jc w:val="both"/>
    </w:pPr>
    <w:rPr>
      <w:rFonts w:ascii="Arial" w:eastAsia="Times New Roman" w:hAnsi="Arial"/>
      <w:sz w:val="28"/>
      <w:szCs w:val="28"/>
    </w:rPr>
  </w:style>
  <w:style w:type="character" w:customStyle="1" w:styleId="affffff8">
    <w:name w:val="О_Т Знак"/>
    <w:link w:val="affffff7"/>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9">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rFonts w:eastAsia="Times New Roman"/>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0">
    <w:name w:val="Основной текст + Курсив3"/>
    <w:uiPriority w:val="99"/>
    <w:rsid w:val="00817B32"/>
    <w:rPr>
      <w:rFonts w:ascii="Times New Roman" w:hAnsi="Times New Roman"/>
      <w:i/>
      <w:spacing w:val="0"/>
      <w:sz w:val="18"/>
    </w:rPr>
  </w:style>
  <w:style w:type="character" w:customStyle="1" w:styleId="af8">
    <w:name w:val="Обычный (Интернет) Знак"/>
    <w:link w:val="af7"/>
    <w:uiPriority w:val="99"/>
    <w:rsid w:val="00817B32"/>
    <w:rPr>
      <w:rFonts w:ascii="Times New Roman" w:eastAsia="Times New Roman" w:hAnsi="Times New Roman"/>
      <w:sz w:val="24"/>
      <w:szCs w:val="24"/>
    </w:rPr>
  </w:style>
  <w:style w:type="paragraph" w:customStyle="1" w:styleId="224">
    <w:name w:val="Основной текст 22"/>
    <w:basedOn w:val="a"/>
    <w:qFormat/>
    <w:rsid w:val="00817B32"/>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c"/>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a">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c"/>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817B32"/>
    <w:pPr>
      <w:numPr>
        <w:numId w:val="3"/>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6">
    <w:name w:val="Подпись Знак1"/>
    <w:uiPriority w:val="99"/>
    <w:semiHidden/>
    <w:rsid w:val="00460CB8"/>
    <w:rPr>
      <w:rFonts w:ascii="Calibri" w:eastAsia="Calibri" w:hAnsi="Calibri"/>
      <w:sz w:val="22"/>
      <w:szCs w:val="22"/>
      <w:lang w:eastAsia="en-US"/>
    </w:rPr>
  </w:style>
  <w:style w:type="character" w:customStyle="1" w:styleId="1ff7">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8">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9">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a">
    <w:name w:val="Заголовок1"/>
    <w:basedOn w:val="a"/>
    <w:next w:val="aff1"/>
    <w:uiPriority w:val="99"/>
    <w:semiHidden/>
    <w:rsid w:val="00500E68"/>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b">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f"/>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a">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b">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b">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c"/>
    <w:uiPriority w:val="59"/>
    <w:rsid w:val="00B165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c"/>
    <w:rsid w:val="00317F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basedOn w:val="a"/>
    <w:next w:val="af7"/>
    <w:uiPriority w:val="99"/>
    <w:unhideWhenUsed/>
    <w:rsid w:val="00317F7E"/>
    <w:pPr>
      <w:widowControl/>
      <w:jc w:val="both"/>
    </w:pPr>
    <w:rPr>
      <w:rFonts w:ascii="Times New Roman" w:hAnsi="Times New Roman"/>
      <w:sz w:val="24"/>
      <w:szCs w:val="24"/>
    </w:rPr>
  </w:style>
  <w:style w:type="paragraph" w:styleId="3f1">
    <w:name w:val="Body Text Indent 3"/>
    <w:basedOn w:val="a"/>
    <w:link w:val="3f2"/>
    <w:uiPriority w:val="99"/>
    <w:unhideWhenUsed/>
    <w:rsid w:val="006D3DD6"/>
    <w:pPr>
      <w:widowControl/>
      <w:spacing w:after="120" w:line="259" w:lineRule="auto"/>
      <w:ind w:left="283"/>
    </w:pPr>
    <w:rPr>
      <w:sz w:val="16"/>
      <w:szCs w:val="16"/>
    </w:rPr>
  </w:style>
  <w:style w:type="character" w:customStyle="1" w:styleId="3f2">
    <w:name w:val="Основной текст с отступом 3 Знак"/>
    <w:link w:val="3f1"/>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c"/>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c"/>
    <w:uiPriority w:val="59"/>
    <w:rsid w:val="0078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c"/>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c"/>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1"/>
    <w:locked/>
    <w:rsid w:val="003D1E7A"/>
    <w:rPr>
      <w:rFonts w:ascii="Times New Roman" w:eastAsia="Arial Unicode MS" w:hAnsi="Times New Roman"/>
      <w:color w:val="000000"/>
      <w:sz w:val="24"/>
      <w:szCs w:val="24"/>
      <w:lang w:eastAsia="zh-CN" w:bidi="ar-SA"/>
    </w:rPr>
  </w:style>
  <w:style w:type="paragraph" w:customStyle="1" w:styleId="affffffd">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e">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c">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
    <w:name w:val="_ПЖ"/>
    <w:rsid w:val="00AA6A44"/>
    <w:rPr>
      <w:b/>
      <w:bCs/>
    </w:rPr>
  </w:style>
  <w:style w:type="paragraph" w:customStyle="1" w:styleId="afffffff0">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1">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2">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3">
    <w:name w:val="_ТАБЛ_боковик Знак"/>
    <w:rsid w:val="00AA6A44"/>
    <w:rPr>
      <w:rFonts w:ascii="Times New Roman" w:eastAsia="Times New Roman" w:hAnsi="Times New Roman" w:cs="ha_hantinsp"/>
      <w:color w:val="000000"/>
      <w:sz w:val="20"/>
      <w:szCs w:val="18"/>
    </w:rPr>
  </w:style>
  <w:style w:type="character" w:customStyle="1" w:styleId="afffffff4">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5">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d">
    <w:name w:val="Оглавление (2)_"/>
    <w:link w:val="2fe"/>
    <w:rsid w:val="005E78D0"/>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5E78D0"/>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5E78D0"/>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5E78D0"/>
    <w:pPr>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6">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7">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5E78D0"/>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2A50CA"/>
  </w:style>
  <w:style w:type="paragraph" w:customStyle="1" w:styleId="1ffc">
    <w:name w:val="1"/>
    <w:basedOn w:val="a"/>
    <w:next w:val="aa"/>
    <w:uiPriority w:val="1"/>
    <w:qFormat/>
    <w:rsid w:val="002A50CA"/>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A64F47"/>
    <w:rPr>
      <w:rFonts w:ascii="Times New Roman" w:eastAsia="SimSun" w:hAnsi="Times New Roman"/>
    </w:rPr>
    <w:tblPr>
      <w:tblCellMar>
        <w:top w:w="0" w:type="dxa"/>
        <w:left w:w="0" w:type="dxa"/>
        <w:bottom w:w="0" w:type="dxa"/>
        <w:right w:w="0" w:type="dxa"/>
      </w:tblCellMar>
    </w:tblPr>
  </w:style>
  <w:style w:type="character" w:customStyle="1" w:styleId="2ff2">
    <w:name w:val="Заголовок Знак2"/>
    <w:uiPriority w:val="10"/>
    <w:rsid w:val="003D797B"/>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3D797B"/>
  </w:style>
  <w:style w:type="paragraph" w:customStyle="1" w:styleId="2ff3">
    <w:name w:val="Стиль2"/>
    <w:basedOn w:val="a"/>
    <w:link w:val="2ff4"/>
    <w:qFormat/>
    <w:rsid w:val="003D797B"/>
    <w:pPr>
      <w:widowControl/>
      <w:spacing w:after="0" w:line="360" w:lineRule="auto"/>
      <w:ind w:firstLine="709"/>
      <w:jc w:val="both"/>
    </w:pPr>
    <w:rPr>
      <w:rFonts w:ascii="Times New Roman" w:hAnsi="Times New Roman"/>
      <w:sz w:val="28"/>
      <w:szCs w:val="28"/>
    </w:rPr>
  </w:style>
  <w:style w:type="character" w:customStyle="1" w:styleId="2ff4">
    <w:name w:val="Стиль2 Знак"/>
    <w:link w:val="2ff3"/>
    <w:rsid w:val="003D797B"/>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1081679331">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9A7E7-EA50-4A91-93E6-8039D745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415</Pages>
  <Words>109656</Words>
  <Characters>625043</Characters>
  <Application>Microsoft Office Word</Application>
  <DocSecurity>0</DocSecurity>
  <Lines>5208</Lines>
  <Paragraphs>1466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733233</CharactersWithSpaces>
  <SharedDoc>false</SharedDoc>
  <HLinks>
    <vt:vector size="6" baseType="variant">
      <vt:variant>
        <vt:i4>5505075</vt:i4>
      </vt:variant>
      <vt:variant>
        <vt:i4>0</vt:i4>
      </vt:variant>
      <vt:variant>
        <vt:i4>0</vt:i4>
      </vt:variant>
      <vt:variant>
        <vt:i4>5</vt:i4>
      </vt:variant>
      <vt:variant>
        <vt:lpwstr>https://www.wikiwand.com/mhr/%D0%9E%D0%BB%D1%8B%D0%BA_%D0%98%D0%BF%D0%B0%D0%B9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dc:description>Подготовлено экспертами Актион-МЦФЭР</dc:description>
  <cp:lastModifiedBy>Ольга Левченко</cp:lastModifiedBy>
  <cp:revision>3</cp:revision>
  <dcterms:created xsi:type="dcterms:W3CDTF">2024-06-26T12:08:00Z</dcterms:created>
  <dcterms:modified xsi:type="dcterms:W3CDTF">2024-06-26T12:13:00Z</dcterms:modified>
</cp:coreProperties>
</file>